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AAA9C" w14:textId="560DB286" w:rsidR="001C6718" w:rsidRPr="00830C65" w:rsidRDefault="00A31C85" w:rsidP="000C0B35">
      <w:pPr>
        <w:spacing w:line="48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A31C85">
        <w:rPr>
          <w:rFonts w:ascii="Times New Roman" w:eastAsia="標楷體" w:hAnsi="Times New Roman" w:cs="Times New Roman" w:hint="eastAsia"/>
          <w:b/>
          <w:bCs/>
          <w:noProof/>
          <w:sz w:val="28"/>
          <w:szCs w:val="20"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692BF" wp14:editId="53B8A1F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754380" cy="286247"/>
                <wp:effectExtent l="0" t="0" r="26670" b="190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DA9187" w14:textId="77777777" w:rsidR="00A31C85" w:rsidRPr="00B07C62" w:rsidRDefault="00A31C85" w:rsidP="00A31C8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07C6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申請2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8692B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0;width:59.4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" strokeweight=".17625mm">
                <v:path arrowok="t"/>
                <v:textbox>
                  <w:txbxContent>
                    <w:p w14:paraId="42DA9187" w14:textId="77777777" w:rsidR="00A31C85" w:rsidRPr="00B07C62" w:rsidRDefault="00A31C85" w:rsidP="00A31C85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07C6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申請2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6718" w:rsidRPr="00830C65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○○社區發展協會性別暴力社區初級預防計畫書</w:t>
      </w:r>
    </w:p>
    <w:p w14:paraId="439FE967" w14:textId="3518F463" w:rsidR="001C6718" w:rsidRPr="00830C65" w:rsidRDefault="001C6718" w:rsidP="001C6718">
      <w:pPr>
        <w:spacing w:line="480" w:lineRule="exact"/>
        <w:ind w:leftChars="100" w:left="240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830C65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□初級預防</w:t>
      </w:r>
      <w:r w:rsidR="009262C7" w:rsidRPr="00830C65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宣導社區</w:t>
      </w:r>
      <w:r w:rsidRPr="00830C65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計畫</w:t>
      </w:r>
    </w:p>
    <w:p w14:paraId="68CA003D" w14:textId="2FDDC5FE" w:rsidR="001C6718" w:rsidRDefault="001C6718" w:rsidP="001C6718">
      <w:pPr>
        <w:spacing w:line="480" w:lineRule="exact"/>
        <w:ind w:leftChars="100" w:left="240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830C65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□初級預防領航社區方案</w:t>
      </w:r>
    </w:p>
    <w:p w14:paraId="6A0167A1" w14:textId="19FE472E" w:rsidR="00125F48" w:rsidRPr="00830C65" w:rsidRDefault="00125F48" w:rsidP="00125F48">
      <w:pPr>
        <w:spacing w:line="480" w:lineRule="exact"/>
        <w:ind w:leftChars="100" w:left="240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F816CC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□</w:t>
      </w:r>
      <w:r w:rsidRPr="0037610E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自辦計畫</w:t>
      </w:r>
    </w:p>
    <w:p w14:paraId="58E8B9AF" w14:textId="77777777" w:rsidR="00436FA9" w:rsidRPr="00830C65" w:rsidRDefault="00436FA9" w:rsidP="00436FA9">
      <w:pPr>
        <w:rPr>
          <w:rFonts w:ascii="Times New Roman" w:eastAsia="標楷體" w:hAnsi="Times New Roman" w:cs="Times New Roman"/>
          <w:b/>
          <w:bCs/>
        </w:rPr>
      </w:pPr>
    </w:p>
    <w:p w14:paraId="3C9DCDA7" w14:textId="419F1BD6" w:rsidR="00436FA9" w:rsidRPr="00830C65" w:rsidRDefault="00436FA9" w:rsidP="008172D9">
      <w:pPr>
        <w:ind w:left="240" w:hangingChars="100" w:hanging="240"/>
        <w:jc w:val="both"/>
        <w:rPr>
          <w:rFonts w:ascii="Times New Roman" w:eastAsia="標楷體" w:hAnsi="Times New Roman" w:cs="Times New Roman"/>
          <w:b/>
          <w:bCs/>
        </w:rPr>
      </w:pPr>
      <w:r w:rsidRPr="00830C65">
        <w:rPr>
          <w:rFonts w:ascii="Times New Roman" w:eastAsia="標楷體" w:hAnsi="Times New Roman" w:cs="Times New Roman" w:hint="eastAsia"/>
          <w:b/>
          <w:bCs/>
        </w:rPr>
        <w:t>※社區</w:t>
      </w:r>
      <w:r w:rsidR="00EE3249" w:rsidRPr="00830C65">
        <w:rPr>
          <w:rFonts w:ascii="Times New Roman" w:eastAsia="標楷體" w:hAnsi="Times New Roman" w:cs="Times New Roman" w:hint="eastAsia"/>
          <w:b/>
          <w:bCs/>
        </w:rPr>
        <w:t>撰寫</w:t>
      </w:r>
      <w:r w:rsidRPr="00830C65">
        <w:rPr>
          <w:rFonts w:ascii="Times New Roman" w:eastAsia="標楷體" w:hAnsi="Times New Roman" w:cs="Times New Roman" w:hint="eastAsia"/>
          <w:b/>
          <w:bCs/>
        </w:rPr>
        <w:t>性別暴力</w:t>
      </w:r>
      <w:r w:rsidR="00552904" w:rsidRPr="00830C65">
        <w:rPr>
          <w:rFonts w:ascii="Times New Roman" w:eastAsia="標楷體" w:hAnsi="Times New Roman" w:cs="Times New Roman" w:hint="eastAsia"/>
          <w:b/>
          <w:bCs/>
        </w:rPr>
        <w:t>社區</w:t>
      </w:r>
      <w:r w:rsidRPr="00830C65">
        <w:rPr>
          <w:rFonts w:ascii="Times New Roman" w:eastAsia="標楷體" w:hAnsi="Times New Roman" w:cs="Times New Roman" w:hint="eastAsia"/>
          <w:b/>
          <w:bCs/>
        </w:rPr>
        <w:t>初級預防計畫</w:t>
      </w:r>
      <w:r w:rsidR="00552904" w:rsidRPr="00830C65">
        <w:rPr>
          <w:rFonts w:ascii="Times New Roman" w:eastAsia="標楷體" w:hAnsi="Times New Roman" w:cs="Times New Roman" w:hint="eastAsia"/>
          <w:b/>
          <w:bCs/>
        </w:rPr>
        <w:t>書</w:t>
      </w:r>
      <w:r w:rsidRPr="00830C65">
        <w:rPr>
          <w:rFonts w:ascii="Times New Roman" w:eastAsia="標楷體" w:hAnsi="Times New Roman" w:cs="Times New Roman" w:hint="eastAsia"/>
          <w:b/>
          <w:bCs/>
        </w:rPr>
        <w:t>，</w:t>
      </w:r>
      <w:r w:rsidR="00EE3249" w:rsidRPr="00830C65">
        <w:rPr>
          <w:rFonts w:ascii="Times New Roman" w:eastAsia="標楷體" w:hAnsi="Times New Roman" w:cs="Times New Roman" w:hint="eastAsia"/>
          <w:b/>
          <w:bCs/>
        </w:rPr>
        <w:t>需要</w:t>
      </w:r>
      <w:r w:rsidRPr="00830C65">
        <w:rPr>
          <w:rFonts w:ascii="Times New Roman" w:eastAsia="標楷體" w:hAnsi="Times New Roman" w:cs="Times New Roman" w:hint="eastAsia"/>
          <w:b/>
          <w:bCs/>
        </w:rPr>
        <w:t>強化計畫的「完整性」，因此部分扣緊自評</w:t>
      </w:r>
      <w:r w:rsidR="00EE3249" w:rsidRPr="00830C65">
        <w:rPr>
          <w:rFonts w:ascii="Times New Roman" w:eastAsia="標楷體" w:hAnsi="Times New Roman" w:cs="Times New Roman" w:hint="eastAsia"/>
          <w:b/>
          <w:bCs/>
        </w:rPr>
        <w:t>、認證</w:t>
      </w:r>
      <w:r w:rsidRPr="00830C65">
        <w:rPr>
          <w:rFonts w:ascii="Times New Roman" w:eastAsia="標楷體" w:hAnsi="Times New Roman" w:cs="Times New Roman" w:hint="eastAsia"/>
          <w:b/>
          <w:bCs/>
        </w:rPr>
        <w:t>指標</w:t>
      </w:r>
      <w:r w:rsidRPr="00830C65">
        <w:rPr>
          <w:rFonts w:ascii="Times New Roman" w:eastAsia="標楷體" w:hAnsi="Times New Roman" w:cs="Times New Roman" w:hint="eastAsia"/>
          <w:b/>
          <w:bCs/>
        </w:rPr>
        <w:t>1-3</w:t>
      </w:r>
      <w:r w:rsidRPr="00830C65">
        <w:rPr>
          <w:rFonts w:ascii="Times New Roman" w:eastAsia="標楷體" w:hAnsi="Times New Roman" w:cs="Times New Roman" w:hint="eastAsia"/>
          <w:b/>
          <w:bCs/>
        </w:rPr>
        <w:t>「社區性別暴力初級預防服務之計畫內涵有完整性」</w:t>
      </w:r>
      <w:r w:rsidR="00552904" w:rsidRPr="00830C65">
        <w:rPr>
          <w:rFonts w:ascii="Times New Roman" w:eastAsia="標楷體" w:hAnsi="Times New Roman" w:cs="Times New Roman" w:hint="eastAsia"/>
          <w:b/>
          <w:bCs/>
        </w:rPr>
        <w:t>，包含「所列計畫服務內容有明確回應社區性別暴力概況、有扣緊社區性別暴力初級預防的目標、有清楚的活動與服務之規劃、有列成果評估方式之規劃、有列預期成果」</w:t>
      </w:r>
      <w:r w:rsidR="008172D9" w:rsidRPr="00830C65">
        <w:rPr>
          <w:rFonts w:ascii="Times New Roman" w:eastAsia="標楷體" w:hAnsi="Times New Roman" w:cs="Times New Roman" w:hint="eastAsia"/>
          <w:b/>
          <w:bCs/>
        </w:rPr>
        <w:t>。</w:t>
      </w:r>
    </w:p>
    <w:p w14:paraId="28780C9D" w14:textId="77777777" w:rsidR="001C6718" w:rsidRPr="00830C65" w:rsidRDefault="001C6718" w:rsidP="001C6718">
      <w:pPr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830C65">
        <w:rPr>
          <w:rFonts w:ascii="Times New Roman" w:eastAsia="標楷體" w:hAnsi="Times New Roman" w:cs="Times New Roman"/>
          <w:b/>
          <w:bCs/>
          <w:sz w:val="28"/>
          <w:szCs w:val="24"/>
        </w:rPr>
        <w:t>壹、社區基本資料</w:t>
      </w:r>
    </w:p>
    <w:tbl>
      <w:tblPr>
        <w:tblW w:w="10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1063"/>
        <w:gridCol w:w="1278"/>
        <w:gridCol w:w="850"/>
        <w:gridCol w:w="1304"/>
        <w:gridCol w:w="1671"/>
        <w:gridCol w:w="1276"/>
        <w:gridCol w:w="708"/>
        <w:gridCol w:w="1384"/>
      </w:tblGrid>
      <w:tr w:rsidR="001C6718" w:rsidRPr="00830C65" w14:paraId="3CDF11C3" w14:textId="77777777" w:rsidTr="006A6BA9">
        <w:trPr>
          <w:trHeight w:val="627"/>
          <w:jc w:val="center"/>
        </w:trPr>
        <w:tc>
          <w:tcPr>
            <w:tcW w:w="16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14:paraId="20889E75" w14:textId="77777777" w:rsidR="001C6718" w:rsidRPr="00830C65" w:rsidRDefault="001C6718" w:rsidP="001C6718">
            <w:pPr>
              <w:jc w:val="both"/>
              <w:rPr>
                <w:rFonts w:ascii="Calibri" w:eastAsia="標楷體" w:hAnsi="Calibri" w:cs="Times New Roman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項目</w:t>
            </w:r>
          </w:p>
        </w:tc>
        <w:tc>
          <w:tcPr>
            <w:tcW w:w="343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14:paraId="3433A38E" w14:textId="77777777" w:rsidR="001C6718" w:rsidRPr="00830C65" w:rsidRDefault="001C6718" w:rsidP="001C6718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14:paraId="3C164924" w14:textId="77777777" w:rsidR="001C6718" w:rsidRPr="00830C65" w:rsidRDefault="001C6718" w:rsidP="001C6718">
            <w:pPr>
              <w:jc w:val="both"/>
              <w:rPr>
                <w:rFonts w:ascii="Calibri" w:eastAsia="標楷體" w:hAnsi="Calibri" w:cs="Times New Roman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項目</w:t>
            </w:r>
          </w:p>
        </w:tc>
        <w:tc>
          <w:tcPr>
            <w:tcW w:w="336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DE9D9"/>
          </w:tcPr>
          <w:p w14:paraId="3E00B9A7" w14:textId="77777777" w:rsidR="001C6718" w:rsidRPr="00830C65" w:rsidRDefault="001C6718" w:rsidP="001C6718">
            <w:pPr>
              <w:rPr>
                <w:rFonts w:ascii="Calibri" w:eastAsia="標楷體" w:hAnsi="Calibri" w:cs="Times New Roman"/>
              </w:rPr>
            </w:pPr>
          </w:p>
        </w:tc>
      </w:tr>
      <w:tr w:rsidR="001C6718" w:rsidRPr="00830C65" w14:paraId="0811451D" w14:textId="77777777" w:rsidTr="006A6BA9">
        <w:trPr>
          <w:trHeight w:val="627"/>
          <w:jc w:val="center"/>
        </w:trPr>
        <w:tc>
          <w:tcPr>
            <w:tcW w:w="167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4B9345D" w14:textId="77777777" w:rsidR="001C6718" w:rsidRPr="00830C65" w:rsidRDefault="001C6718" w:rsidP="001C6718">
            <w:pPr>
              <w:jc w:val="both"/>
              <w:rPr>
                <w:rFonts w:ascii="Calibri" w:eastAsia="標楷體" w:hAnsi="Calibri" w:cs="Times New Roman"/>
                <w:b/>
                <w:bCs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直轄市縣</w:t>
            </w:r>
          </w:p>
        </w:tc>
        <w:tc>
          <w:tcPr>
            <w:tcW w:w="3432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1ABB69" w14:textId="77777777" w:rsidR="001C6718" w:rsidRPr="00830C65" w:rsidRDefault="001C6718" w:rsidP="001C6718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948CFF" w14:textId="4AC860B0" w:rsidR="001C6718" w:rsidRPr="00830C65" w:rsidRDefault="001C6718" w:rsidP="001C6718">
            <w:pPr>
              <w:jc w:val="both"/>
              <w:rPr>
                <w:rFonts w:ascii="Calibri" w:eastAsia="標楷體" w:hAnsi="Calibri" w:cs="Times New Roman"/>
                <w:b/>
                <w:bCs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鄉鎮市</w:t>
            </w:r>
            <w:r w:rsidR="0095410B" w:rsidRPr="00830C65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區</w:t>
            </w:r>
          </w:p>
        </w:tc>
        <w:tc>
          <w:tcPr>
            <w:tcW w:w="3368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F21B61" w14:textId="77777777" w:rsidR="001C6718" w:rsidRPr="00830C65" w:rsidRDefault="001C6718" w:rsidP="001C6718">
            <w:pPr>
              <w:jc w:val="both"/>
              <w:rPr>
                <w:rFonts w:ascii="Calibri" w:eastAsia="標楷體" w:hAnsi="Calibri" w:cs="Times New Roman"/>
              </w:rPr>
            </w:pPr>
          </w:p>
        </w:tc>
      </w:tr>
      <w:tr w:rsidR="001C6718" w:rsidRPr="00830C65" w14:paraId="691C63C1" w14:textId="77777777" w:rsidTr="006A6BA9">
        <w:trPr>
          <w:trHeight w:val="627"/>
          <w:jc w:val="center"/>
        </w:trPr>
        <w:tc>
          <w:tcPr>
            <w:tcW w:w="1670" w:type="dxa"/>
            <w:gridSpan w:val="2"/>
            <w:shd w:val="clear" w:color="auto" w:fill="auto"/>
            <w:vAlign w:val="center"/>
          </w:tcPr>
          <w:p w14:paraId="19951A17" w14:textId="77777777" w:rsidR="001C6718" w:rsidRPr="00830C65" w:rsidRDefault="001C6718" w:rsidP="001C6718">
            <w:pPr>
              <w:jc w:val="both"/>
              <w:rPr>
                <w:rFonts w:ascii="Calibri" w:eastAsia="標楷體" w:hAnsi="Calibri" w:cs="Times New Roman"/>
                <w:b/>
                <w:bCs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社區名稱</w:t>
            </w:r>
          </w:p>
        </w:tc>
        <w:tc>
          <w:tcPr>
            <w:tcW w:w="3432" w:type="dxa"/>
            <w:gridSpan w:val="3"/>
            <w:shd w:val="clear" w:color="auto" w:fill="auto"/>
            <w:vAlign w:val="center"/>
          </w:tcPr>
          <w:p w14:paraId="0816B2CF" w14:textId="77777777" w:rsidR="001C6718" w:rsidRPr="00830C65" w:rsidRDefault="001C6718" w:rsidP="001C6718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69D6697E" w14:textId="77777777" w:rsidR="001C6718" w:rsidRPr="00830C65" w:rsidRDefault="001C6718" w:rsidP="001C6718">
            <w:pPr>
              <w:jc w:val="both"/>
              <w:rPr>
                <w:rFonts w:ascii="Calibri" w:eastAsia="標楷體" w:hAnsi="Calibri" w:cs="Times New Roman"/>
                <w:b/>
                <w:bCs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成立時間</w:t>
            </w:r>
          </w:p>
        </w:tc>
        <w:tc>
          <w:tcPr>
            <w:tcW w:w="3368" w:type="dxa"/>
            <w:gridSpan w:val="3"/>
            <w:shd w:val="clear" w:color="auto" w:fill="auto"/>
            <w:vAlign w:val="center"/>
          </w:tcPr>
          <w:p w14:paraId="6199ECC0" w14:textId="77777777" w:rsidR="001C6718" w:rsidRPr="00830C65" w:rsidRDefault="001C6718" w:rsidP="001C6718">
            <w:pPr>
              <w:jc w:val="center"/>
              <w:rPr>
                <w:rFonts w:ascii="Calibri" w:eastAsia="標楷體" w:hAnsi="Calibri" w:cs="Times New Roman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年　  月　  日</w:t>
            </w:r>
          </w:p>
        </w:tc>
      </w:tr>
      <w:tr w:rsidR="001C6718" w:rsidRPr="00830C65" w14:paraId="6CC55CBF" w14:textId="77777777" w:rsidTr="006A6BA9">
        <w:trPr>
          <w:trHeight w:val="627"/>
          <w:jc w:val="center"/>
        </w:trPr>
        <w:tc>
          <w:tcPr>
            <w:tcW w:w="1670" w:type="dxa"/>
            <w:gridSpan w:val="2"/>
            <w:shd w:val="clear" w:color="auto" w:fill="auto"/>
            <w:vAlign w:val="center"/>
          </w:tcPr>
          <w:p w14:paraId="012BD36F" w14:textId="77777777" w:rsidR="001C6718" w:rsidRPr="00830C65" w:rsidRDefault="001C6718" w:rsidP="001C6718">
            <w:pPr>
              <w:jc w:val="both"/>
              <w:rPr>
                <w:rFonts w:ascii="Calibri" w:eastAsia="標楷體" w:hAnsi="Calibri" w:cs="Times New Roman"/>
                <w:b/>
                <w:bCs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社區會址</w:t>
            </w:r>
          </w:p>
        </w:tc>
        <w:tc>
          <w:tcPr>
            <w:tcW w:w="3432" w:type="dxa"/>
            <w:gridSpan w:val="3"/>
            <w:shd w:val="clear" w:color="auto" w:fill="auto"/>
            <w:vAlign w:val="center"/>
          </w:tcPr>
          <w:p w14:paraId="095B0785" w14:textId="77777777" w:rsidR="001C6718" w:rsidRPr="00830C65" w:rsidRDefault="001C6718" w:rsidP="001C6718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043C23A8" w14:textId="77777777" w:rsidR="001C6718" w:rsidRPr="00830C65" w:rsidRDefault="001C6718" w:rsidP="001C6718">
            <w:pPr>
              <w:jc w:val="both"/>
              <w:rPr>
                <w:rFonts w:ascii="Calibri" w:eastAsia="標楷體" w:hAnsi="Calibri" w:cs="Times New Roman"/>
                <w:b/>
                <w:bCs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活動中心地址</w:t>
            </w:r>
          </w:p>
        </w:tc>
        <w:tc>
          <w:tcPr>
            <w:tcW w:w="3368" w:type="dxa"/>
            <w:gridSpan w:val="3"/>
            <w:shd w:val="clear" w:color="auto" w:fill="auto"/>
            <w:vAlign w:val="center"/>
          </w:tcPr>
          <w:p w14:paraId="123094B3" w14:textId="77777777" w:rsidR="001C6718" w:rsidRPr="00830C65" w:rsidRDefault="001C6718" w:rsidP="001C6718">
            <w:pPr>
              <w:jc w:val="both"/>
              <w:rPr>
                <w:rFonts w:ascii="Calibri" w:eastAsia="標楷體" w:hAnsi="Calibri" w:cs="Times New Roman"/>
              </w:rPr>
            </w:pPr>
          </w:p>
        </w:tc>
      </w:tr>
      <w:tr w:rsidR="000603E0" w:rsidRPr="00830C65" w14:paraId="76517652" w14:textId="77777777" w:rsidTr="00D8083F">
        <w:trPr>
          <w:trHeight w:val="627"/>
          <w:jc w:val="center"/>
        </w:trPr>
        <w:tc>
          <w:tcPr>
            <w:tcW w:w="16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83F90B" w14:textId="77777777" w:rsidR="000603E0" w:rsidRPr="00830C65" w:rsidRDefault="000603E0" w:rsidP="001C6718">
            <w:pPr>
              <w:jc w:val="both"/>
              <w:rPr>
                <w:rFonts w:ascii="Calibri" w:eastAsia="標楷體" w:hAnsi="Calibri" w:cs="Times New Roman"/>
                <w:b/>
                <w:bCs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bCs/>
                <w:color w:val="000000"/>
                <w:sz w:val="20"/>
                <w:szCs w:val="20"/>
              </w:rPr>
              <w:t>社區辦公室電話</w:t>
            </w:r>
          </w:p>
        </w:tc>
        <w:tc>
          <w:tcPr>
            <w:tcW w:w="847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20184F" w14:textId="6E9590DE" w:rsidR="000603E0" w:rsidRPr="00830C65" w:rsidRDefault="000603E0" w:rsidP="001C6718">
            <w:pPr>
              <w:jc w:val="both"/>
              <w:rPr>
                <w:rFonts w:ascii="Calibri" w:eastAsia="標楷體" w:hAnsi="Calibri" w:cs="Times New Roman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（  ）</w:t>
            </w:r>
          </w:p>
        </w:tc>
      </w:tr>
      <w:tr w:rsidR="001C6718" w:rsidRPr="00830C65" w14:paraId="12CB9A00" w14:textId="77777777" w:rsidTr="006A6BA9">
        <w:trPr>
          <w:trHeight w:val="753"/>
          <w:jc w:val="center"/>
        </w:trPr>
        <w:tc>
          <w:tcPr>
            <w:tcW w:w="1670" w:type="dxa"/>
            <w:gridSpan w:val="2"/>
            <w:vMerge w:val="restart"/>
            <w:shd w:val="clear" w:color="auto" w:fill="auto"/>
            <w:vAlign w:val="center"/>
          </w:tcPr>
          <w:p w14:paraId="2E353016" w14:textId="77777777" w:rsidR="001C6718" w:rsidRPr="00830C65" w:rsidRDefault="001C6718" w:rsidP="001C6718">
            <w:pPr>
              <w:jc w:val="both"/>
              <w:rPr>
                <w:rFonts w:ascii="Calibri" w:eastAsia="標楷體" w:hAnsi="Calibri" w:cs="Times New Roman"/>
                <w:b/>
                <w:bCs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</w:rPr>
              <w:t>現任理事長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14:paraId="49827F0E" w14:textId="77777777" w:rsidR="001C6718" w:rsidRPr="00830C65" w:rsidRDefault="001C6718" w:rsidP="001C6718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51055E" w14:textId="77777777" w:rsidR="001C6718" w:rsidRPr="00830C65" w:rsidRDefault="001C6718" w:rsidP="001C6718">
            <w:pPr>
              <w:rPr>
                <w:rFonts w:ascii="Calibri" w:eastAsia="標楷體" w:hAnsi="Calibri" w:cs="Times New Roman"/>
                <w:sz w:val="20"/>
                <w:szCs w:val="2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電話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547B359" w14:textId="77777777" w:rsidR="001C6718" w:rsidRPr="00830C65" w:rsidRDefault="001C6718" w:rsidP="001C6718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671" w:type="dxa"/>
            <w:vMerge w:val="restart"/>
            <w:shd w:val="clear" w:color="auto" w:fill="auto"/>
            <w:vAlign w:val="center"/>
          </w:tcPr>
          <w:p w14:paraId="5AB8531E" w14:textId="77777777" w:rsidR="001C6718" w:rsidRPr="00830C65" w:rsidRDefault="001C6718" w:rsidP="001C6718">
            <w:pPr>
              <w:jc w:val="both"/>
              <w:rPr>
                <w:rFonts w:ascii="Calibri" w:eastAsia="標楷體" w:hAnsi="Calibri" w:cs="Times New Roman"/>
                <w:b/>
                <w:bCs/>
                <w:sz w:val="20"/>
                <w:szCs w:val="2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社區主要聯絡人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C59946A" w14:textId="77777777" w:rsidR="001C6718" w:rsidRPr="00830C65" w:rsidRDefault="001C6718" w:rsidP="001C6718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39FA3A3" w14:textId="77777777" w:rsidR="001C6718" w:rsidRPr="00830C65" w:rsidRDefault="001C6718" w:rsidP="001C6718">
            <w:pPr>
              <w:rPr>
                <w:rFonts w:ascii="Calibri" w:eastAsia="標楷體" w:hAnsi="Calibri" w:cs="Times New Roman"/>
                <w:sz w:val="20"/>
                <w:szCs w:val="2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電話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5E558B3D" w14:textId="77777777" w:rsidR="001C6718" w:rsidRPr="00830C65" w:rsidRDefault="001C6718" w:rsidP="001C6718">
            <w:pPr>
              <w:jc w:val="both"/>
              <w:rPr>
                <w:rFonts w:ascii="Calibri" w:eastAsia="標楷體" w:hAnsi="Calibri" w:cs="Times New Roman"/>
              </w:rPr>
            </w:pPr>
          </w:p>
        </w:tc>
      </w:tr>
      <w:tr w:rsidR="001C6718" w:rsidRPr="00830C65" w14:paraId="0544C9DE" w14:textId="77777777" w:rsidTr="006A6BA9">
        <w:trPr>
          <w:trHeight w:val="753"/>
          <w:jc w:val="center"/>
        </w:trPr>
        <w:tc>
          <w:tcPr>
            <w:tcW w:w="167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FA8A0" w14:textId="77777777" w:rsidR="001C6718" w:rsidRPr="00830C65" w:rsidRDefault="001C6718" w:rsidP="001C6718">
            <w:pPr>
              <w:jc w:val="both"/>
              <w:rPr>
                <w:rFonts w:ascii="Calibri" w:eastAsia="標楷體" w:hAnsi="Calibri" w:cs="Times New Roman"/>
                <w:b/>
                <w:bCs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A54C58F" w14:textId="77777777" w:rsidR="001C6718" w:rsidRPr="00830C65" w:rsidRDefault="001C6718" w:rsidP="001C6718">
            <w:pPr>
              <w:rPr>
                <w:rFonts w:ascii="Calibri" w:eastAsia="標楷體" w:hAnsi="Calibri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BEB12" w14:textId="77777777" w:rsidR="001C6718" w:rsidRPr="00830C65" w:rsidRDefault="001C6718" w:rsidP="001C6718">
            <w:pPr>
              <w:rPr>
                <w:rFonts w:ascii="Calibri" w:eastAsia="標楷體" w:hAnsi="Calibri" w:cs="Times New Roman"/>
                <w:sz w:val="20"/>
                <w:szCs w:val="2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手機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5EF7F" w14:textId="77777777" w:rsidR="001C6718" w:rsidRPr="00830C65" w:rsidRDefault="001C6718" w:rsidP="001C6718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67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C21D2CD" w14:textId="77777777" w:rsidR="001C6718" w:rsidRPr="00830C65" w:rsidRDefault="001C6718" w:rsidP="001C6718">
            <w:pPr>
              <w:rPr>
                <w:rFonts w:ascii="Calibri" w:eastAsia="標楷體" w:hAnsi="Calibri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A0B918" w14:textId="77777777" w:rsidR="001C6718" w:rsidRPr="00830C65" w:rsidRDefault="001C6718" w:rsidP="001C6718">
            <w:pPr>
              <w:rPr>
                <w:rFonts w:ascii="Calibri" w:eastAsia="標楷體" w:hAnsi="Calibri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E9B785" w14:textId="77777777" w:rsidR="001C6718" w:rsidRPr="00830C65" w:rsidRDefault="001C6718" w:rsidP="001C6718">
            <w:pPr>
              <w:rPr>
                <w:rFonts w:ascii="Calibri" w:eastAsia="標楷體" w:hAnsi="Calibri" w:cs="Times New Roman"/>
                <w:sz w:val="20"/>
                <w:szCs w:val="2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手機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322F14" w14:textId="77777777" w:rsidR="001C6718" w:rsidRPr="00830C65" w:rsidRDefault="001C6718" w:rsidP="001C6718">
            <w:pPr>
              <w:jc w:val="both"/>
              <w:rPr>
                <w:rFonts w:ascii="Calibri" w:eastAsia="標楷體" w:hAnsi="Calibri" w:cs="Times New Roman"/>
              </w:rPr>
            </w:pPr>
          </w:p>
        </w:tc>
      </w:tr>
      <w:tr w:rsidR="000B4CF8" w:rsidRPr="00830C65" w14:paraId="4400C377" w14:textId="77777777" w:rsidTr="00AF5C03">
        <w:trPr>
          <w:trHeight w:val="2475"/>
          <w:jc w:val="center"/>
        </w:trPr>
        <w:tc>
          <w:tcPr>
            <w:tcW w:w="167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00F495" w14:textId="77777777" w:rsidR="000B4CF8" w:rsidRPr="00830C65" w:rsidRDefault="000B4CF8" w:rsidP="000B4CF8">
            <w:pPr>
              <w:jc w:val="both"/>
              <w:rPr>
                <w:rFonts w:ascii="Calibri" w:eastAsia="標楷體" w:hAnsi="Calibri" w:cs="Times New Roman"/>
                <w:b/>
                <w:bCs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</w:rPr>
              <w:t>社區範圍</w:t>
            </w:r>
          </w:p>
        </w:tc>
        <w:tc>
          <w:tcPr>
            <w:tcW w:w="8471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0A02C8" w14:textId="54AEA3CF" w:rsidR="000B4CF8" w:rsidRPr="00F342B5" w:rsidRDefault="000B4CF8" w:rsidP="007B7C71">
            <w:pPr>
              <w:pStyle w:val="af8"/>
              <w:numPr>
                <w:ilvl w:val="0"/>
                <w:numId w:val="4"/>
              </w:numPr>
              <w:ind w:left="484" w:hanging="484"/>
              <w:rPr>
                <w:rFonts w:ascii="標楷體" w:eastAsia="標楷體" w:hAnsi="標楷體" w:cs="Times New Roman"/>
                <w:color w:val="FF0000"/>
              </w:rPr>
            </w:pPr>
            <w:r w:rsidRPr="004024E3">
              <w:rPr>
                <w:rFonts w:ascii="標楷體" w:eastAsia="標楷體" w:hAnsi="標楷體" w:cs="Times New Roman" w:hint="eastAsia"/>
                <w:b/>
              </w:rPr>
              <w:t>社區範圍：</w:t>
            </w:r>
            <w:r w:rsidRPr="00F342B5">
              <w:rPr>
                <w:rFonts w:ascii="標楷體" w:eastAsia="標楷體" w:hAnsi="標楷體" w:cs="Times New Roman" w:hint="eastAsia"/>
                <w:color w:val="FF0000"/>
              </w:rPr>
              <w:t>（以自己社區為主</w:t>
            </w:r>
            <w:r w:rsidR="00216D53">
              <w:rPr>
                <w:rFonts w:ascii="標楷體" w:eastAsia="標楷體" w:hAnsi="標楷體" w:cs="Times New Roman" w:hint="eastAsia"/>
                <w:color w:val="FF0000"/>
              </w:rPr>
              <w:t>，紅字可刪除</w:t>
            </w:r>
            <w:r w:rsidRPr="00F342B5">
              <w:rPr>
                <w:rFonts w:ascii="標楷體" w:eastAsia="標楷體" w:hAnsi="標楷體" w:cs="Times New Roman" w:hint="eastAsia"/>
                <w:color w:val="FF0000"/>
              </w:rPr>
              <w:t>）</w:t>
            </w:r>
          </w:p>
          <w:p w14:paraId="7B19A9F0" w14:textId="77777777" w:rsidR="000B4CF8" w:rsidRPr="00F342B5" w:rsidRDefault="000B4CF8" w:rsidP="007B7C71">
            <w:pPr>
              <w:pStyle w:val="af8"/>
              <w:numPr>
                <w:ilvl w:val="0"/>
                <w:numId w:val="5"/>
              </w:numPr>
              <w:rPr>
                <w:rFonts w:ascii="標楷體" w:eastAsia="標楷體" w:hAnsi="標楷體" w:cs="Times New Roman"/>
                <w:color w:val="000000"/>
              </w:rPr>
            </w:pPr>
            <w:r w:rsidRPr="00F342B5">
              <w:rPr>
                <w:rFonts w:ascii="標楷體" w:eastAsia="標楷體" w:hAnsi="標楷體" w:cs="Times New Roman" w:hint="eastAsia"/>
                <w:color w:val="000000"/>
              </w:rPr>
              <w:t>村里數：___個</w:t>
            </w:r>
          </w:p>
          <w:p w14:paraId="229962FC" w14:textId="77777777" w:rsidR="000B4CF8" w:rsidRDefault="000B4CF8" w:rsidP="000B4CF8">
            <w:pPr>
              <w:rPr>
                <w:rFonts w:ascii="標楷體" w:eastAsia="標楷體" w:hAnsi="標楷體" w:cs="Times New Roman"/>
                <w:color w:val="000000"/>
              </w:rPr>
            </w:pPr>
            <w:r w:rsidRPr="000A1E22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0A1E22">
              <w:rPr>
                <w:rFonts w:ascii="標楷體" w:eastAsia="標楷體" w:hAnsi="標楷體" w:cs="Times New Roman" w:hint="eastAsia"/>
                <w:color w:val="000000"/>
              </w:rPr>
              <w:t>詳列村里名稱：</w:t>
            </w:r>
          </w:p>
          <w:p w14:paraId="71772EB1" w14:textId="5F753617" w:rsidR="000B4CF8" w:rsidRPr="003A20BF" w:rsidRDefault="000B4CF8" w:rsidP="000B4CF8">
            <w:pPr>
              <w:rPr>
                <w:rFonts w:ascii="標楷體" w:eastAsia="標楷體" w:hAnsi="標楷體" w:cs="Times New Roman"/>
                <w:color w:val="FF0000"/>
              </w:rPr>
            </w:pPr>
            <w:r w:rsidRPr="00F342B5">
              <w:rPr>
                <w:rFonts w:ascii="標楷體" w:eastAsia="標楷體" w:hAnsi="標楷體" w:cs="Times New Roman" w:hint="eastAsia"/>
                <w:color w:val="FF0000"/>
              </w:rPr>
              <w:t>（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以下為</w:t>
            </w:r>
            <w:r w:rsidRPr="003A20BF">
              <w:rPr>
                <w:rFonts w:ascii="標楷體" w:eastAsia="標楷體" w:hAnsi="標楷體" w:cs="Times New Roman" w:hint="eastAsia"/>
                <w:color w:val="FF0000"/>
              </w:rPr>
              <w:t>範例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，自行增減</w:t>
            </w:r>
            <w:r w:rsidR="00995537">
              <w:rPr>
                <w:rFonts w:ascii="標楷體" w:eastAsia="標楷體" w:hAnsi="標楷體" w:cs="Times New Roman" w:hint="eastAsia"/>
                <w:color w:val="FF0000"/>
              </w:rPr>
              <w:t>，紅字可刪除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：</w:t>
            </w:r>
            <w:r w:rsidRPr="00F342B5">
              <w:rPr>
                <w:rFonts w:ascii="標楷體" w:eastAsia="標楷體" w:hAnsi="標楷體" w:cs="Times New Roman" w:hint="eastAsia"/>
                <w:color w:val="FF0000"/>
              </w:rPr>
              <w:t>）</w:t>
            </w:r>
          </w:p>
          <w:p w14:paraId="044731A4" w14:textId="77777777" w:rsidR="000B4CF8" w:rsidRPr="003A20BF" w:rsidRDefault="000B4CF8" w:rsidP="000B4CF8">
            <w:pPr>
              <w:rPr>
                <w:rFonts w:ascii="標楷體" w:eastAsia="標楷體" w:hAnsi="標楷體" w:cs="Times New Roman"/>
                <w:color w:val="FF0000"/>
              </w:rPr>
            </w:pPr>
            <w:r w:rsidRPr="003A20BF">
              <w:rPr>
                <w:rFonts w:ascii="標楷體" w:eastAsia="標楷體" w:hAnsi="標楷體" w:cs="Times New Roman" w:hint="eastAsia"/>
                <w:color w:val="FF0000"/>
              </w:rPr>
              <w:t>O</w:t>
            </w:r>
            <w:r w:rsidRPr="003A20BF">
              <w:rPr>
                <w:rFonts w:ascii="標楷體" w:eastAsia="標楷體" w:hAnsi="標楷體" w:cs="Times New Roman"/>
                <w:color w:val="FF0000"/>
              </w:rPr>
              <w:t>O</w:t>
            </w:r>
            <w:r w:rsidRPr="003A20BF">
              <w:rPr>
                <w:rFonts w:ascii="標楷體" w:eastAsia="標楷體" w:hAnsi="標楷體" w:cs="Times New Roman" w:hint="eastAsia"/>
                <w:color w:val="FF0000"/>
              </w:rPr>
              <w:t>鄉（OO村、OO村）</w:t>
            </w:r>
          </w:p>
          <w:p w14:paraId="3A482570" w14:textId="77777777" w:rsidR="000B4CF8" w:rsidRPr="003A20BF" w:rsidRDefault="000B4CF8" w:rsidP="000B4CF8">
            <w:pPr>
              <w:rPr>
                <w:rFonts w:ascii="標楷體" w:eastAsia="標楷體" w:hAnsi="標楷體" w:cs="Times New Roman"/>
                <w:color w:val="FF0000"/>
              </w:rPr>
            </w:pPr>
            <w:r w:rsidRPr="003A20BF">
              <w:rPr>
                <w:rFonts w:ascii="標楷體" w:eastAsia="標楷體" w:hAnsi="標楷體" w:cs="Times New Roman" w:hint="eastAsia"/>
                <w:color w:val="FF0000"/>
              </w:rPr>
              <w:t>O</w:t>
            </w:r>
            <w:r w:rsidRPr="003A20BF">
              <w:rPr>
                <w:rFonts w:ascii="標楷體" w:eastAsia="標楷體" w:hAnsi="標楷體" w:cs="Times New Roman"/>
                <w:color w:val="FF0000"/>
              </w:rPr>
              <w:t>O</w:t>
            </w:r>
            <w:r w:rsidRPr="003A20BF">
              <w:rPr>
                <w:rFonts w:ascii="標楷體" w:eastAsia="標楷體" w:hAnsi="標楷體" w:cs="Times New Roman" w:hint="eastAsia"/>
                <w:color w:val="FF0000"/>
              </w:rPr>
              <w:t>鎮（OO里、OO里）</w:t>
            </w:r>
          </w:p>
          <w:p w14:paraId="7CD110C0" w14:textId="77777777" w:rsidR="000B4CF8" w:rsidRPr="003A20BF" w:rsidRDefault="000B4CF8" w:rsidP="000B4CF8">
            <w:pPr>
              <w:rPr>
                <w:rFonts w:ascii="標楷體" w:eastAsia="標楷體" w:hAnsi="標楷體" w:cs="Times New Roman"/>
                <w:color w:val="FF0000"/>
              </w:rPr>
            </w:pPr>
            <w:r w:rsidRPr="003A20BF">
              <w:rPr>
                <w:rFonts w:ascii="標楷體" w:eastAsia="標楷體" w:hAnsi="標楷體" w:cs="Times New Roman" w:hint="eastAsia"/>
                <w:color w:val="FF0000"/>
              </w:rPr>
              <w:t>O</w:t>
            </w:r>
            <w:r w:rsidRPr="003A20BF">
              <w:rPr>
                <w:rFonts w:ascii="標楷體" w:eastAsia="標楷體" w:hAnsi="標楷體" w:cs="Times New Roman"/>
                <w:color w:val="FF0000"/>
              </w:rPr>
              <w:t>O</w:t>
            </w:r>
            <w:r w:rsidRPr="003A20BF">
              <w:rPr>
                <w:rFonts w:ascii="標楷體" w:eastAsia="標楷體" w:hAnsi="標楷體" w:cs="Times New Roman" w:hint="eastAsia"/>
                <w:color w:val="FF0000"/>
              </w:rPr>
              <w:t>市（OO里、OO里）</w:t>
            </w:r>
          </w:p>
          <w:p w14:paraId="7B7C987F" w14:textId="77777777" w:rsidR="000B4CF8" w:rsidRPr="003A20BF" w:rsidRDefault="000B4CF8" w:rsidP="000B4CF8">
            <w:pPr>
              <w:rPr>
                <w:rFonts w:ascii="標楷體" w:eastAsia="標楷體" w:hAnsi="標楷體" w:cs="Times New Roman"/>
                <w:color w:val="FF0000"/>
              </w:rPr>
            </w:pPr>
            <w:r w:rsidRPr="003A20BF">
              <w:rPr>
                <w:rFonts w:ascii="標楷體" w:eastAsia="標楷體" w:hAnsi="標楷體" w:cs="Times New Roman" w:hint="eastAsia"/>
                <w:color w:val="FF0000"/>
              </w:rPr>
              <w:t>O</w:t>
            </w:r>
            <w:r w:rsidRPr="003A20BF">
              <w:rPr>
                <w:rFonts w:ascii="標楷體" w:eastAsia="標楷體" w:hAnsi="標楷體" w:cs="Times New Roman"/>
                <w:color w:val="FF0000"/>
              </w:rPr>
              <w:t>O</w:t>
            </w:r>
            <w:r w:rsidRPr="003A20BF">
              <w:rPr>
                <w:rFonts w:ascii="標楷體" w:eastAsia="標楷體" w:hAnsi="標楷體" w:cs="Times New Roman" w:hint="eastAsia"/>
                <w:color w:val="FF0000"/>
              </w:rPr>
              <w:t>區（OO里、OO里）</w:t>
            </w:r>
          </w:p>
          <w:p w14:paraId="0FC45DAF" w14:textId="77777777" w:rsidR="000B4CF8" w:rsidRDefault="000B4CF8" w:rsidP="000B4CF8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816CC">
              <w:rPr>
                <w:rFonts w:ascii="標楷體" w:eastAsia="標楷體" w:hAnsi="標楷體" w:cs="Times New Roman" w:hint="eastAsia"/>
                <w:color w:val="000000"/>
                <w:kern w:val="0"/>
              </w:rPr>
              <w:t>（請自行界定社區之範圍，包含說明鄰里名稱與數量）</w:t>
            </w:r>
          </w:p>
          <w:p w14:paraId="7B4ABA18" w14:textId="433067BC" w:rsidR="000B4CF8" w:rsidRDefault="000B4CF8" w:rsidP="000B4CF8">
            <w:pPr>
              <w:rPr>
                <w:rFonts w:ascii="標楷體" w:eastAsia="標楷體" w:hAnsi="標楷體" w:cs="Times New Roman"/>
                <w:color w:val="000000"/>
              </w:rPr>
            </w:pPr>
          </w:p>
          <w:p w14:paraId="33087E53" w14:textId="7A1AE36A" w:rsidR="00D8083F" w:rsidRPr="00D8083F" w:rsidRDefault="00D8083F" w:rsidP="000B4CF8">
            <w:pPr>
              <w:rPr>
                <w:rFonts w:ascii="標楷體" w:eastAsia="標楷體" w:hAnsi="標楷體" w:cs="Times New Roman"/>
                <w:color w:val="FF0000"/>
              </w:rPr>
            </w:pPr>
            <w:r w:rsidRPr="00D8083F">
              <w:rPr>
                <w:rFonts w:ascii="標楷體" w:eastAsia="標楷體" w:hAnsi="標楷體" w:cs="Times New Roman" w:hint="eastAsia"/>
                <w:color w:val="FF0000"/>
              </w:rPr>
              <w:t>執行【初級預防領航社區方案】寫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此項</w:t>
            </w:r>
            <w:r w:rsidR="00216D53">
              <w:rPr>
                <w:rFonts w:ascii="標楷體" w:eastAsia="標楷體" w:hAnsi="標楷體" w:cs="Times New Roman" w:hint="eastAsia"/>
                <w:color w:val="FF0000"/>
              </w:rPr>
              <w:t>，紅字可刪除</w:t>
            </w:r>
          </w:p>
          <w:p w14:paraId="23726C2E" w14:textId="77777777" w:rsidR="000B4CF8" w:rsidRPr="00C64E79" w:rsidRDefault="000B4CF8" w:rsidP="007B7C71">
            <w:pPr>
              <w:pStyle w:val="af8"/>
              <w:numPr>
                <w:ilvl w:val="0"/>
                <w:numId w:val="4"/>
              </w:numPr>
              <w:ind w:left="484" w:hanging="484"/>
              <w:rPr>
                <w:rFonts w:ascii="標楷體" w:eastAsia="標楷體" w:hAnsi="標楷體" w:cs="Times New Roman"/>
                <w:b/>
                <w:color w:val="000000"/>
              </w:rPr>
            </w:pPr>
            <w:r w:rsidRPr="00C64E79">
              <w:rPr>
                <w:rFonts w:ascii="標楷體" w:eastAsia="標楷體" w:hAnsi="標楷體" w:cs="Times New Roman" w:hint="eastAsia"/>
                <w:b/>
                <w:color w:val="000000"/>
              </w:rPr>
              <w:t>執行地區：</w:t>
            </w:r>
          </w:p>
          <w:p w14:paraId="77ACDCE0" w14:textId="77777777" w:rsidR="000B4CF8" w:rsidRPr="000A1E22" w:rsidRDefault="000B4CF8" w:rsidP="000B4CF8">
            <w:pPr>
              <w:rPr>
                <w:rFonts w:ascii="標楷體" w:eastAsia="標楷體" w:hAnsi="標楷體" w:cs="Times New Roman"/>
                <w:color w:val="000000"/>
              </w:rPr>
            </w:pPr>
            <w:r w:rsidRPr="000A1E22">
              <w:rPr>
                <w:rFonts w:ascii="標楷體" w:eastAsia="標楷體" w:hAnsi="標楷體" w:cs="Times New Roman" w:hint="eastAsia"/>
                <w:color w:val="000000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0A1E22">
              <w:rPr>
                <w:rFonts w:ascii="標楷體" w:eastAsia="標楷體" w:hAnsi="標楷體" w:cs="Times New Roman" w:hint="eastAsia"/>
                <w:color w:val="000000"/>
              </w:rPr>
              <w:t>村里數：___個</w:t>
            </w:r>
          </w:p>
          <w:p w14:paraId="3DA2781C" w14:textId="77777777" w:rsidR="000B4CF8" w:rsidRDefault="000B4CF8" w:rsidP="000B4CF8">
            <w:pPr>
              <w:rPr>
                <w:rFonts w:ascii="標楷體" w:eastAsia="標楷體" w:hAnsi="標楷體" w:cs="Times New Roman"/>
                <w:color w:val="000000"/>
              </w:rPr>
            </w:pPr>
            <w:r w:rsidRPr="000A1E22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0A1E22">
              <w:rPr>
                <w:rFonts w:ascii="標楷體" w:eastAsia="標楷體" w:hAnsi="標楷體" w:cs="Times New Roman" w:hint="eastAsia"/>
                <w:color w:val="000000"/>
              </w:rPr>
              <w:t>詳列村里名稱：</w:t>
            </w:r>
          </w:p>
          <w:p w14:paraId="1CE69208" w14:textId="2EA8EC4B" w:rsidR="000B4CF8" w:rsidRPr="003A20BF" w:rsidRDefault="000B4CF8" w:rsidP="000B4CF8">
            <w:pPr>
              <w:rPr>
                <w:rFonts w:ascii="標楷體" w:eastAsia="標楷體" w:hAnsi="標楷體" w:cs="Times New Roman"/>
                <w:color w:val="FF0000"/>
              </w:rPr>
            </w:pPr>
            <w:r w:rsidRPr="00F342B5">
              <w:rPr>
                <w:rFonts w:ascii="標楷體" w:eastAsia="標楷體" w:hAnsi="標楷體" w:cs="Times New Roman" w:hint="eastAsia"/>
                <w:color w:val="FF0000"/>
              </w:rPr>
              <w:t>（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以下為</w:t>
            </w:r>
            <w:r w:rsidRPr="003A20BF">
              <w:rPr>
                <w:rFonts w:ascii="標楷體" w:eastAsia="標楷體" w:hAnsi="標楷體" w:cs="Times New Roman" w:hint="eastAsia"/>
                <w:color w:val="FF0000"/>
              </w:rPr>
              <w:t>範例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，自行增減</w:t>
            </w:r>
            <w:r w:rsidR="00995537">
              <w:rPr>
                <w:rFonts w:ascii="標楷體" w:eastAsia="標楷體" w:hAnsi="標楷體" w:cs="Times New Roman" w:hint="eastAsia"/>
                <w:color w:val="FF0000"/>
              </w:rPr>
              <w:t>，紅字可刪除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：</w:t>
            </w:r>
            <w:r w:rsidRPr="00F342B5">
              <w:rPr>
                <w:rFonts w:ascii="標楷體" w:eastAsia="標楷體" w:hAnsi="標楷體" w:cs="Times New Roman" w:hint="eastAsia"/>
                <w:color w:val="FF0000"/>
              </w:rPr>
              <w:t>）</w:t>
            </w:r>
          </w:p>
          <w:p w14:paraId="547CF7CD" w14:textId="77777777" w:rsidR="000B4CF8" w:rsidRPr="003A20BF" w:rsidRDefault="000B4CF8" w:rsidP="000B4CF8">
            <w:pPr>
              <w:rPr>
                <w:rFonts w:ascii="標楷體" w:eastAsia="標楷體" w:hAnsi="標楷體" w:cs="Times New Roman"/>
                <w:color w:val="FF0000"/>
              </w:rPr>
            </w:pPr>
            <w:r w:rsidRPr="003A20BF">
              <w:rPr>
                <w:rFonts w:ascii="標楷體" w:eastAsia="標楷體" w:hAnsi="標楷體" w:cs="Times New Roman" w:hint="eastAsia"/>
                <w:color w:val="FF0000"/>
              </w:rPr>
              <w:t>O</w:t>
            </w:r>
            <w:r w:rsidRPr="003A20BF">
              <w:rPr>
                <w:rFonts w:ascii="標楷體" w:eastAsia="標楷體" w:hAnsi="標楷體" w:cs="Times New Roman"/>
                <w:color w:val="FF0000"/>
              </w:rPr>
              <w:t>O</w:t>
            </w:r>
            <w:r w:rsidRPr="003A20BF">
              <w:rPr>
                <w:rFonts w:ascii="標楷體" w:eastAsia="標楷體" w:hAnsi="標楷體" w:cs="Times New Roman" w:hint="eastAsia"/>
                <w:color w:val="FF0000"/>
              </w:rPr>
              <w:t>鄉（OO村、OO村）</w:t>
            </w:r>
          </w:p>
          <w:p w14:paraId="593B4478" w14:textId="77777777" w:rsidR="000B4CF8" w:rsidRPr="003A20BF" w:rsidRDefault="000B4CF8" w:rsidP="000B4CF8">
            <w:pPr>
              <w:rPr>
                <w:rFonts w:ascii="標楷體" w:eastAsia="標楷體" w:hAnsi="標楷體" w:cs="Times New Roman"/>
                <w:color w:val="FF0000"/>
              </w:rPr>
            </w:pPr>
            <w:r w:rsidRPr="003A20BF">
              <w:rPr>
                <w:rFonts w:ascii="標楷體" w:eastAsia="標楷體" w:hAnsi="標楷體" w:cs="Times New Roman" w:hint="eastAsia"/>
                <w:color w:val="FF0000"/>
              </w:rPr>
              <w:lastRenderedPageBreak/>
              <w:t>O</w:t>
            </w:r>
            <w:r w:rsidRPr="003A20BF">
              <w:rPr>
                <w:rFonts w:ascii="標楷體" w:eastAsia="標楷體" w:hAnsi="標楷體" w:cs="Times New Roman"/>
                <w:color w:val="FF0000"/>
              </w:rPr>
              <w:t>O</w:t>
            </w:r>
            <w:r w:rsidRPr="003A20BF">
              <w:rPr>
                <w:rFonts w:ascii="標楷體" w:eastAsia="標楷體" w:hAnsi="標楷體" w:cs="Times New Roman" w:hint="eastAsia"/>
                <w:color w:val="FF0000"/>
              </w:rPr>
              <w:t>鎮（OO里、OO里）</w:t>
            </w:r>
          </w:p>
          <w:p w14:paraId="51BE96FE" w14:textId="77777777" w:rsidR="000B4CF8" w:rsidRPr="003A20BF" w:rsidRDefault="000B4CF8" w:rsidP="000B4CF8">
            <w:pPr>
              <w:rPr>
                <w:rFonts w:ascii="標楷體" w:eastAsia="標楷體" w:hAnsi="標楷體" w:cs="Times New Roman"/>
                <w:color w:val="FF0000"/>
              </w:rPr>
            </w:pPr>
            <w:r w:rsidRPr="003A20BF">
              <w:rPr>
                <w:rFonts w:ascii="標楷體" w:eastAsia="標楷體" w:hAnsi="標楷體" w:cs="Times New Roman" w:hint="eastAsia"/>
                <w:color w:val="FF0000"/>
              </w:rPr>
              <w:t>O</w:t>
            </w:r>
            <w:r w:rsidRPr="003A20BF">
              <w:rPr>
                <w:rFonts w:ascii="標楷體" w:eastAsia="標楷體" w:hAnsi="標楷體" w:cs="Times New Roman"/>
                <w:color w:val="FF0000"/>
              </w:rPr>
              <w:t>O</w:t>
            </w:r>
            <w:r w:rsidRPr="003A20BF">
              <w:rPr>
                <w:rFonts w:ascii="標楷體" w:eastAsia="標楷體" w:hAnsi="標楷體" w:cs="Times New Roman" w:hint="eastAsia"/>
                <w:color w:val="FF0000"/>
              </w:rPr>
              <w:t>市（OO里、OO里）</w:t>
            </w:r>
          </w:p>
          <w:p w14:paraId="17B38197" w14:textId="0D4458B8" w:rsidR="000B4CF8" w:rsidRDefault="000B4CF8" w:rsidP="000B4CF8">
            <w:pPr>
              <w:rPr>
                <w:rFonts w:ascii="標楷體" w:eastAsia="標楷體" w:hAnsi="標楷體" w:cs="Times New Roman"/>
                <w:color w:val="FF0000"/>
              </w:rPr>
            </w:pPr>
            <w:r w:rsidRPr="003A20BF">
              <w:rPr>
                <w:rFonts w:ascii="標楷體" w:eastAsia="標楷體" w:hAnsi="標楷體" w:cs="Times New Roman" w:hint="eastAsia"/>
                <w:color w:val="FF0000"/>
              </w:rPr>
              <w:t>O</w:t>
            </w:r>
            <w:r w:rsidRPr="003A20BF">
              <w:rPr>
                <w:rFonts w:ascii="標楷體" w:eastAsia="標楷體" w:hAnsi="標楷體" w:cs="Times New Roman"/>
                <w:color w:val="FF0000"/>
              </w:rPr>
              <w:t>O</w:t>
            </w:r>
            <w:r w:rsidRPr="003A20BF">
              <w:rPr>
                <w:rFonts w:ascii="標楷體" w:eastAsia="標楷體" w:hAnsi="標楷體" w:cs="Times New Roman" w:hint="eastAsia"/>
                <w:color w:val="FF0000"/>
              </w:rPr>
              <w:t>區（OO里、OO里）</w:t>
            </w:r>
          </w:p>
          <w:p w14:paraId="0346711C" w14:textId="77777777" w:rsidR="000B4CF8" w:rsidRPr="00C64E79" w:rsidRDefault="000B4CF8" w:rsidP="007B7C71">
            <w:pPr>
              <w:pStyle w:val="af8"/>
              <w:numPr>
                <w:ilvl w:val="0"/>
                <w:numId w:val="4"/>
              </w:numPr>
              <w:ind w:left="484" w:hanging="484"/>
              <w:rPr>
                <w:rFonts w:ascii="標楷體" w:eastAsia="標楷體" w:hAnsi="標楷體" w:cs="Times New Roman"/>
                <w:b/>
                <w:color w:val="000000"/>
              </w:rPr>
            </w:pPr>
            <w:r w:rsidRPr="00C64E79">
              <w:rPr>
                <w:rFonts w:ascii="標楷體" w:eastAsia="標楷體" w:hAnsi="標楷體" w:cs="Times New Roman" w:hint="eastAsia"/>
                <w:b/>
                <w:color w:val="000000"/>
              </w:rPr>
              <w:t>跨步社區領航行動：</w:t>
            </w:r>
          </w:p>
          <w:p w14:paraId="406E02D5" w14:textId="77777777" w:rsidR="000B4CF8" w:rsidRPr="000A1E22" w:rsidRDefault="000B4CF8" w:rsidP="000B4CF8">
            <w:pPr>
              <w:rPr>
                <w:rFonts w:ascii="標楷體" w:eastAsia="標楷體" w:hAnsi="標楷體" w:cs="Times New Roman"/>
                <w:color w:val="000000"/>
              </w:rPr>
            </w:pPr>
            <w:r w:rsidRPr="000A1E22">
              <w:rPr>
                <w:rFonts w:ascii="標楷體" w:eastAsia="標楷體" w:hAnsi="標楷體" w:cs="Times New Roman" w:hint="eastAsia"/>
                <w:color w:val="000000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0A1E22">
              <w:rPr>
                <w:rFonts w:ascii="標楷體" w:eastAsia="標楷體" w:hAnsi="標楷體" w:cs="Times New Roman" w:hint="eastAsia"/>
                <w:color w:val="000000"/>
              </w:rPr>
              <w:t>連結社區數：___個</w:t>
            </w:r>
          </w:p>
          <w:p w14:paraId="576F800B" w14:textId="77777777" w:rsidR="000B4CF8" w:rsidRPr="000A1E22" w:rsidRDefault="000B4CF8" w:rsidP="000B4CF8">
            <w:pPr>
              <w:rPr>
                <w:rFonts w:ascii="標楷體" w:eastAsia="標楷體" w:hAnsi="標楷體" w:cs="Times New Roman"/>
                <w:color w:val="000000"/>
              </w:rPr>
            </w:pPr>
            <w:r w:rsidRPr="000A1E22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0A1E22">
              <w:rPr>
                <w:rFonts w:ascii="標楷體" w:eastAsia="標楷體" w:hAnsi="標楷體" w:cs="Times New Roman" w:hint="eastAsia"/>
                <w:color w:val="000000"/>
              </w:rPr>
              <w:t>詳列社區名稱：</w:t>
            </w:r>
          </w:p>
          <w:p w14:paraId="6B900E98" w14:textId="217DCE38" w:rsidR="000B4CF8" w:rsidRPr="003A20BF" w:rsidRDefault="000B4CF8" w:rsidP="000B4CF8">
            <w:pPr>
              <w:rPr>
                <w:rFonts w:ascii="標楷體" w:eastAsia="標楷體" w:hAnsi="標楷體" w:cs="Times New Roman"/>
                <w:color w:val="FF0000"/>
              </w:rPr>
            </w:pPr>
            <w:r w:rsidRPr="00F342B5">
              <w:rPr>
                <w:rFonts w:ascii="標楷體" w:eastAsia="標楷體" w:hAnsi="標楷體" w:cs="Times New Roman" w:hint="eastAsia"/>
                <w:color w:val="FF0000"/>
              </w:rPr>
              <w:t>（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以下為</w:t>
            </w:r>
            <w:r w:rsidRPr="003A20BF">
              <w:rPr>
                <w:rFonts w:ascii="標楷體" w:eastAsia="標楷體" w:hAnsi="標楷體" w:cs="Times New Roman" w:hint="eastAsia"/>
                <w:color w:val="FF0000"/>
              </w:rPr>
              <w:t>範例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，自行增減</w:t>
            </w:r>
            <w:r w:rsidR="00995537">
              <w:rPr>
                <w:rFonts w:ascii="標楷體" w:eastAsia="標楷體" w:hAnsi="標楷體" w:cs="Times New Roman" w:hint="eastAsia"/>
                <w:color w:val="FF0000"/>
              </w:rPr>
              <w:t>，紅字可刪除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：</w:t>
            </w:r>
            <w:r w:rsidRPr="00F342B5">
              <w:rPr>
                <w:rFonts w:ascii="標楷體" w:eastAsia="標楷體" w:hAnsi="標楷體" w:cs="Times New Roman" w:hint="eastAsia"/>
                <w:color w:val="FF0000"/>
              </w:rPr>
              <w:t>）</w:t>
            </w:r>
          </w:p>
          <w:p w14:paraId="108CCCF1" w14:textId="77777777" w:rsidR="000B4CF8" w:rsidRPr="003A20BF" w:rsidRDefault="000B4CF8" w:rsidP="000B4CF8">
            <w:pPr>
              <w:rPr>
                <w:rFonts w:ascii="標楷體" w:eastAsia="標楷體" w:hAnsi="標楷體" w:cs="Times New Roman"/>
                <w:color w:val="FF0000"/>
              </w:rPr>
            </w:pPr>
            <w:r w:rsidRPr="003A20BF">
              <w:rPr>
                <w:rFonts w:ascii="標楷體" w:eastAsia="標楷體" w:hAnsi="標楷體" w:cs="Times New Roman" w:hint="eastAsia"/>
                <w:color w:val="FF0000"/>
              </w:rPr>
              <w:t>O</w:t>
            </w:r>
            <w:r w:rsidRPr="003A20BF">
              <w:rPr>
                <w:rFonts w:ascii="標楷體" w:eastAsia="標楷體" w:hAnsi="標楷體" w:cs="Times New Roman"/>
                <w:color w:val="FF0000"/>
              </w:rPr>
              <w:t>O</w:t>
            </w:r>
            <w:r w:rsidRPr="003A20BF">
              <w:rPr>
                <w:rFonts w:ascii="標楷體" w:eastAsia="標楷體" w:hAnsi="標楷體" w:cs="Times New Roman" w:hint="eastAsia"/>
                <w:color w:val="FF0000"/>
              </w:rPr>
              <w:t>鄉（OO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社區</w:t>
            </w:r>
            <w:r w:rsidRPr="003A20BF">
              <w:rPr>
                <w:rFonts w:ascii="標楷體" w:eastAsia="標楷體" w:hAnsi="標楷體" w:cs="Times New Roman" w:hint="eastAsia"/>
                <w:color w:val="FF0000"/>
              </w:rPr>
              <w:t>、OO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社區</w:t>
            </w:r>
            <w:r w:rsidRPr="003A20BF">
              <w:rPr>
                <w:rFonts w:ascii="標楷體" w:eastAsia="標楷體" w:hAnsi="標楷體" w:cs="Times New Roman" w:hint="eastAsia"/>
                <w:color w:val="FF0000"/>
              </w:rPr>
              <w:t>）</w:t>
            </w:r>
          </w:p>
          <w:p w14:paraId="049EE670" w14:textId="77777777" w:rsidR="000B4CF8" w:rsidRPr="003A20BF" w:rsidRDefault="000B4CF8" w:rsidP="000B4CF8">
            <w:pPr>
              <w:rPr>
                <w:rFonts w:ascii="標楷體" w:eastAsia="標楷體" w:hAnsi="標楷體" w:cs="Times New Roman"/>
                <w:color w:val="FF0000"/>
              </w:rPr>
            </w:pPr>
            <w:r w:rsidRPr="003A20BF">
              <w:rPr>
                <w:rFonts w:ascii="標楷體" w:eastAsia="標楷體" w:hAnsi="標楷體" w:cs="Times New Roman" w:hint="eastAsia"/>
                <w:color w:val="FF0000"/>
              </w:rPr>
              <w:t>O</w:t>
            </w:r>
            <w:r w:rsidRPr="003A20BF">
              <w:rPr>
                <w:rFonts w:ascii="標楷體" w:eastAsia="標楷體" w:hAnsi="標楷體" w:cs="Times New Roman"/>
                <w:color w:val="FF0000"/>
              </w:rPr>
              <w:t>O</w:t>
            </w:r>
            <w:r w:rsidRPr="003A20BF">
              <w:rPr>
                <w:rFonts w:ascii="標楷體" w:eastAsia="標楷體" w:hAnsi="標楷體" w:cs="Times New Roman" w:hint="eastAsia"/>
                <w:color w:val="FF0000"/>
              </w:rPr>
              <w:t>鎮（OO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社區</w:t>
            </w:r>
            <w:r w:rsidRPr="003A20BF">
              <w:rPr>
                <w:rFonts w:ascii="標楷體" w:eastAsia="標楷體" w:hAnsi="標楷體" w:cs="Times New Roman" w:hint="eastAsia"/>
                <w:color w:val="FF0000"/>
              </w:rPr>
              <w:t>）</w:t>
            </w:r>
          </w:p>
          <w:p w14:paraId="5EFB0298" w14:textId="77777777" w:rsidR="000B4CF8" w:rsidRPr="003A20BF" w:rsidRDefault="000B4CF8" w:rsidP="000B4CF8">
            <w:pPr>
              <w:rPr>
                <w:rFonts w:ascii="標楷體" w:eastAsia="標楷體" w:hAnsi="標楷體" w:cs="Times New Roman"/>
                <w:color w:val="FF0000"/>
              </w:rPr>
            </w:pPr>
            <w:r w:rsidRPr="003A20BF">
              <w:rPr>
                <w:rFonts w:ascii="標楷體" w:eastAsia="標楷體" w:hAnsi="標楷體" w:cs="Times New Roman" w:hint="eastAsia"/>
                <w:color w:val="FF0000"/>
              </w:rPr>
              <w:t>O</w:t>
            </w:r>
            <w:r w:rsidRPr="003A20BF">
              <w:rPr>
                <w:rFonts w:ascii="標楷體" w:eastAsia="標楷體" w:hAnsi="標楷體" w:cs="Times New Roman"/>
                <w:color w:val="FF0000"/>
              </w:rPr>
              <w:t>O</w:t>
            </w:r>
            <w:r w:rsidRPr="003A20BF">
              <w:rPr>
                <w:rFonts w:ascii="標楷體" w:eastAsia="標楷體" w:hAnsi="標楷體" w:cs="Times New Roman" w:hint="eastAsia"/>
                <w:color w:val="FF0000"/>
              </w:rPr>
              <w:t>市（OO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社區</w:t>
            </w:r>
            <w:r w:rsidRPr="003A20BF">
              <w:rPr>
                <w:rFonts w:ascii="標楷體" w:eastAsia="標楷體" w:hAnsi="標楷體" w:cs="Times New Roman" w:hint="eastAsia"/>
                <w:color w:val="FF0000"/>
              </w:rPr>
              <w:t>、OO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社區</w:t>
            </w:r>
            <w:r w:rsidRPr="003A20BF">
              <w:rPr>
                <w:rFonts w:ascii="標楷體" w:eastAsia="標楷體" w:hAnsi="標楷體" w:cs="Times New Roman" w:hint="eastAsia"/>
                <w:color w:val="FF0000"/>
              </w:rPr>
              <w:t>）</w:t>
            </w:r>
          </w:p>
          <w:p w14:paraId="5E9F6BFD" w14:textId="77777777" w:rsidR="000B4CF8" w:rsidRDefault="000B4CF8" w:rsidP="000B4CF8">
            <w:pPr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3A20BF">
              <w:rPr>
                <w:rFonts w:ascii="標楷體" w:eastAsia="標楷體" w:hAnsi="標楷體" w:cs="Times New Roman" w:hint="eastAsia"/>
                <w:color w:val="FF0000"/>
              </w:rPr>
              <w:t>O</w:t>
            </w:r>
            <w:r w:rsidRPr="003A20BF">
              <w:rPr>
                <w:rFonts w:ascii="標楷體" w:eastAsia="標楷體" w:hAnsi="標楷體" w:cs="Times New Roman"/>
                <w:color w:val="FF0000"/>
              </w:rPr>
              <w:t>O</w:t>
            </w:r>
            <w:r w:rsidRPr="003A20BF">
              <w:rPr>
                <w:rFonts w:ascii="標楷體" w:eastAsia="標楷體" w:hAnsi="標楷體" w:cs="Times New Roman" w:hint="eastAsia"/>
                <w:color w:val="FF0000"/>
              </w:rPr>
              <w:t>區（OO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社區</w:t>
            </w:r>
            <w:r w:rsidRPr="003A20BF">
              <w:rPr>
                <w:rFonts w:ascii="標楷體" w:eastAsia="標楷體" w:hAnsi="標楷體" w:cs="Times New Roman" w:hint="eastAsia"/>
                <w:color w:val="FF0000"/>
              </w:rPr>
              <w:t>）</w:t>
            </w:r>
          </w:p>
          <w:p w14:paraId="24FEC2E5" w14:textId="545724A4" w:rsidR="000B4CF8" w:rsidRDefault="000B4CF8" w:rsidP="000B4CF8">
            <w:pPr>
              <w:rPr>
                <w:rFonts w:ascii="Calibri" w:eastAsia="標楷體" w:hAnsi="Calibri" w:cs="Times New Roman"/>
              </w:rPr>
            </w:pPr>
          </w:p>
          <w:p w14:paraId="2E2579DA" w14:textId="77777777" w:rsidR="00382D72" w:rsidRDefault="00382D72" w:rsidP="000B4CF8">
            <w:pPr>
              <w:rPr>
                <w:rFonts w:ascii="Calibri" w:eastAsia="標楷體" w:hAnsi="Calibri" w:cs="Times New Roman"/>
              </w:rPr>
            </w:pPr>
          </w:p>
          <w:p w14:paraId="15D0F416" w14:textId="4ACF2F10" w:rsidR="00D8083F" w:rsidRPr="00D8083F" w:rsidRDefault="00D8083F" w:rsidP="000B4CF8">
            <w:pPr>
              <w:rPr>
                <w:rFonts w:ascii="Calibri" w:eastAsia="標楷體" w:hAnsi="Calibri" w:cs="Times New Roman"/>
                <w:color w:val="FF0000"/>
              </w:rPr>
            </w:pPr>
            <w:r w:rsidRPr="00D8083F">
              <w:rPr>
                <w:rFonts w:ascii="標楷體" w:eastAsia="標楷體" w:hAnsi="標楷體" w:cs="Times New Roman" w:hint="eastAsia"/>
                <w:color w:val="FF0000"/>
              </w:rPr>
              <w:t>執行【</w:t>
            </w:r>
            <w:r w:rsidRPr="00D8083F">
              <w:rPr>
                <w:rFonts w:ascii="Calibri" w:eastAsia="標楷體" w:hAnsi="Calibri" w:cs="Times New Roman" w:hint="eastAsia"/>
                <w:color w:val="FF0000"/>
              </w:rPr>
              <w:t>初級預防宣導社區計畫</w:t>
            </w:r>
            <w:r w:rsidRPr="00D8083F">
              <w:rPr>
                <w:rFonts w:ascii="標楷體" w:eastAsia="標楷體" w:hAnsi="標楷體" w:cs="Times New Roman" w:hint="eastAsia"/>
                <w:color w:val="FF0000"/>
              </w:rPr>
              <w:t>】寫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此項</w:t>
            </w:r>
            <w:r w:rsidR="00216D53">
              <w:rPr>
                <w:rFonts w:ascii="標楷體" w:eastAsia="標楷體" w:hAnsi="標楷體" w:cs="Times New Roman" w:hint="eastAsia"/>
                <w:color w:val="FF0000"/>
              </w:rPr>
              <w:t>，紅字可刪除</w:t>
            </w:r>
          </w:p>
          <w:p w14:paraId="6EF6FAD6" w14:textId="77777777" w:rsidR="00D8083F" w:rsidRPr="00C64E79" w:rsidRDefault="00D8083F" w:rsidP="00D8083F">
            <w:pPr>
              <w:pStyle w:val="af8"/>
              <w:numPr>
                <w:ilvl w:val="0"/>
                <w:numId w:val="7"/>
              </w:numPr>
              <w:ind w:left="482" w:hanging="482"/>
              <w:rPr>
                <w:rFonts w:ascii="標楷體" w:eastAsia="標楷體" w:hAnsi="標楷體" w:cs="Times New Roman"/>
                <w:b/>
                <w:color w:val="000000"/>
              </w:rPr>
            </w:pPr>
            <w:r w:rsidRPr="00C64E79">
              <w:rPr>
                <w:rFonts w:ascii="標楷體" w:eastAsia="標楷體" w:hAnsi="標楷體" w:cs="Times New Roman" w:hint="eastAsia"/>
                <w:b/>
                <w:color w:val="000000"/>
              </w:rPr>
              <w:t>執行地區：</w:t>
            </w:r>
          </w:p>
          <w:p w14:paraId="1401DD51" w14:textId="77777777" w:rsidR="00D8083F" w:rsidRPr="000A1E22" w:rsidRDefault="00D8083F" w:rsidP="00D8083F">
            <w:pPr>
              <w:rPr>
                <w:rFonts w:ascii="標楷體" w:eastAsia="標楷體" w:hAnsi="標楷體" w:cs="Times New Roman"/>
                <w:color w:val="000000"/>
              </w:rPr>
            </w:pPr>
            <w:r w:rsidRPr="000A1E22">
              <w:rPr>
                <w:rFonts w:ascii="標楷體" w:eastAsia="標楷體" w:hAnsi="標楷體" w:cs="Times New Roman" w:hint="eastAsia"/>
                <w:color w:val="000000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0A1E22">
              <w:rPr>
                <w:rFonts w:ascii="標楷體" w:eastAsia="標楷體" w:hAnsi="標楷體" w:cs="Times New Roman" w:hint="eastAsia"/>
                <w:color w:val="000000"/>
              </w:rPr>
              <w:t>村里數：___個</w:t>
            </w:r>
          </w:p>
          <w:p w14:paraId="26942825" w14:textId="77777777" w:rsidR="00D8083F" w:rsidRDefault="00D8083F" w:rsidP="00D8083F">
            <w:pPr>
              <w:rPr>
                <w:rFonts w:ascii="標楷體" w:eastAsia="標楷體" w:hAnsi="標楷體" w:cs="Times New Roman"/>
                <w:color w:val="000000"/>
              </w:rPr>
            </w:pPr>
            <w:r w:rsidRPr="000A1E22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0A1E22">
              <w:rPr>
                <w:rFonts w:ascii="標楷體" w:eastAsia="標楷體" w:hAnsi="標楷體" w:cs="Times New Roman" w:hint="eastAsia"/>
                <w:color w:val="000000"/>
              </w:rPr>
              <w:t>詳列村里名稱：</w:t>
            </w:r>
          </w:p>
          <w:p w14:paraId="1CD4E45E" w14:textId="725CED11" w:rsidR="00D8083F" w:rsidRPr="003A20BF" w:rsidRDefault="00D8083F" w:rsidP="00D8083F">
            <w:pPr>
              <w:rPr>
                <w:rFonts w:ascii="標楷體" w:eastAsia="標楷體" w:hAnsi="標楷體" w:cs="Times New Roman"/>
                <w:color w:val="FF0000"/>
              </w:rPr>
            </w:pPr>
            <w:r w:rsidRPr="00F342B5">
              <w:rPr>
                <w:rFonts w:ascii="標楷體" w:eastAsia="標楷體" w:hAnsi="標楷體" w:cs="Times New Roman" w:hint="eastAsia"/>
                <w:color w:val="FF0000"/>
              </w:rPr>
              <w:t>（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以下為</w:t>
            </w:r>
            <w:r w:rsidRPr="003A20BF">
              <w:rPr>
                <w:rFonts w:ascii="標楷體" w:eastAsia="標楷體" w:hAnsi="標楷體" w:cs="Times New Roman" w:hint="eastAsia"/>
                <w:color w:val="FF0000"/>
              </w:rPr>
              <w:t>範例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，自行增減</w:t>
            </w:r>
            <w:r w:rsidR="00995537">
              <w:rPr>
                <w:rFonts w:ascii="標楷體" w:eastAsia="標楷體" w:hAnsi="標楷體" w:cs="Times New Roman" w:hint="eastAsia"/>
                <w:color w:val="FF0000"/>
              </w:rPr>
              <w:t>，紅字可刪除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：</w:t>
            </w:r>
            <w:r w:rsidRPr="00F342B5">
              <w:rPr>
                <w:rFonts w:ascii="標楷體" w:eastAsia="標楷體" w:hAnsi="標楷體" w:cs="Times New Roman" w:hint="eastAsia"/>
                <w:color w:val="FF0000"/>
              </w:rPr>
              <w:t>）</w:t>
            </w:r>
          </w:p>
          <w:p w14:paraId="2E49A438" w14:textId="77777777" w:rsidR="00D8083F" w:rsidRPr="003A20BF" w:rsidRDefault="00D8083F" w:rsidP="00D8083F">
            <w:pPr>
              <w:rPr>
                <w:rFonts w:ascii="標楷體" w:eastAsia="標楷體" w:hAnsi="標楷體" w:cs="Times New Roman"/>
                <w:color w:val="FF0000"/>
              </w:rPr>
            </w:pPr>
            <w:r w:rsidRPr="003A20BF">
              <w:rPr>
                <w:rFonts w:ascii="標楷體" w:eastAsia="標楷體" w:hAnsi="標楷體" w:cs="Times New Roman" w:hint="eastAsia"/>
                <w:color w:val="FF0000"/>
              </w:rPr>
              <w:t>O</w:t>
            </w:r>
            <w:r w:rsidRPr="003A20BF">
              <w:rPr>
                <w:rFonts w:ascii="標楷體" w:eastAsia="標楷體" w:hAnsi="標楷體" w:cs="Times New Roman"/>
                <w:color w:val="FF0000"/>
              </w:rPr>
              <w:t>O</w:t>
            </w:r>
            <w:r w:rsidRPr="003A20BF">
              <w:rPr>
                <w:rFonts w:ascii="標楷體" w:eastAsia="標楷體" w:hAnsi="標楷體" w:cs="Times New Roman" w:hint="eastAsia"/>
                <w:color w:val="FF0000"/>
              </w:rPr>
              <w:t>鄉（OO村、OO村）</w:t>
            </w:r>
          </w:p>
          <w:p w14:paraId="5A2DC96A" w14:textId="77777777" w:rsidR="00D8083F" w:rsidRPr="003A20BF" w:rsidRDefault="00D8083F" w:rsidP="00D8083F">
            <w:pPr>
              <w:rPr>
                <w:rFonts w:ascii="標楷體" w:eastAsia="標楷體" w:hAnsi="標楷體" w:cs="Times New Roman"/>
                <w:color w:val="FF0000"/>
              </w:rPr>
            </w:pPr>
            <w:r w:rsidRPr="003A20BF">
              <w:rPr>
                <w:rFonts w:ascii="標楷體" w:eastAsia="標楷體" w:hAnsi="標楷體" w:cs="Times New Roman" w:hint="eastAsia"/>
                <w:color w:val="FF0000"/>
              </w:rPr>
              <w:t>O</w:t>
            </w:r>
            <w:r w:rsidRPr="003A20BF">
              <w:rPr>
                <w:rFonts w:ascii="標楷體" w:eastAsia="標楷體" w:hAnsi="標楷體" w:cs="Times New Roman"/>
                <w:color w:val="FF0000"/>
              </w:rPr>
              <w:t>O</w:t>
            </w:r>
            <w:r w:rsidRPr="003A20BF">
              <w:rPr>
                <w:rFonts w:ascii="標楷體" w:eastAsia="標楷體" w:hAnsi="標楷體" w:cs="Times New Roman" w:hint="eastAsia"/>
                <w:color w:val="FF0000"/>
              </w:rPr>
              <w:t>鎮（OO里、OO里）</w:t>
            </w:r>
          </w:p>
          <w:p w14:paraId="2994D5E1" w14:textId="77777777" w:rsidR="00D8083F" w:rsidRPr="003A20BF" w:rsidRDefault="00D8083F" w:rsidP="00D8083F">
            <w:pPr>
              <w:rPr>
                <w:rFonts w:ascii="標楷體" w:eastAsia="標楷體" w:hAnsi="標楷體" w:cs="Times New Roman"/>
                <w:color w:val="FF0000"/>
              </w:rPr>
            </w:pPr>
            <w:r w:rsidRPr="003A20BF">
              <w:rPr>
                <w:rFonts w:ascii="標楷體" w:eastAsia="標楷體" w:hAnsi="標楷體" w:cs="Times New Roman" w:hint="eastAsia"/>
                <w:color w:val="FF0000"/>
              </w:rPr>
              <w:t>O</w:t>
            </w:r>
            <w:r w:rsidRPr="003A20BF">
              <w:rPr>
                <w:rFonts w:ascii="標楷體" w:eastAsia="標楷體" w:hAnsi="標楷體" w:cs="Times New Roman"/>
                <w:color w:val="FF0000"/>
              </w:rPr>
              <w:t>O</w:t>
            </w:r>
            <w:r w:rsidRPr="003A20BF">
              <w:rPr>
                <w:rFonts w:ascii="標楷體" w:eastAsia="標楷體" w:hAnsi="標楷體" w:cs="Times New Roman" w:hint="eastAsia"/>
                <w:color w:val="FF0000"/>
              </w:rPr>
              <w:t>市（OO里、OO里）</w:t>
            </w:r>
          </w:p>
          <w:p w14:paraId="4DDDE191" w14:textId="77777777" w:rsidR="00D8083F" w:rsidRDefault="00D8083F" w:rsidP="00D8083F">
            <w:pPr>
              <w:rPr>
                <w:rFonts w:ascii="標楷體" w:eastAsia="標楷體" w:hAnsi="標楷體" w:cs="Times New Roman"/>
                <w:color w:val="000000"/>
              </w:rPr>
            </w:pPr>
            <w:r w:rsidRPr="003A20BF">
              <w:rPr>
                <w:rFonts w:ascii="標楷體" w:eastAsia="標楷體" w:hAnsi="標楷體" w:cs="Times New Roman" w:hint="eastAsia"/>
                <w:color w:val="FF0000"/>
              </w:rPr>
              <w:t>O</w:t>
            </w:r>
            <w:r w:rsidRPr="003A20BF">
              <w:rPr>
                <w:rFonts w:ascii="標楷體" w:eastAsia="標楷體" w:hAnsi="標楷體" w:cs="Times New Roman"/>
                <w:color w:val="FF0000"/>
              </w:rPr>
              <w:t>O</w:t>
            </w:r>
            <w:r w:rsidRPr="003A20BF">
              <w:rPr>
                <w:rFonts w:ascii="標楷體" w:eastAsia="標楷體" w:hAnsi="標楷體" w:cs="Times New Roman" w:hint="eastAsia"/>
                <w:color w:val="FF0000"/>
              </w:rPr>
              <w:t>區（OO里、OO里）</w:t>
            </w:r>
          </w:p>
          <w:p w14:paraId="15533062" w14:textId="77777777" w:rsidR="00D8083F" w:rsidRDefault="00D8083F" w:rsidP="000B4CF8">
            <w:pPr>
              <w:rPr>
                <w:rFonts w:ascii="Calibri" w:eastAsia="標楷體" w:hAnsi="Calibri" w:cs="Times New Roman"/>
              </w:rPr>
            </w:pPr>
          </w:p>
          <w:p w14:paraId="2EB3D50B" w14:textId="25AFB045" w:rsidR="000B4CF8" w:rsidRPr="00830C65" w:rsidRDefault="000B4CF8" w:rsidP="00382D72">
            <w:pPr>
              <w:rPr>
                <w:rFonts w:ascii="Calibri" w:eastAsia="標楷體" w:hAnsi="Calibri" w:cs="Times New Roman"/>
              </w:rPr>
            </w:pPr>
          </w:p>
        </w:tc>
      </w:tr>
      <w:tr w:rsidR="001C6718" w:rsidRPr="00830C65" w14:paraId="2560005F" w14:textId="77777777" w:rsidTr="006A6BA9">
        <w:trPr>
          <w:trHeight w:val="664"/>
          <w:jc w:val="center"/>
        </w:trPr>
        <w:tc>
          <w:tcPr>
            <w:tcW w:w="16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14:paraId="6C57761B" w14:textId="77777777" w:rsidR="001C6718" w:rsidRPr="00830C65" w:rsidRDefault="001C6718" w:rsidP="001C6718">
            <w:pPr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lastRenderedPageBreak/>
              <w:t>人口結構</w:t>
            </w:r>
          </w:p>
        </w:tc>
        <w:tc>
          <w:tcPr>
            <w:tcW w:w="8471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14:paraId="725AEDC1" w14:textId="77777777" w:rsidR="001C6718" w:rsidRPr="00830C65" w:rsidRDefault="001C6718" w:rsidP="001C6718">
            <w:pPr>
              <w:jc w:val="both"/>
              <w:rPr>
                <w:rFonts w:ascii="Calibri" w:eastAsia="標楷體" w:hAnsi="Calibri" w:cs="Times New Roman"/>
              </w:rPr>
            </w:pPr>
          </w:p>
        </w:tc>
      </w:tr>
      <w:tr w:rsidR="001C6718" w:rsidRPr="00830C65" w14:paraId="57915AB0" w14:textId="77777777" w:rsidTr="006A6BA9">
        <w:trPr>
          <w:trHeight w:val="664"/>
          <w:jc w:val="center"/>
        </w:trPr>
        <w:tc>
          <w:tcPr>
            <w:tcW w:w="167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FBB378" w14:textId="77777777" w:rsidR="001C6718" w:rsidRPr="00830C65" w:rsidRDefault="001C6718" w:rsidP="001C6718">
            <w:pPr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</w:rPr>
              <w:t>總人口數</w:t>
            </w:r>
          </w:p>
          <w:p w14:paraId="6EFB0EB5" w14:textId="2609F67C" w:rsidR="00D969F3" w:rsidRPr="00830C65" w:rsidRDefault="00D969F3" w:rsidP="00C01C2C">
            <w:pPr>
              <w:spacing w:line="240" w:lineRule="exact"/>
              <w:jc w:val="both"/>
              <w:rPr>
                <w:rFonts w:ascii="標楷體" w:eastAsia="標楷體" w:hAnsi="標楷體" w:cs="Times New Roman"/>
                <w:bCs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 w:val="16"/>
              </w:rPr>
              <w:t>以社區</w:t>
            </w:r>
            <w:r w:rsidR="00C01C2C" w:rsidRPr="00830C65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 w:val="16"/>
              </w:rPr>
              <w:t>範圍來制定總人口數，也會成為活動參與率的母數</w:t>
            </w:r>
          </w:p>
        </w:tc>
        <w:tc>
          <w:tcPr>
            <w:tcW w:w="847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0198F" w14:textId="19426BB5" w:rsidR="001C6718" w:rsidRPr="00830C65" w:rsidRDefault="001C6718" w:rsidP="00C40FC6">
            <w:pPr>
              <w:jc w:val="right"/>
              <w:rPr>
                <w:rFonts w:ascii="Calibri" w:eastAsia="標楷體" w:hAnsi="Calibri" w:cs="Times New Roman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（人</w:t>
            </w:r>
            <w:r w:rsidR="00716317"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/截至</w:t>
            </w:r>
            <w:r w:rsidR="00C40FC6"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最近</w:t>
            </w:r>
            <w:r w:rsidR="00716317"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年度12月底</w:t>
            </w:r>
            <w:r w:rsidR="00C40FC6"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，並且要標示年度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）</w:t>
            </w:r>
          </w:p>
        </w:tc>
      </w:tr>
      <w:tr w:rsidR="001C6718" w:rsidRPr="00830C65" w14:paraId="4F01A726" w14:textId="77777777" w:rsidTr="006A6BA9">
        <w:trPr>
          <w:trHeight w:val="664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5106AC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79F48A" w14:textId="77777777" w:rsidR="001C6718" w:rsidRPr="00830C65" w:rsidRDefault="001C6718" w:rsidP="001C6718">
            <w:pPr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</w:rPr>
              <w:t>男性</w:t>
            </w:r>
          </w:p>
        </w:tc>
        <w:tc>
          <w:tcPr>
            <w:tcW w:w="847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715F2" w14:textId="77777777" w:rsidR="001C6718" w:rsidRPr="00830C65" w:rsidRDefault="001C6718" w:rsidP="001C6718">
            <w:pPr>
              <w:ind w:firstLineChars="2235" w:firstLine="5364"/>
              <w:jc w:val="center"/>
              <w:rPr>
                <w:rFonts w:ascii="Calibri" w:eastAsia="標楷體" w:hAnsi="Calibri" w:cs="Times New Roman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 xml:space="preserve">             （人/%）</w:t>
            </w:r>
          </w:p>
        </w:tc>
      </w:tr>
      <w:tr w:rsidR="001C6718" w:rsidRPr="00830C65" w14:paraId="7D37B007" w14:textId="77777777" w:rsidTr="006A6BA9">
        <w:trPr>
          <w:trHeight w:val="664"/>
          <w:jc w:val="center"/>
        </w:trPr>
        <w:tc>
          <w:tcPr>
            <w:tcW w:w="607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64C87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283DA" w14:textId="77777777" w:rsidR="001C6718" w:rsidRPr="00830C65" w:rsidRDefault="001C6718" w:rsidP="001C6718">
            <w:pPr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</w:rPr>
              <w:t>女性</w:t>
            </w:r>
          </w:p>
        </w:tc>
        <w:tc>
          <w:tcPr>
            <w:tcW w:w="847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90D7F" w14:textId="77777777" w:rsidR="001C6718" w:rsidRPr="00830C65" w:rsidRDefault="001C6718" w:rsidP="001C6718">
            <w:pPr>
              <w:ind w:firstLineChars="2235" w:firstLine="5364"/>
              <w:jc w:val="center"/>
              <w:rPr>
                <w:rFonts w:ascii="Calibri" w:eastAsia="標楷體" w:hAnsi="Calibri" w:cs="Times New Roman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 xml:space="preserve">             （人/%）</w:t>
            </w:r>
          </w:p>
        </w:tc>
      </w:tr>
      <w:tr w:rsidR="001C6718" w:rsidRPr="00830C65" w14:paraId="3B273B61" w14:textId="77777777" w:rsidTr="006A6BA9">
        <w:trPr>
          <w:trHeight w:val="664"/>
          <w:jc w:val="center"/>
        </w:trPr>
        <w:tc>
          <w:tcPr>
            <w:tcW w:w="607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68F626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80884" w14:textId="77777777" w:rsidR="001C6718" w:rsidRPr="00830C65" w:rsidRDefault="001C6718" w:rsidP="001C6718">
            <w:pPr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</w:rPr>
              <w:t>其他</w:t>
            </w:r>
          </w:p>
        </w:tc>
        <w:tc>
          <w:tcPr>
            <w:tcW w:w="847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B7B55" w14:textId="77777777" w:rsidR="001C6718" w:rsidRPr="00830C65" w:rsidRDefault="001C6718" w:rsidP="001C6718">
            <w:pPr>
              <w:ind w:firstLineChars="2235" w:firstLine="5364"/>
              <w:jc w:val="center"/>
              <w:rPr>
                <w:rFonts w:ascii="Calibri" w:eastAsia="標楷體" w:hAnsi="Calibri" w:cs="Times New Roman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 xml:space="preserve">             （人/%）</w:t>
            </w:r>
          </w:p>
        </w:tc>
      </w:tr>
      <w:tr w:rsidR="001C6718" w:rsidRPr="00830C65" w14:paraId="7BEE1C49" w14:textId="77777777" w:rsidTr="006A6BA9">
        <w:trPr>
          <w:trHeight w:val="699"/>
          <w:jc w:val="center"/>
        </w:trPr>
        <w:tc>
          <w:tcPr>
            <w:tcW w:w="16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14:paraId="6B1DC75C" w14:textId="77777777" w:rsidR="001C6718" w:rsidRPr="00830C65" w:rsidRDefault="001C6718" w:rsidP="001C6718">
            <w:pPr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人口結構</w:t>
            </w:r>
          </w:p>
        </w:tc>
        <w:tc>
          <w:tcPr>
            <w:tcW w:w="8471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14:paraId="70760D6E" w14:textId="77777777" w:rsidR="001C6718" w:rsidRPr="00830C65" w:rsidRDefault="001C6718" w:rsidP="001C6718">
            <w:pPr>
              <w:jc w:val="both"/>
              <w:rPr>
                <w:rFonts w:ascii="Calibri" w:eastAsia="標楷體" w:hAnsi="Calibri" w:cs="Times New Roman"/>
              </w:rPr>
            </w:pPr>
          </w:p>
        </w:tc>
      </w:tr>
      <w:tr w:rsidR="001C6718" w:rsidRPr="00830C65" w14:paraId="6811B148" w14:textId="77777777" w:rsidTr="006A6BA9">
        <w:trPr>
          <w:trHeight w:val="875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C008F0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</w:rPr>
              <w:t>年齡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3D918" w14:textId="77777777" w:rsidR="001C6718" w:rsidRPr="00830C65" w:rsidRDefault="001C6718" w:rsidP="001C6718">
            <w:pPr>
              <w:spacing w:line="280" w:lineRule="exact"/>
              <w:rPr>
                <w:rFonts w:ascii="標楷體" w:eastAsia="標楷體" w:hAnsi="標楷體" w:cs="Times New Roman"/>
                <w:color w:val="000000"/>
                <w:sz w:val="16"/>
                <w:szCs w:val="16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</w:rPr>
              <w:t>兒童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sz w:val="16"/>
                <w:szCs w:val="16"/>
              </w:rPr>
              <w:t xml:space="preserve"> </w:t>
            </w:r>
          </w:p>
          <w:p w14:paraId="4C4C5BF0" w14:textId="77777777" w:rsidR="001C6718" w:rsidRPr="00830C65" w:rsidRDefault="001C6718" w:rsidP="001C6718">
            <w:pPr>
              <w:spacing w:line="280" w:lineRule="exact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Calibri" w:eastAsia="標楷體" w:hAnsi="Calibri" w:cs="Times New Roman" w:hint="eastAsia"/>
                <w:color w:val="000000"/>
                <w:sz w:val="16"/>
                <w:szCs w:val="16"/>
              </w:rPr>
              <w:t>未滿</w:t>
            </w:r>
            <w:r w:rsidRPr="00830C65">
              <w:rPr>
                <w:rFonts w:ascii="Calibri" w:eastAsia="標楷體" w:hAnsi="Calibri" w:cs="Times New Roman"/>
                <w:color w:val="000000"/>
                <w:sz w:val="16"/>
                <w:szCs w:val="16"/>
              </w:rPr>
              <w:t>12</w:t>
            </w:r>
            <w:r w:rsidRPr="00830C65">
              <w:rPr>
                <w:rFonts w:ascii="Calibri" w:eastAsia="標楷體" w:hAnsi="Calibri" w:cs="Times New Roman" w:hint="eastAsia"/>
                <w:color w:val="000000"/>
                <w:sz w:val="16"/>
                <w:szCs w:val="16"/>
              </w:rPr>
              <w:t>歲</w:t>
            </w:r>
          </w:p>
        </w:tc>
        <w:tc>
          <w:tcPr>
            <w:tcW w:w="8471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6FE785" w14:textId="77777777" w:rsidR="001C6718" w:rsidRPr="00830C65" w:rsidRDefault="001C6718" w:rsidP="001C6718">
            <w:pPr>
              <w:ind w:firstLineChars="2235" w:firstLine="5364"/>
              <w:jc w:val="center"/>
              <w:rPr>
                <w:rFonts w:ascii="Calibri" w:eastAsia="標楷體" w:hAnsi="Calibri" w:cs="Times New Roman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 xml:space="preserve">             （人/%）</w:t>
            </w:r>
          </w:p>
        </w:tc>
      </w:tr>
      <w:tr w:rsidR="001C6718" w:rsidRPr="00830C65" w14:paraId="1083A861" w14:textId="77777777" w:rsidTr="006A6BA9">
        <w:trPr>
          <w:trHeight w:val="875"/>
          <w:jc w:val="center"/>
        </w:trPr>
        <w:tc>
          <w:tcPr>
            <w:tcW w:w="607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9CAFA71" w14:textId="77777777" w:rsidR="001C6718" w:rsidRPr="00830C65" w:rsidRDefault="001C6718" w:rsidP="001C6718">
            <w:pPr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4AF66803" w14:textId="77777777" w:rsidR="001C6718" w:rsidRPr="00830C65" w:rsidRDefault="001C6718" w:rsidP="001C6718">
            <w:pPr>
              <w:spacing w:line="280" w:lineRule="exact"/>
              <w:rPr>
                <w:rFonts w:ascii="標楷體" w:eastAsia="標楷體" w:hAnsi="標楷體" w:cs="Times New Roman"/>
                <w:color w:val="00000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</w:rPr>
              <w:t>少年</w:t>
            </w:r>
          </w:p>
          <w:p w14:paraId="6A01264F" w14:textId="77777777" w:rsidR="001C6718" w:rsidRPr="00830C65" w:rsidRDefault="001C6718" w:rsidP="001C6718">
            <w:pPr>
              <w:spacing w:line="280" w:lineRule="exact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sz w:val="16"/>
                <w:szCs w:val="16"/>
              </w:rPr>
              <w:t xml:space="preserve"> </w:t>
            </w:r>
            <w:r w:rsidRPr="00830C65">
              <w:rPr>
                <w:rFonts w:ascii="Calibri" w:eastAsia="標楷體" w:hAnsi="Calibri" w:cs="Times New Roman"/>
                <w:color w:val="000000"/>
                <w:sz w:val="16"/>
                <w:szCs w:val="16"/>
              </w:rPr>
              <w:t>12</w:t>
            </w:r>
            <w:r w:rsidRPr="00830C65">
              <w:rPr>
                <w:rFonts w:ascii="Calibri" w:eastAsia="標楷體" w:hAnsi="Calibri" w:cs="Times New Roman" w:hint="eastAsia"/>
                <w:color w:val="000000"/>
                <w:sz w:val="16"/>
                <w:szCs w:val="16"/>
              </w:rPr>
              <w:t>歲（含）</w:t>
            </w:r>
            <w:r w:rsidRPr="00830C65">
              <w:rPr>
                <w:rFonts w:ascii="Calibri" w:eastAsia="標楷體" w:hAnsi="Calibri" w:cs="Times New Roman"/>
                <w:color w:val="000000"/>
                <w:sz w:val="16"/>
                <w:szCs w:val="16"/>
              </w:rPr>
              <w:t>-</w:t>
            </w:r>
            <w:r w:rsidRPr="00830C65">
              <w:rPr>
                <w:rFonts w:ascii="Calibri" w:eastAsia="標楷體" w:hAnsi="Calibri" w:cs="Times New Roman" w:hint="eastAsia"/>
                <w:color w:val="000000"/>
                <w:sz w:val="16"/>
                <w:szCs w:val="16"/>
              </w:rPr>
              <w:t>未</w:t>
            </w:r>
            <w:r w:rsidRPr="00830C65">
              <w:rPr>
                <w:rFonts w:ascii="Calibri" w:eastAsia="標楷體" w:hAnsi="Calibri" w:cs="Times New Roman" w:hint="eastAsia"/>
                <w:color w:val="000000"/>
                <w:sz w:val="16"/>
                <w:szCs w:val="16"/>
              </w:rPr>
              <w:lastRenderedPageBreak/>
              <w:t>滿</w:t>
            </w:r>
            <w:r w:rsidRPr="00830C65">
              <w:rPr>
                <w:rFonts w:ascii="Calibri" w:eastAsia="標楷體" w:hAnsi="Calibri" w:cs="Times New Roman"/>
                <w:color w:val="000000"/>
                <w:sz w:val="16"/>
                <w:szCs w:val="16"/>
              </w:rPr>
              <w:t>18</w:t>
            </w:r>
            <w:r w:rsidRPr="00830C65">
              <w:rPr>
                <w:rFonts w:ascii="Calibri" w:eastAsia="標楷體" w:hAnsi="Calibri" w:cs="Times New Roman" w:hint="eastAsia"/>
                <w:color w:val="000000"/>
                <w:sz w:val="16"/>
                <w:szCs w:val="16"/>
              </w:rPr>
              <w:t>歲</w:t>
            </w:r>
          </w:p>
        </w:tc>
        <w:tc>
          <w:tcPr>
            <w:tcW w:w="8471" w:type="dxa"/>
            <w:gridSpan w:val="7"/>
            <w:shd w:val="clear" w:color="auto" w:fill="auto"/>
            <w:vAlign w:val="center"/>
          </w:tcPr>
          <w:p w14:paraId="4927A221" w14:textId="77777777" w:rsidR="001C6718" w:rsidRPr="00830C65" w:rsidRDefault="001C6718" w:rsidP="001C6718">
            <w:pPr>
              <w:ind w:firstLineChars="2235" w:firstLine="5364"/>
              <w:jc w:val="center"/>
              <w:rPr>
                <w:rFonts w:ascii="Calibri" w:eastAsia="標楷體" w:hAnsi="Calibri" w:cs="Times New Roman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lastRenderedPageBreak/>
              <w:t xml:space="preserve">             （人/%）</w:t>
            </w:r>
          </w:p>
        </w:tc>
      </w:tr>
      <w:tr w:rsidR="001C6718" w:rsidRPr="00830C65" w14:paraId="7CB11896" w14:textId="77777777" w:rsidTr="006A6BA9">
        <w:trPr>
          <w:trHeight w:val="875"/>
          <w:jc w:val="center"/>
        </w:trPr>
        <w:tc>
          <w:tcPr>
            <w:tcW w:w="607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5DF434B" w14:textId="77777777" w:rsidR="001C6718" w:rsidRPr="00830C65" w:rsidRDefault="001C6718" w:rsidP="001C6718">
            <w:pPr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5549D" w14:textId="77777777" w:rsidR="001C6718" w:rsidRPr="00830C65" w:rsidRDefault="001C6718" w:rsidP="001C6718">
            <w:pPr>
              <w:spacing w:line="280" w:lineRule="exact"/>
              <w:rPr>
                <w:rFonts w:ascii="標楷體" w:eastAsia="標楷體" w:hAnsi="標楷體" w:cs="Times New Roman"/>
                <w:color w:val="00000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</w:rPr>
              <w:t>成年</w:t>
            </w:r>
          </w:p>
          <w:p w14:paraId="102BBFA3" w14:textId="77777777" w:rsidR="001C6718" w:rsidRPr="00830C65" w:rsidRDefault="001C6718" w:rsidP="001C6718">
            <w:pPr>
              <w:spacing w:line="280" w:lineRule="exact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sz w:val="16"/>
                <w:szCs w:val="16"/>
              </w:rPr>
              <w:t xml:space="preserve"> </w:t>
            </w:r>
            <w:r w:rsidRPr="00830C65">
              <w:rPr>
                <w:rFonts w:ascii="Calibri" w:eastAsia="標楷體" w:hAnsi="Calibri" w:cs="Times New Roman"/>
                <w:color w:val="000000"/>
                <w:sz w:val="16"/>
                <w:szCs w:val="16"/>
              </w:rPr>
              <w:t>18</w:t>
            </w:r>
            <w:r w:rsidRPr="00830C65">
              <w:rPr>
                <w:rFonts w:ascii="Calibri" w:eastAsia="標楷體" w:hAnsi="Calibri" w:cs="Times New Roman" w:hint="eastAsia"/>
                <w:color w:val="000000"/>
                <w:sz w:val="16"/>
                <w:szCs w:val="16"/>
              </w:rPr>
              <w:t>歲（含）</w:t>
            </w:r>
            <w:r w:rsidRPr="00830C65">
              <w:rPr>
                <w:rFonts w:ascii="Calibri" w:eastAsia="標楷體" w:hAnsi="Calibri" w:cs="Times New Roman"/>
                <w:color w:val="000000"/>
                <w:sz w:val="16"/>
                <w:szCs w:val="16"/>
              </w:rPr>
              <w:t>-</w:t>
            </w:r>
            <w:r w:rsidRPr="00830C65">
              <w:rPr>
                <w:rFonts w:ascii="Calibri" w:eastAsia="標楷體" w:hAnsi="Calibri" w:cs="Times New Roman" w:hint="eastAsia"/>
                <w:color w:val="000000"/>
                <w:sz w:val="16"/>
                <w:szCs w:val="16"/>
              </w:rPr>
              <w:t>未滿</w:t>
            </w:r>
            <w:r w:rsidRPr="00830C65">
              <w:rPr>
                <w:rFonts w:ascii="Calibri" w:eastAsia="標楷體" w:hAnsi="Calibri" w:cs="Times New Roman"/>
                <w:color w:val="000000"/>
                <w:sz w:val="16"/>
                <w:szCs w:val="16"/>
              </w:rPr>
              <w:t>65</w:t>
            </w:r>
            <w:r w:rsidRPr="00830C65">
              <w:rPr>
                <w:rFonts w:ascii="Calibri" w:eastAsia="標楷體" w:hAnsi="Calibri" w:cs="Times New Roman" w:hint="eastAsia"/>
                <w:color w:val="000000"/>
                <w:sz w:val="16"/>
                <w:szCs w:val="16"/>
              </w:rPr>
              <w:t>歲</w:t>
            </w:r>
          </w:p>
        </w:tc>
        <w:tc>
          <w:tcPr>
            <w:tcW w:w="847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39752" w14:textId="77777777" w:rsidR="001C6718" w:rsidRPr="00830C65" w:rsidRDefault="001C6718" w:rsidP="001C6718">
            <w:pPr>
              <w:ind w:firstLineChars="2235" w:firstLine="5364"/>
              <w:jc w:val="center"/>
              <w:rPr>
                <w:rFonts w:ascii="Calibri" w:eastAsia="標楷體" w:hAnsi="Calibri" w:cs="Times New Roman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 xml:space="preserve">             （人/%）</w:t>
            </w:r>
          </w:p>
        </w:tc>
      </w:tr>
      <w:tr w:rsidR="001C6718" w:rsidRPr="00830C65" w14:paraId="3FAA3706" w14:textId="77777777" w:rsidTr="006A6BA9">
        <w:trPr>
          <w:trHeight w:val="875"/>
          <w:jc w:val="center"/>
        </w:trPr>
        <w:tc>
          <w:tcPr>
            <w:tcW w:w="607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1093B63" w14:textId="77777777" w:rsidR="001C6718" w:rsidRPr="00830C65" w:rsidRDefault="001C6718" w:rsidP="001C6718">
            <w:pPr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81969" w14:textId="77777777" w:rsidR="001C6718" w:rsidRPr="00830C65" w:rsidRDefault="001C6718" w:rsidP="001C6718">
            <w:pPr>
              <w:spacing w:line="280" w:lineRule="exact"/>
              <w:rPr>
                <w:rFonts w:ascii="Calibri" w:eastAsia="標楷體" w:hAnsi="Calibri" w:cs="Times New Roman"/>
                <w:color w:val="000000"/>
                <w:sz w:val="16"/>
                <w:szCs w:val="16"/>
                <w:bdr w:val="single" w:sz="4" w:space="0" w:color="auto" w:frame="1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</w:rPr>
              <w:t>老年</w:t>
            </w:r>
          </w:p>
          <w:p w14:paraId="65339FD1" w14:textId="77777777" w:rsidR="001C6718" w:rsidRPr="00830C65" w:rsidRDefault="001C6718" w:rsidP="001C6718">
            <w:pPr>
              <w:spacing w:line="280" w:lineRule="exact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Calibri" w:eastAsia="標楷體" w:hAnsi="Calibri" w:cs="Times New Roman"/>
                <w:color w:val="000000"/>
                <w:sz w:val="16"/>
                <w:szCs w:val="16"/>
              </w:rPr>
              <w:t>65</w:t>
            </w:r>
            <w:r w:rsidRPr="00830C65">
              <w:rPr>
                <w:rFonts w:ascii="Calibri" w:eastAsia="標楷體" w:hAnsi="Calibri" w:cs="Times New Roman" w:hint="eastAsia"/>
                <w:color w:val="000000"/>
                <w:sz w:val="16"/>
                <w:szCs w:val="16"/>
              </w:rPr>
              <w:t>歲（含）以上</w:t>
            </w:r>
          </w:p>
        </w:tc>
        <w:tc>
          <w:tcPr>
            <w:tcW w:w="847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70A7E" w14:textId="77777777" w:rsidR="001C6718" w:rsidRPr="00830C65" w:rsidRDefault="001C6718" w:rsidP="001C6718">
            <w:pPr>
              <w:ind w:firstLineChars="2235" w:firstLine="5364"/>
              <w:jc w:val="center"/>
              <w:rPr>
                <w:rFonts w:ascii="Calibri" w:eastAsia="標楷體" w:hAnsi="Calibri" w:cs="Times New Roman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 xml:space="preserve">             （人/%）</w:t>
            </w:r>
          </w:p>
        </w:tc>
      </w:tr>
      <w:tr w:rsidR="001C6718" w:rsidRPr="00830C65" w14:paraId="0F855F3F" w14:textId="77777777" w:rsidTr="006A6BA9">
        <w:trPr>
          <w:trHeight w:val="1080"/>
          <w:jc w:val="center"/>
        </w:trPr>
        <w:tc>
          <w:tcPr>
            <w:tcW w:w="16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DC450" w14:textId="77777777" w:rsidR="001C6718" w:rsidRPr="00830C65" w:rsidRDefault="001C6718" w:rsidP="001C6718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族群概況描述</w:t>
            </w:r>
          </w:p>
        </w:tc>
        <w:tc>
          <w:tcPr>
            <w:tcW w:w="847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30F074" w14:textId="5D003351" w:rsidR="001C6718" w:rsidRPr="00830C65" w:rsidRDefault="001C6718" w:rsidP="00BF03DE">
            <w:pPr>
              <w:jc w:val="center"/>
              <w:rPr>
                <w:rFonts w:ascii="Calibri" w:eastAsia="標楷體" w:hAnsi="Calibri" w:cs="Times New Roman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</w:rPr>
              <w:t>（簡要說明，如閩南人、客家、原住民、移民者等）</w:t>
            </w:r>
          </w:p>
        </w:tc>
      </w:tr>
      <w:tr w:rsidR="001C6718" w:rsidRPr="00830C65" w14:paraId="59677522" w14:textId="77777777" w:rsidTr="006A6BA9">
        <w:trPr>
          <w:trHeight w:val="1080"/>
          <w:jc w:val="center"/>
        </w:trPr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A3B17B" w14:textId="77777777" w:rsidR="001C6718" w:rsidRPr="00830C65" w:rsidRDefault="001C6718" w:rsidP="001C6718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家庭型態概況描述</w:t>
            </w:r>
          </w:p>
        </w:tc>
        <w:tc>
          <w:tcPr>
            <w:tcW w:w="847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C7AFF" w14:textId="6571E237" w:rsidR="001C6718" w:rsidRPr="00830C65" w:rsidRDefault="001C6718" w:rsidP="00BF03DE">
            <w:pPr>
              <w:jc w:val="center"/>
              <w:rPr>
                <w:rFonts w:ascii="Calibri" w:eastAsia="標楷體" w:hAnsi="Calibri" w:cs="Times New Roman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</w:rPr>
              <w:t>（簡要說明，小家庭、三代同堂、單親、隔代教養、獨居老人等）</w:t>
            </w:r>
          </w:p>
        </w:tc>
      </w:tr>
      <w:tr w:rsidR="001C6718" w:rsidRPr="00830C65" w14:paraId="71E97A9E" w14:textId="77777777" w:rsidTr="006A6BA9">
        <w:trPr>
          <w:trHeight w:val="1080"/>
          <w:jc w:val="center"/>
        </w:trPr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0573CA" w14:textId="77777777" w:rsidR="001C6718" w:rsidRPr="00830C65" w:rsidRDefault="001C6718" w:rsidP="001C6718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就業概況描述</w:t>
            </w:r>
          </w:p>
        </w:tc>
        <w:tc>
          <w:tcPr>
            <w:tcW w:w="847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7EF6F" w14:textId="7C445B5C" w:rsidR="001C6718" w:rsidRPr="00830C65" w:rsidRDefault="001C6718" w:rsidP="001C6718">
            <w:pPr>
              <w:jc w:val="center"/>
              <w:rPr>
                <w:rFonts w:ascii="Calibri" w:eastAsia="標楷體" w:hAnsi="Calibri" w:cs="Times New Roman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</w:rPr>
              <w:t>（簡要說明，如職業類別、</w:t>
            </w:r>
            <w:r w:rsidR="00BF03DE" w:rsidRPr="00830C65">
              <w:rPr>
                <w:rFonts w:ascii="標楷體" w:eastAsia="標楷體" w:hAnsi="標楷體" w:cs="Times New Roman" w:hint="eastAsia"/>
                <w:color w:val="000000"/>
              </w:rPr>
              <w:t>工作時間</w:t>
            </w:r>
            <w:r w:rsidRPr="00830C65">
              <w:rPr>
                <w:rFonts w:ascii="標楷體" w:eastAsia="標楷體" w:hAnsi="標楷體" w:cs="Times New Roman" w:hint="eastAsia"/>
                <w:color w:val="000000"/>
              </w:rPr>
              <w:t>、經濟收入之描述等）</w:t>
            </w:r>
          </w:p>
        </w:tc>
      </w:tr>
      <w:tr w:rsidR="001C6718" w:rsidRPr="00830C65" w14:paraId="746196C9" w14:textId="77777777" w:rsidTr="006A6BA9">
        <w:trPr>
          <w:trHeight w:val="1080"/>
          <w:jc w:val="center"/>
        </w:trPr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204FF" w14:textId="167B82B7" w:rsidR="001C6718" w:rsidRPr="00830C65" w:rsidRDefault="0047791B" w:rsidP="001C6718">
            <w:pPr>
              <w:rPr>
                <w:rFonts w:ascii="標楷體" w:eastAsia="標楷體" w:hAnsi="標楷體" w:cs="Times New Roman"/>
                <w:bCs/>
                <w:color w:val="00000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社區性別暴力概況</w:t>
            </w:r>
          </w:p>
        </w:tc>
        <w:tc>
          <w:tcPr>
            <w:tcW w:w="847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67F62" w14:textId="2EAFC0F4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</w:rPr>
              <w:t>（簡要說明，如</w:t>
            </w:r>
            <w:r w:rsidR="00560528" w:rsidRPr="00830C65">
              <w:rPr>
                <w:rFonts w:ascii="標楷體" w:eastAsia="標楷體" w:hAnsi="標楷體" w:cs="Times New Roman" w:hint="eastAsia"/>
                <w:color w:val="000000"/>
              </w:rPr>
              <w:t>性別不平等、親密暴力、兒少不當對待/兒少性剝削、老人虐待、身心障礙者虐待、性侵害/性騷擾/數位性別暴力之狀況</w:t>
            </w:r>
            <w:r w:rsidRPr="00830C65">
              <w:rPr>
                <w:rFonts w:ascii="標楷體" w:eastAsia="標楷體" w:hAnsi="標楷體" w:cs="Times New Roman" w:hint="eastAsia"/>
                <w:color w:val="000000"/>
              </w:rPr>
              <w:t>）</w:t>
            </w:r>
          </w:p>
        </w:tc>
      </w:tr>
      <w:tr w:rsidR="001C6718" w:rsidRPr="00830C65" w14:paraId="32A5D445" w14:textId="77777777" w:rsidTr="006A6BA9">
        <w:trPr>
          <w:trHeight w:val="1080"/>
          <w:jc w:val="center"/>
        </w:trPr>
        <w:tc>
          <w:tcPr>
            <w:tcW w:w="10141" w:type="dxa"/>
            <w:gridSpan w:val="9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E28219" w14:textId="77777777" w:rsidR="001C6718" w:rsidRPr="00830C65" w:rsidRDefault="001C6718" w:rsidP="001C6718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此計畫有在理監事會議及會員大會上討論或報告（含事後報備）</w:t>
            </w:r>
            <w:r w:rsidRPr="00830C65">
              <w:rPr>
                <w:rFonts w:ascii="標楷體" w:eastAsia="標楷體" w:hAnsi="標楷體" w:cs="Times New Roman" w:hint="eastAsia"/>
                <w:color w:val="000000"/>
              </w:rPr>
              <w:t>：□有  □無</w:t>
            </w:r>
          </w:p>
        </w:tc>
      </w:tr>
    </w:tbl>
    <w:p w14:paraId="1ECD3715" w14:textId="77777777" w:rsidR="001C6718" w:rsidRPr="00830C65" w:rsidRDefault="001C6718" w:rsidP="001C6718">
      <w:pPr>
        <w:rPr>
          <w:rFonts w:ascii="Times New Roman" w:eastAsia="標楷體" w:hAnsi="Times New Roman" w:cs="Times New Roman"/>
          <w:b/>
          <w:bCs/>
          <w:sz w:val="28"/>
          <w:szCs w:val="24"/>
        </w:rPr>
      </w:pPr>
    </w:p>
    <w:p w14:paraId="41C6D634" w14:textId="77777777" w:rsidR="001C6718" w:rsidRPr="00830C65" w:rsidRDefault="001C6718" w:rsidP="001C6718">
      <w:pPr>
        <w:rPr>
          <w:rFonts w:ascii="Times New Roman" w:eastAsia="標楷體" w:hAnsi="Times New Roman" w:cs="Times New Roman"/>
          <w:b/>
          <w:bCs/>
          <w:sz w:val="28"/>
          <w:szCs w:val="24"/>
        </w:rPr>
      </w:pPr>
    </w:p>
    <w:p w14:paraId="04145DDD" w14:textId="77777777" w:rsidR="001C6718" w:rsidRPr="00830C65" w:rsidRDefault="001C6718" w:rsidP="001C6718">
      <w:pPr>
        <w:widowControl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830C65">
        <w:rPr>
          <w:rFonts w:ascii="Times New Roman" w:eastAsia="標楷體" w:hAnsi="Times New Roman" w:cs="Times New Roman"/>
          <w:b/>
          <w:bCs/>
          <w:sz w:val="28"/>
          <w:szCs w:val="24"/>
        </w:rPr>
        <w:br w:type="page"/>
      </w:r>
    </w:p>
    <w:p w14:paraId="1C619A04" w14:textId="421B7868" w:rsidR="001C6718" w:rsidRPr="00830C65" w:rsidRDefault="001C6718" w:rsidP="001C6718">
      <w:pPr>
        <w:rPr>
          <w:rFonts w:ascii="Times New Roman" w:eastAsia="標楷體" w:hAnsi="Times New Roman" w:cs="Times New Roman"/>
        </w:rPr>
      </w:pPr>
      <w:r w:rsidRPr="00830C65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lastRenderedPageBreak/>
        <w:t>貳、</w:t>
      </w:r>
      <w:r w:rsidR="00457CCA" w:rsidRPr="00830C65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規劃與資源</w:t>
      </w:r>
    </w:p>
    <w:tbl>
      <w:tblPr>
        <w:tblW w:w="10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5"/>
        <w:gridCol w:w="1911"/>
        <w:gridCol w:w="6914"/>
      </w:tblGrid>
      <w:tr w:rsidR="001C6718" w:rsidRPr="00830C65" w14:paraId="36BB7762" w14:textId="77777777" w:rsidTr="00C64D9E">
        <w:trPr>
          <w:trHeight w:val="2653"/>
          <w:jc w:val="center"/>
        </w:trPr>
        <w:tc>
          <w:tcPr>
            <w:tcW w:w="20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14:paraId="675E3DCE" w14:textId="77777777" w:rsidR="001C6718" w:rsidRPr="00830C65" w:rsidRDefault="001C6718" w:rsidP="001C6718">
            <w:pPr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</w:rPr>
              <w:t>一、計畫緣起</w:t>
            </w:r>
          </w:p>
        </w:tc>
        <w:tc>
          <w:tcPr>
            <w:tcW w:w="882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75E413" w14:textId="16F0A372" w:rsidR="001C6718" w:rsidRPr="00830C65" w:rsidRDefault="001C6718" w:rsidP="00B35C72">
            <w:pPr>
              <w:ind w:left="1200" w:hangingChars="500" w:hanging="1200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撰寫建議：目前本社區性別暴力</w:t>
            </w:r>
            <w:r w:rsidR="008663E5"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概況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之現況及分析，包含補充</w:t>
            </w:r>
            <w:r w:rsidRPr="00830C65">
              <w:rPr>
                <w:rFonts w:ascii="Calibri" w:eastAsia="標楷體" w:hAnsi="Calibri" w:cs="Times New Roman" w:hint="eastAsia"/>
              </w:rPr>
              <w:t>人口特質（隱藏性別暴力風險）、縣市政府家防中心通報數（里</w:t>
            </w:r>
            <w:r w:rsidRPr="00830C65">
              <w:rPr>
                <w:rFonts w:ascii="Calibri" w:eastAsia="標楷體" w:hAnsi="Calibri" w:cs="Times New Roman" w:hint="eastAsia"/>
              </w:rPr>
              <w:t>/</w:t>
            </w:r>
            <w:r w:rsidRPr="00830C65">
              <w:rPr>
                <w:rFonts w:ascii="Calibri" w:eastAsia="標楷體" w:hAnsi="Calibri" w:cs="Times New Roman" w:hint="eastAsia"/>
              </w:rPr>
              <w:t>村數字、由區域</w:t>
            </w:r>
            <w:r w:rsidRPr="00830C65">
              <w:rPr>
                <w:rFonts w:ascii="Calibri" w:eastAsia="標楷體" w:hAnsi="Calibri" w:cs="Times New Roman" w:hint="eastAsia"/>
              </w:rPr>
              <w:t>/</w:t>
            </w:r>
            <w:r w:rsidRPr="00830C65">
              <w:rPr>
                <w:rFonts w:ascii="Calibri" w:eastAsia="標楷體" w:hAnsi="Calibri" w:cs="Times New Roman" w:hint="eastAsia"/>
              </w:rPr>
              <w:t>鄉鎮推估通報數字）、里</w:t>
            </w:r>
            <w:r w:rsidRPr="00830C65">
              <w:rPr>
                <w:rFonts w:ascii="Calibri" w:eastAsia="標楷體" w:hAnsi="Calibri" w:cs="Times New Roman" w:hint="eastAsia"/>
              </w:rPr>
              <w:t>/</w:t>
            </w:r>
            <w:r w:rsidRPr="00830C65">
              <w:rPr>
                <w:rFonts w:ascii="Calibri" w:eastAsia="標楷體" w:hAnsi="Calibri" w:cs="Times New Roman" w:hint="eastAsia"/>
              </w:rPr>
              <w:t>村中心處理性別暴力事件、前一年度執行「性別暴力社區初級預防成效評估問卷」之評估結果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；以及想要解決性別暴力主題的類型（如：性別不平等、親密暴力、兒少不當對待</w:t>
            </w:r>
            <w:r w:rsidR="00B35C72"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/兒少性剝削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、老人虐待、身心障礙者虐待、性侵害</w:t>
            </w:r>
            <w:r w:rsidR="00B35C72"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/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性騷擾</w:t>
            </w:r>
            <w:r w:rsidR="00B35C72"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/數位性別暴力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）。</w:t>
            </w:r>
            <w:r w:rsidRPr="00830C65">
              <w:rPr>
                <w:rFonts w:ascii="Calibri" w:eastAsia="標楷體" w:hAnsi="Calibri" w:cs="Times New Roman" w:hint="eastAsia"/>
              </w:rPr>
              <w:t xml:space="preserve">         </w:t>
            </w:r>
          </w:p>
        </w:tc>
      </w:tr>
      <w:tr w:rsidR="00C9009C" w:rsidRPr="00830C65" w14:paraId="336E780E" w14:textId="77777777" w:rsidTr="00C64D9E">
        <w:trPr>
          <w:trHeight w:val="2653"/>
          <w:jc w:val="center"/>
        </w:trPr>
        <w:tc>
          <w:tcPr>
            <w:tcW w:w="20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14:paraId="7AC3F19B" w14:textId="4F0DE73F" w:rsidR="00C9009C" w:rsidRPr="00830C65" w:rsidRDefault="00C9009C" w:rsidP="001C6718">
            <w:pPr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</w:rPr>
              <w:t>二、計畫主題</w:t>
            </w:r>
          </w:p>
        </w:tc>
        <w:tc>
          <w:tcPr>
            <w:tcW w:w="882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2D1436" w14:textId="693629A9" w:rsidR="009911FE" w:rsidRDefault="009911FE" w:rsidP="009911FE">
            <w:pPr>
              <w:rPr>
                <w:rFonts w:ascii="標楷體" w:eastAsia="標楷體" w:hAnsi="標楷體" w:cs="Times New Roman"/>
                <w:color w:val="FF0000"/>
              </w:rPr>
            </w:pPr>
            <w:r w:rsidRPr="00D8083F">
              <w:rPr>
                <w:rFonts w:ascii="標楷體" w:eastAsia="標楷體" w:hAnsi="標楷體" w:cs="Times New Roman" w:hint="eastAsia"/>
                <w:color w:val="FF0000"/>
              </w:rPr>
              <w:t>執行【初級預防領航社區方案】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選3項，紅字可刪除</w:t>
            </w:r>
          </w:p>
          <w:p w14:paraId="1E8C5E1A" w14:textId="254D6866" w:rsidR="009911FE" w:rsidRPr="00D8083F" w:rsidRDefault="009911FE" w:rsidP="009911FE">
            <w:pPr>
              <w:rPr>
                <w:rFonts w:ascii="Calibri" w:eastAsia="標楷體" w:hAnsi="Calibri" w:cs="Times New Roman"/>
                <w:color w:val="FF0000"/>
              </w:rPr>
            </w:pPr>
            <w:r w:rsidRPr="00D8083F">
              <w:rPr>
                <w:rFonts w:ascii="標楷體" w:eastAsia="標楷體" w:hAnsi="標楷體" w:cs="Times New Roman" w:hint="eastAsia"/>
                <w:color w:val="FF0000"/>
              </w:rPr>
              <w:t>執行【</w:t>
            </w:r>
            <w:r w:rsidRPr="00D8083F">
              <w:rPr>
                <w:rFonts w:ascii="Calibri" w:eastAsia="標楷體" w:hAnsi="Calibri" w:cs="Times New Roman" w:hint="eastAsia"/>
                <w:color w:val="FF0000"/>
              </w:rPr>
              <w:t>初級預防宣導社區計畫</w:t>
            </w:r>
            <w:r w:rsidRPr="00D8083F">
              <w:rPr>
                <w:rFonts w:ascii="標楷體" w:eastAsia="標楷體" w:hAnsi="標楷體" w:cs="Times New Roman" w:hint="eastAsia"/>
                <w:color w:val="FF0000"/>
              </w:rPr>
              <w:t>】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選2項，紅字可刪除</w:t>
            </w:r>
          </w:p>
          <w:p w14:paraId="64066CE5" w14:textId="0F99C3F7" w:rsidR="00C9009C" w:rsidRPr="00830C65" w:rsidRDefault="00C9009C" w:rsidP="00C9009C">
            <w:pPr>
              <w:ind w:left="1200" w:hangingChars="500" w:hanging="1200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□性別不平等</w:t>
            </w:r>
          </w:p>
          <w:p w14:paraId="2E909321" w14:textId="77777777" w:rsidR="00C9009C" w:rsidRPr="00830C65" w:rsidRDefault="00C9009C" w:rsidP="00C9009C">
            <w:pPr>
              <w:ind w:left="1200" w:hangingChars="500" w:hanging="1200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□親密暴力</w:t>
            </w:r>
          </w:p>
          <w:p w14:paraId="74E185F1" w14:textId="60F0D304" w:rsidR="00C9009C" w:rsidRPr="00830C65" w:rsidRDefault="00C9009C" w:rsidP="00C9009C">
            <w:pPr>
              <w:ind w:left="1200" w:hangingChars="500" w:hanging="1200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□</w:t>
            </w:r>
            <w:r w:rsidR="00B35C72"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兒少不當對待/兒少性剝削</w:t>
            </w:r>
          </w:p>
          <w:p w14:paraId="06B20897" w14:textId="77777777" w:rsidR="00C9009C" w:rsidRPr="00830C65" w:rsidRDefault="00C9009C" w:rsidP="00C9009C">
            <w:pPr>
              <w:ind w:left="1200" w:hangingChars="500" w:hanging="1200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□老人虐待</w:t>
            </w:r>
          </w:p>
          <w:p w14:paraId="6CC2110F" w14:textId="77777777" w:rsidR="00C9009C" w:rsidRPr="00830C65" w:rsidRDefault="00C9009C" w:rsidP="00C9009C">
            <w:pPr>
              <w:ind w:left="1200" w:hangingChars="500" w:hanging="1200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□身心障礙者虐待</w:t>
            </w:r>
          </w:p>
          <w:p w14:paraId="4A18C5F1" w14:textId="4924F5E3" w:rsidR="00C9009C" w:rsidRPr="00830C65" w:rsidRDefault="00C9009C" w:rsidP="00C9009C">
            <w:pPr>
              <w:ind w:left="1200" w:hangingChars="500" w:hanging="1200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□</w:t>
            </w:r>
            <w:r w:rsidR="00B35C72"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性侵害/性騷擾/數位性別暴力</w:t>
            </w:r>
          </w:p>
        </w:tc>
      </w:tr>
      <w:tr w:rsidR="001C6718" w:rsidRPr="00830C65" w14:paraId="3AB5B136" w14:textId="77777777" w:rsidTr="00C64D9E">
        <w:trPr>
          <w:trHeight w:val="3794"/>
          <w:jc w:val="center"/>
        </w:trPr>
        <w:tc>
          <w:tcPr>
            <w:tcW w:w="20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14:paraId="50DFB335" w14:textId="17BCB00E" w:rsidR="001C6718" w:rsidRPr="00830C65" w:rsidRDefault="00C9009C" w:rsidP="001C6718">
            <w:pPr>
              <w:jc w:val="both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三</w:t>
            </w:r>
            <w:r w:rsidR="001C6718"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、計畫目標</w:t>
            </w:r>
          </w:p>
        </w:tc>
        <w:tc>
          <w:tcPr>
            <w:tcW w:w="882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EAD278" w14:textId="77777777" w:rsidR="001C6718" w:rsidRPr="00830C65" w:rsidRDefault="001C6718" w:rsidP="001C6718">
            <w:pPr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撰寫建議：計畫執行後，希望達成的結果。（建議分點寫）</w:t>
            </w:r>
          </w:p>
          <w:p w14:paraId="3B9913BF" w14:textId="77777777" w:rsidR="001C6718" w:rsidRPr="00830C65" w:rsidRDefault="001C6718" w:rsidP="001C6718">
            <w:pPr>
              <w:ind w:left="480" w:hangingChars="200" w:hanging="480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【如：為促進家庭和諧，推動及宣導防止性別暴力，建立社區友善無暴力的社區環境，集結鄰近社區居民的力量，共同營造無暴力的友善家園。本計畫目標如下：</w:t>
            </w:r>
          </w:p>
          <w:p w14:paraId="7A974B2B" w14:textId="77777777" w:rsidR="001C6718" w:rsidRPr="00830C65" w:rsidRDefault="001C6718" w:rsidP="001C6718">
            <w:pPr>
              <w:ind w:left="480" w:hangingChars="200" w:hanging="480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一、創造安全及友善社區零暴力環境：整合鄰近社區資源、培力更多社區人士加入友善路人甲的行列，共同拉起安全防暴網絡，期待有效降低暴力發生，讓社區更為和諧。</w:t>
            </w:r>
          </w:p>
          <w:p w14:paraId="192BA716" w14:textId="77777777" w:rsidR="001C6718" w:rsidRPr="00830C65" w:rsidRDefault="001C6718" w:rsidP="001C6718">
            <w:pPr>
              <w:ind w:left="480" w:hangingChars="200" w:hanging="480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二、發展社區在地支持服務網絡：透過關懷訪視、辦理老人關懷據點、夏令營等服務，及時提供家庭所需服務，逐步發展以社區為基石的初級預防服務模式。】</w:t>
            </w:r>
          </w:p>
        </w:tc>
      </w:tr>
      <w:tr w:rsidR="001C6718" w:rsidRPr="00830C65" w14:paraId="45C679E0" w14:textId="77777777" w:rsidTr="00C64D9E">
        <w:trPr>
          <w:trHeight w:val="955"/>
          <w:jc w:val="center"/>
        </w:trPr>
        <w:tc>
          <w:tcPr>
            <w:tcW w:w="20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14:paraId="675C43A0" w14:textId="54D3053C" w:rsidR="001C6718" w:rsidRPr="00830C65" w:rsidRDefault="00C9009C" w:rsidP="001C6718">
            <w:pPr>
              <w:jc w:val="both"/>
              <w:rPr>
                <w:rFonts w:ascii="標楷體" w:eastAsia="標楷體" w:hAnsi="標楷體" w:cs="Times New Roman"/>
                <w:b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kern w:val="0"/>
              </w:rPr>
              <w:t>四</w:t>
            </w:r>
            <w:r w:rsidR="001C6718" w:rsidRPr="00830C65">
              <w:rPr>
                <w:rFonts w:ascii="標楷體" w:eastAsia="標楷體" w:hAnsi="標楷體" w:cs="Times New Roman" w:hint="eastAsia"/>
                <w:b/>
                <w:kern w:val="0"/>
              </w:rPr>
              <w:t>、實施期程</w:t>
            </w:r>
          </w:p>
        </w:tc>
        <w:tc>
          <w:tcPr>
            <w:tcW w:w="882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9B3740" w14:textId="473CC0F0" w:rsidR="001C6718" w:rsidRPr="00830C65" w:rsidRDefault="001C6718" w:rsidP="001C6718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kern w:val="0"/>
              </w:rPr>
              <w:t>撰寫建議：說明本計畫開始至結束的時間點。</w:t>
            </w:r>
          </w:p>
          <w:p w14:paraId="32A38232" w14:textId="56C10EBD" w:rsidR="001C6718" w:rsidRPr="00830C65" w:rsidRDefault="001C6718" w:rsidP="001C6718">
            <w:pPr>
              <w:jc w:val="both"/>
              <w:rPr>
                <w:rFonts w:ascii="Calibri" w:eastAsia="標楷體" w:hAnsi="Calibri" w:cs="Times New Roman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kern w:val="0"/>
              </w:rPr>
              <w:t>【</w:t>
            </w:r>
            <w:r w:rsidRPr="00830C65">
              <w:rPr>
                <w:rFonts w:ascii="Calibri" w:eastAsia="標楷體" w:hAnsi="Calibri" w:cs="Times New Roman"/>
                <w:kern w:val="0"/>
              </w:rPr>
              <w:t>如：</w:t>
            </w:r>
            <w:r w:rsidRPr="00830C65">
              <w:rPr>
                <w:rFonts w:ascii="Calibri" w:eastAsia="標楷體" w:hAnsi="Calibri" w:cs="Times New Roman"/>
                <w:kern w:val="0"/>
              </w:rPr>
              <w:t>11</w:t>
            </w:r>
            <w:r w:rsidR="00823C5C">
              <w:rPr>
                <w:rFonts w:ascii="Calibri" w:eastAsia="標楷體" w:hAnsi="Calibri" w:cs="Times New Roman" w:hint="eastAsia"/>
                <w:kern w:val="0"/>
              </w:rPr>
              <w:t>5</w:t>
            </w:r>
            <w:r w:rsidRPr="00830C65">
              <w:rPr>
                <w:rFonts w:ascii="Calibri" w:eastAsia="標楷體" w:hAnsi="Calibri" w:cs="Times New Roman"/>
                <w:kern w:val="0"/>
              </w:rPr>
              <w:t>年</w:t>
            </w:r>
            <w:r w:rsidRPr="00830C65">
              <w:rPr>
                <w:rFonts w:ascii="Calibri" w:eastAsia="標楷體" w:hAnsi="Calibri" w:cs="Times New Roman"/>
                <w:kern w:val="0"/>
              </w:rPr>
              <w:t>1</w:t>
            </w:r>
            <w:r w:rsidRPr="00830C65">
              <w:rPr>
                <w:rFonts w:ascii="Calibri" w:eastAsia="標楷體" w:hAnsi="Calibri" w:cs="Times New Roman"/>
                <w:kern w:val="0"/>
              </w:rPr>
              <w:t>月</w:t>
            </w:r>
            <w:r w:rsidRPr="00830C65">
              <w:rPr>
                <w:rFonts w:ascii="Calibri" w:eastAsia="標楷體" w:hAnsi="Calibri" w:cs="Times New Roman"/>
                <w:kern w:val="0"/>
              </w:rPr>
              <w:t>1</w:t>
            </w:r>
            <w:r w:rsidRPr="00830C65">
              <w:rPr>
                <w:rFonts w:ascii="Calibri" w:eastAsia="標楷體" w:hAnsi="Calibri" w:cs="Times New Roman"/>
                <w:kern w:val="0"/>
              </w:rPr>
              <w:t>日起至</w:t>
            </w:r>
            <w:r w:rsidRPr="00830C65">
              <w:rPr>
                <w:rFonts w:ascii="Calibri" w:eastAsia="標楷體" w:hAnsi="Calibri" w:cs="Times New Roman"/>
                <w:kern w:val="0"/>
              </w:rPr>
              <w:t>11</w:t>
            </w:r>
            <w:r w:rsidR="00823C5C">
              <w:rPr>
                <w:rFonts w:ascii="Calibri" w:eastAsia="標楷體" w:hAnsi="Calibri" w:cs="Times New Roman" w:hint="eastAsia"/>
                <w:kern w:val="0"/>
              </w:rPr>
              <w:t>5</w:t>
            </w:r>
            <w:r w:rsidRPr="00830C65">
              <w:rPr>
                <w:rFonts w:ascii="Calibri" w:eastAsia="標楷體" w:hAnsi="Calibri" w:cs="Times New Roman"/>
                <w:kern w:val="0"/>
              </w:rPr>
              <w:t>年</w:t>
            </w:r>
            <w:r w:rsidRPr="00830C65">
              <w:rPr>
                <w:rFonts w:ascii="Calibri" w:eastAsia="標楷體" w:hAnsi="Calibri" w:cs="Times New Roman"/>
                <w:kern w:val="0"/>
              </w:rPr>
              <w:t>12</w:t>
            </w:r>
            <w:r w:rsidRPr="00830C65">
              <w:rPr>
                <w:rFonts w:ascii="Calibri" w:eastAsia="標楷體" w:hAnsi="Calibri" w:cs="Times New Roman"/>
                <w:kern w:val="0"/>
              </w:rPr>
              <w:t>月</w:t>
            </w:r>
            <w:r w:rsidRPr="00830C65">
              <w:rPr>
                <w:rFonts w:ascii="Calibri" w:eastAsia="標楷體" w:hAnsi="Calibri" w:cs="Times New Roman"/>
                <w:kern w:val="0"/>
              </w:rPr>
              <w:t>31</w:t>
            </w:r>
            <w:r w:rsidRPr="00830C65">
              <w:rPr>
                <w:rFonts w:ascii="Calibri" w:eastAsia="標楷體" w:hAnsi="Calibri" w:cs="Times New Roman"/>
                <w:kern w:val="0"/>
              </w:rPr>
              <w:t>日。</w:t>
            </w:r>
            <w:r w:rsidRPr="00830C65">
              <w:rPr>
                <w:rFonts w:ascii="標楷體" w:eastAsia="標楷體" w:hAnsi="標楷體" w:cs="Times New Roman" w:hint="eastAsia"/>
                <w:kern w:val="0"/>
              </w:rPr>
              <w:t>】</w:t>
            </w:r>
          </w:p>
        </w:tc>
      </w:tr>
      <w:tr w:rsidR="001C6718" w:rsidRPr="00830C65" w14:paraId="11F4FC55" w14:textId="77777777" w:rsidTr="00C64D9E">
        <w:trPr>
          <w:trHeight w:val="955"/>
          <w:jc w:val="center"/>
        </w:trPr>
        <w:tc>
          <w:tcPr>
            <w:tcW w:w="20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14:paraId="6A3E6BAD" w14:textId="7F0A55D7" w:rsidR="001C6718" w:rsidRPr="00830C65" w:rsidRDefault="00C9009C" w:rsidP="001C6718">
            <w:pPr>
              <w:ind w:left="480" w:hangingChars="200" w:hanging="480"/>
              <w:jc w:val="both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五</w:t>
            </w:r>
            <w:r w:rsidR="001C6718"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、擔任領航社區</w:t>
            </w:r>
          </w:p>
        </w:tc>
        <w:tc>
          <w:tcPr>
            <w:tcW w:w="882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B5BBDD" w14:textId="77777777" w:rsidR="001C6718" w:rsidRPr="00830C65" w:rsidRDefault="001C6718" w:rsidP="001C6718">
            <w:pPr>
              <w:ind w:left="1200" w:hangingChars="500" w:hanging="1200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撰寫建議：簡要說明欲邀請或連結之協力/合作社區單位。若是申請初級預防宣導社區計畫此部分可以毋需填寫。</w:t>
            </w:r>
          </w:p>
        </w:tc>
      </w:tr>
      <w:tr w:rsidR="001C6718" w:rsidRPr="00830C65" w14:paraId="016BE6AD" w14:textId="77777777" w:rsidTr="00C64D9E">
        <w:trPr>
          <w:trHeight w:val="1959"/>
          <w:jc w:val="center"/>
        </w:trPr>
        <w:tc>
          <w:tcPr>
            <w:tcW w:w="20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14:paraId="7E8103D8" w14:textId="4DCA5011" w:rsidR="001C6718" w:rsidRPr="00830C65" w:rsidRDefault="00C9009C" w:rsidP="001C6718">
            <w:pPr>
              <w:jc w:val="both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六</w:t>
            </w:r>
            <w:r w:rsidR="001C6718"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、服務對象</w:t>
            </w:r>
          </w:p>
        </w:tc>
        <w:tc>
          <w:tcPr>
            <w:tcW w:w="882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7D73CC" w14:textId="77777777" w:rsidR="001C6718" w:rsidRPr="00830C65" w:rsidRDefault="001C6718" w:rsidP="001C6718">
            <w:pPr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撰寫建議：說明本計畫實施區域與參與對象。</w:t>
            </w:r>
          </w:p>
          <w:p w14:paraId="05D03C8B" w14:textId="77777777" w:rsidR="001C6718" w:rsidRPr="00830C65" w:rsidRDefault="001C6718" w:rsidP="001C6718">
            <w:pPr>
              <w:ind w:left="1200" w:hangingChars="500" w:hanging="1200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【如：一、針對社區居民、學生辦理性別暴力預防宣導活動，有助於建立正確的性別暴力認知及預防觀念。</w:t>
            </w:r>
          </w:p>
          <w:p w14:paraId="5DBC2B64" w14:textId="49F428AC" w:rsidR="001C6718" w:rsidRPr="00830C65" w:rsidRDefault="001C6718" w:rsidP="001C6718">
            <w:pPr>
              <w:ind w:leftChars="300" w:left="1200" w:hangingChars="200" w:hanging="480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二、結合周邊○○社區、○○社區、○○社區，共同辦理志工培力、節慶活動、聯合成果展，共同做性別暴力預防宣導。</w:t>
            </w:r>
          </w:p>
          <w:p w14:paraId="1CE6B456" w14:textId="7621D569" w:rsidR="0080115D" w:rsidRPr="00830C65" w:rsidRDefault="0080115D" w:rsidP="001C6718">
            <w:pPr>
              <w:ind w:leftChars="300" w:left="1200" w:hangingChars="200" w:hanging="480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三、</w:t>
            </w:r>
            <w:r w:rsidR="00101795"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針對參與對象之性別參與度，其單一性別參與性別暴力社區初級預防宣導活動之參與比例，至少達到1/3。</w:t>
            </w:r>
          </w:p>
          <w:p w14:paraId="20AF5566" w14:textId="36C92327" w:rsidR="00101795" w:rsidRPr="00830C65" w:rsidRDefault="00101795" w:rsidP="00101795">
            <w:pPr>
              <w:ind w:leftChars="300" w:left="1200" w:hangingChars="200" w:hanging="480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四、針對參與對象之年齡，各年齡層（兒童、少年、成年、老年）皆有一同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lastRenderedPageBreak/>
              <w:t>參與性別暴力社區初級預防宣導活動。</w:t>
            </w:r>
            <w:r w:rsidR="00DC40CB"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】</w:t>
            </w:r>
          </w:p>
        </w:tc>
      </w:tr>
      <w:tr w:rsidR="001425BB" w:rsidRPr="00830C65" w14:paraId="4BDF5294" w14:textId="77777777" w:rsidTr="00C64D9E">
        <w:trPr>
          <w:trHeight w:val="3798"/>
          <w:jc w:val="center"/>
        </w:trPr>
        <w:tc>
          <w:tcPr>
            <w:tcW w:w="2045" w:type="dxa"/>
            <w:vMerge w:val="restart"/>
            <w:tcBorders>
              <w:top w:val="single" w:sz="12" w:space="0" w:color="auto"/>
            </w:tcBorders>
            <w:shd w:val="clear" w:color="auto" w:fill="FDE9D9"/>
            <w:vAlign w:val="center"/>
          </w:tcPr>
          <w:p w14:paraId="6BF02EE1" w14:textId="77777777" w:rsidR="001425BB" w:rsidRPr="00830C65" w:rsidRDefault="001425BB" w:rsidP="0070611D">
            <w:pPr>
              <w:ind w:left="480" w:hangingChars="200" w:hanging="480"/>
              <w:jc w:val="both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lastRenderedPageBreak/>
              <w:t>七、資源名單與運用</w:t>
            </w:r>
          </w:p>
          <w:p w14:paraId="237D2C4D" w14:textId="12A75C78" w:rsidR="00705D1C" w:rsidRPr="00830C65" w:rsidRDefault="00705D1C" w:rsidP="00C64D9E">
            <w:pPr>
              <w:ind w:left="480" w:hangingChars="200" w:hanging="480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（參考附錄一）</w:t>
            </w:r>
          </w:p>
        </w:tc>
        <w:tc>
          <w:tcPr>
            <w:tcW w:w="19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0A91BF" w14:textId="660179FF" w:rsidR="001425BB" w:rsidRPr="00830C65" w:rsidRDefault="00EB32B0" w:rsidP="00EB32B0">
            <w:pPr>
              <w:spacing w:line="400" w:lineRule="exact"/>
              <w:ind w:left="600" w:hangingChars="250" w:hanging="600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（一）資源名單</w:t>
            </w:r>
          </w:p>
        </w:tc>
        <w:tc>
          <w:tcPr>
            <w:tcW w:w="691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2FD2F" w14:textId="69CA970D" w:rsidR="001425BB" w:rsidRPr="00830C65" w:rsidRDefault="001425BB" w:rsidP="001425BB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（一）社政類：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  <w:u w:val="single"/>
              </w:rPr>
              <w:t xml:space="preserve">          　　　　　　　 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 xml:space="preserve">(請說明單位名稱) </w:t>
            </w:r>
          </w:p>
          <w:p w14:paraId="0EF7F268" w14:textId="10AFAA81" w:rsidR="001425BB" w:rsidRPr="00830C65" w:rsidRDefault="001425BB" w:rsidP="001425BB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（二）警政類：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  <w:u w:val="single"/>
              </w:rPr>
              <w:t xml:space="preserve">        　　  　　　　   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(請說明單位名稱)</w:t>
            </w:r>
          </w:p>
          <w:p w14:paraId="591B3CD9" w14:textId="56389927" w:rsidR="001425BB" w:rsidRPr="00830C65" w:rsidRDefault="001425BB" w:rsidP="001425BB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（三）教育類：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  <w:u w:val="single"/>
              </w:rPr>
              <w:t xml:space="preserve">        　　　  　　　   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(請說明單位名稱)</w:t>
            </w:r>
          </w:p>
          <w:p w14:paraId="04FA2C19" w14:textId="226B5EDD" w:rsidR="001425BB" w:rsidRPr="00830C65" w:rsidRDefault="001425BB" w:rsidP="001425BB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（四）民政類：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  <w:u w:val="single"/>
              </w:rPr>
              <w:t xml:space="preserve">        　　　    　　   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(請說明單位名稱)</w:t>
            </w:r>
          </w:p>
          <w:p w14:paraId="0C7A77B4" w14:textId="0C230999" w:rsidR="001425BB" w:rsidRPr="00830C65" w:rsidRDefault="001425BB" w:rsidP="001425BB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（五）衛政類：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  <w:u w:val="single"/>
              </w:rPr>
              <w:t xml:space="preserve">        　　　　　　　   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(請說明單位名稱)</w:t>
            </w:r>
          </w:p>
          <w:p w14:paraId="514EE5D8" w14:textId="3733E6BC" w:rsidR="001425BB" w:rsidRPr="00830C65" w:rsidRDefault="001425BB" w:rsidP="001425BB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（六）其他政府類：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  <w:u w:val="single"/>
              </w:rPr>
              <w:t xml:space="preserve">        　　　　　   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(請說明單位名稱)</w:t>
            </w:r>
          </w:p>
          <w:p w14:paraId="5AD464D0" w14:textId="77777777" w:rsidR="001425BB" w:rsidRPr="00830C65" w:rsidRDefault="001425BB" w:rsidP="001425BB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（七）民間類【民間社福單位、教會、廟寺、友善店家或企業等】：</w:t>
            </w:r>
          </w:p>
          <w:p w14:paraId="212C5522" w14:textId="65F843B7" w:rsidR="001425BB" w:rsidRPr="00830C65" w:rsidRDefault="001425BB" w:rsidP="001425BB">
            <w:pPr>
              <w:spacing w:line="400" w:lineRule="exact"/>
              <w:ind w:firstLineChars="300" w:firstLine="720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  <w:u w:val="single"/>
              </w:rPr>
              <w:t xml:space="preserve">        　　　　　　             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(請說明單位名稱)</w:t>
            </w:r>
          </w:p>
          <w:p w14:paraId="4F24A51E" w14:textId="32F11DC0" w:rsidR="001425BB" w:rsidRPr="00830C65" w:rsidRDefault="001425BB" w:rsidP="001425BB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（八）其他</w:t>
            </w:r>
            <w:r w:rsidR="002A0422"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【如：個人】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：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  <w:u w:val="single"/>
              </w:rPr>
              <w:t xml:space="preserve">        　　   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(請說明單位名稱)</w:t>
            </w:r>
          </w:p>
        </w:tc>
      </w:tr>
      <w:tr w:rsidR="001425BB" w:rsidRPr="00830C65" w14:paraId="700BFDBD" w14:textId="77777777" w:rsidTr="00C64D9E">
        <w:trPr>
          <w:trHeight w:val="2243"/>
          <w:jc w:val="center"/>
        </w:trPr>
        <w:tc>
          <w:tcPr>
            <w:tcW w:w="2045" w:type="dxa"/>
            <w:vMerge/>
            <w:tcBorders>
              <w:bottom w:val="single" w:sz="12" w:space="0" w:color="auto"/>
            </w:tcBorders>
            <w:shd w:val="clear" w:color="auto" w:fill="FDE9D9"/>
            <w:vAlign w:val="center"/>
          </w:tcPr>
          <w:p w14:paraId="5730E082" w14:textId="77777777" w:rsidR="001425BB" w:rsidRPr="00830C65" w:rsidRDefault="001425BB" w:rsidP="0070611D">
            <w:pPr>
              <w:ind w:left="480" w:hangingChars="200" w:hanging="480"/>
              <w:jc w:val="both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3F2BF9" w14:textId="13AAB140" w:rsidR="001425BB" w:rsidRPr="00830C65" w:rsidRDefault="00EB32B0" w:rsidP="00EB32B0">
            <w:pPr>
              <w:spacing w:line="400" w:lineRule="exact"/>
              <w:ind w:left="600" w:hangingChars="250" w:hanging="600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（二）資源運用</w:t>
            </w:r>
          </w:p>
        </w:tc>
        <w:tc>
          <w:tcPr>
            <w:tcW w:w="69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D80F57" w14:textId="77777777" w:rsidR="001425BB" w:rsidRPr="00830C65" w:rsidRDefault="00A91B80" w:rsidP="001425BB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□有共同辦理性別暴力社區初級預防業務</w:t>
            </w:r>
          </w:p>
          <w:p w14:paraId="174A5453" w14:textId="77777777" w:rsidR="00A91B80" w:rsidRPr="00830C65" w:rsidRDefault="00A91B80" w:rsidP="001425BB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□有提供物資</w:t>
            </w:r>
          </w:p>
          <w:p w14:paraId="7962816D" w14:textId="77777777" w:rsidR="00A91B80" w:rsidRPr="00830C65" w:rsidRDefault="00A91B80" w:rsidP="001425BB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□有提供諮詢</w:t>
            </w:r>
          </w:p>
          <w:p w14:paraId="674423B2" w14:textId="77777777" w:rsidR="00A91B80" w:rsidRPr="00830C65" w:rsidRDefault="00A91B80" w:rsidP="001425BB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□有支援講師</w:t>
            </w:r>
          </w:p>
          <w:p w14:paraId="0921C840" w14:textId="4EF011EC" w:rsidR="00A91B80" w:rsidRPr="00830C65" w:rsidRDefault="00A91B80" w:rsidP="001425BB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□其他：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  <w:u w:val="single"/>
              </w:rPr>
              <w:t xml:space="preserve">           </w:t>
            </w:r>
          </w:p>
        </w:tc>
      </w:tr>
      <w:tr w:rsidR="001C6718" w:rsidRPr="00830C65" w14:paraId="448DD28A" w14:textId="77777777" w:rsidTr="00C64D9E">
        <w:trPr>
          <w:trHeight w:val="1112"/>
          <w:jc w:val="center"/>
        </w:trPr>
        <w:tc>
          <w:tcPr>
            <w:tcW w:w="2045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16FDA12" w14:textId="789ECB57" w:rsidR="00F348BE" w:rsidRPr="00830C65" w:rsidRDefault="00C9009C" w:rsidP="00EE5929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八</w:t>
            </w:r>
            <w:r w:rsidR="001C6718"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、工作人力</w:t>
            </w:r>
          </w:p>
        </w:tc>
        <w:tc>
          <w:tcPr>
            <w:tcW w:w="1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D9B31" w14:textId="77777777" w:rsidR="001C6718" w:rsidRPr="00830C65" w:rsidRDefault="001C6718" w:rsidP="00B92D14">
            <w:pPr>
              <w:spacing w:line="400" w:lineRule="exact"/>
              <w:ind w:left="720" w:hangingChars="300" w:hanging="720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（一）投入</w:t>
            </w:r>
            <w:r w:rsidR="00A44683"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志工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人力</w:t>
            </w:r>
          </w:p>
          <w:p w14:paraId="4B0DCA5E" w14:textId="2037837D" w:rsidR="00F348BE" w:rsidRPr="00830C65" w:rsidRDefault="00F348BE" w:rsidP="00EE5929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（參考附錄二）</w:t>
            </w:r>
          </w:p>
        </w:tc>
        <w:tc>
          <w:tcPr>
            <w:tcW w:w="69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4C37" w14:textId="52CE5F6F" w:rsidR="001C6718" w:rsidRPr="00830C65" w:rsidRDefault="001C6718" w:rsidP="00A77615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預計投入參與本計畫的志工人數：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  <w:u w:val="single"/>
              </w:rPr>
              <w:t xml:space="preserve">           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人</w:t>
            </w:r>
          </w:p>
        </w:tc>
      </w:tr>
      <w:tr w:rsidR="001C6718" w:rsidRPr="00830C65" w14:paraId="2B8039FD" w14:textId="77777777" w:rsidTr="00C64D9E">
        <w:trPr>
          <w:trHeight w:val="1544"/>
          <w:jc w:val="center"/>
        </w:trPr>
        <w:tc>
          <w:tcPr>
            <w:tcW w:w="2045" w:type="dxa"/>
            <w:vMerge/>
            <w:tcBorders>
              <w:right w:val="single" w:sz="4" w:space="0" w:color="auto"/>
            </w:tcBorders>
            <w:shd w:val="clear" w:color="auto" w:fill="FDE9D9"/>
            <w:vAlign w:val="center"/>
          </w:tcPr>
          <w:p w14:paraId="0FD2DC04" w14:textId="77777777" w:rsidR="001C6718" w:rsidRPr="00830C65" w:rsidRDefault="001C6718" w:rsidP="001C6718">
            <w:pPr>
              <w:jc w:val="both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2057" w14:textId="77777777" w:rsidR="001C6718" w:rsidRPr="00830C65" w:rsidRDefault="001C6718" w:rsidP="00B92D14">
            <w:pPr>
              <w:spacing w:line="400" w:lineRule="exact"/>
              <w:ind w:left="720" w:hangingChars="300" w:hanging="720"/>
              <w:jc w:val="both"/>
              <w:rPr>
                <w:rFonts w:ascii="Calibri" w:eastAsia="標楷體" w:hAnsi="Calibri" w:cs="Times New Roman"/>
                <w:color w:val="00000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（二）</w:t>
            </w:r>
            <w:r w:rsidRPr="00830C65">
              <w:rPr>
                <w:rFonts w:ascii="Calibri" w:eastAsia="標楷體" w:hAnsi="Calibri" w:cs="Times New Roman" w:hint="eastAsia"/>
                <w:color w:val="000000"/>
              </w:rPr>
              <w:t>志工培力主題</w:t>
            </w:r>
          </w:p>
          <w:p w14:paraId="274F3DCD" w14:textId="60EDE91C" w:rsidR="00F348BE" w:rsidRPr="00830C65" w:rsidRDefault="00F348BE" w:rsidP="00EE5929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（參考附錄三、四）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009CD" w14:textId="1635C684" w:rsidR="00A77615" w:rsidRPr="00830C65" w:rsidRDefault="001C6718" w:rsidP="001C6718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□性別不平等  □親密暴力  □</w:t>
            </w:r>
            <w:r w:rsidR="00A77615"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兒少不當對待/兒少性剝削</w:t>
            </w:r>
          </w:p>
          <w:p w14:paraId="4130885B" w14:textId="77777777" w:rsidR="00A77615" w:rsidRPr="00830C65" w:rsidRDefault="001C6718" w:rsidP="001C6718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 xml:space="preserve">□老人虐待  </w:t>
            </w:r>
            <w:r w:rsidR="00A77615"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 xml:space="preserve">  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□身心障礙者虐待</w:t>
            </w:r>
          </w:p>
          <w:p w14:paraId="69BDA56D" w14:textId="5CE1D94C" w:rsidR="001C6718" w:rsidRPr="00830C65" w:rsidRDefault="001C6718" w:rsidP="001C6718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□</w:t>
            </w:r>
            <w:r w:rsidR="00A77615"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性侵害/性騷擾/數位性別暴力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 xml:space="preserve">     </w:t>
            </w:r>
          </w:p>
        </w:tc>
      </w:tr>
      <w:tr w:rsidR="001C6718" w:rsidRPr="00830C65" w14:paraId="03B02F93" w14:textId="77777777" w:rsidTr="00C64D9E">
        <w:trPr>
          <w:trHeight w:val="1254"/>
          <w:jc w:val="center"/>
        </w:trPr>
        <w:tc>
          <w:tcPr>
            <w:tcW w:w="2045" w:type="dxa"/>
            <w:vMerge/>
            <w:tcBorders>
              <w:right w:val="single" w:sz="4" w:space="0" w:color="auto"/>
            </w:tcBorders>
            <w:shd w:val="clear" w:color="auto" w:fill="FDE9D9"/>
            <w:vAlign w:val="center"/>
          </w:tcPr>
          <w:p w14:paraId="713D6E42" w14:textId="77777777" w:rsidR="001C6718" w:rsidRPr="00830C65" w:rsidRDefault="001C6718" w:rsidP="001C6718">
            <w:pPr>
              <w:jc w:val="both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BC187" w14:textId="77777777" w:rsidR="001C6718" w:rsidRPr="00830C65" w:rsidRDefault="001C6718" w:rsidP="001C6718">
            <w:pPr>
              <w:spacing w:line="400" w:lineRule="exact"/>
              <w:ind w:left="600" w:hangingChars="250" w:hanging="600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（三）</w:t>
            </w:r>
            <w:r w:rsidRPr="00830C65">
              <w:rPr>
                <w:rFonts w:ascii="Calibri" w:eastAsia="標楷體" w:hAnsi="Calibri" w:cs="Times New Roman" w:hint="eastAsia"/>
                <w:color w:val="000000"/>
              </w:rPr>
              <w:t>志工培力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類型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C3315" w14:textId="77777777" w:rsidR="001C6718" w:rsidRPr="00830C65" w:rsidRDefault="001C6718" w:rsidP="001C6718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 xml:space="preserve">□講座    □影片欣賞    □參訪   □歌舞表演練習  </w:t>
            </w:r>
          </w:p>
          <w:p w14:paraId="4B407AB4" w14:textId="77777777" w:rsidR="001C6718" w:rsidRPr="00830C65" w:rsidRDefault="001C6718" w:rsidP="001C6718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□戲劇練習    □讀書會  □共識營    □其他：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  <w:u w:val="single"/>
              </w:rPr>
              <w:t xml:space="preserve">                    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 xml:space="preserve"> </w:t>
            </w:r>
          </w:p>
        </w:tc>
      </w:tr>
      <w:tr w:rsidR="001C6718" w:rsidRPr="00830C65" w14:paraId="72FFD1B6" w14:textId="77777777" w:rsidTr="00C64D9E">
        <w:trPr>
          <w:trHeight w:val="1272"/>
          <w:jc w:val="center"/>
        </w:trPr>
        <w:tc>
          <w:tcPr>
            <w:tcW w:w="2045" w:type="dxa"/>
            <w:vMerge/>
            <w:tcBorders>
              <w:right w:val="single" w:sz="4" w:space="0" w:color="auto"/>
            </w:tcBorders>
            <w:shd w:val="clear" w:color="auto" w:fill="FDE9D9"/>
            <w:vAlign w:val="center"/>
          </w:tcPr>
          <w:p w14:paraId="191DC843" w14:textId="77777777" w:rsidR="001C6718" w:rsidRPr="00830C65" w:rsidRDefault="001C6718" w:rsidP="001C6718">
            <w:pPr>
              <w:jc w:val="both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BB827" w14:textId="77777777" w:rsidR="001C6718" w:rsidRPr="00830C65" w:rsidRDefault="001C6718" w:rsidP="00B92D14">
            <w:pPr>
              <w:spacing w:line="400" w:lineRule="exact"/>
              <w:ind w:left="720" w:hangingChars="300" w:hanging="720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（四）</w:t>
            </w:r>
            <w:r w:rsidRPr="00830C65">
              <w:rPr>
                <w:rFonts w:ascii="Calibri" w:eastAsia="標楷體" w:hAnsi="Calibri" w:cs="Times New Roman" w:hint="eastAsia"/>
                <w:color w:val="000000"/>
              </w:rPr>
              <w:t>防暴宣講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 xml:space="preserve">師 </w:t>
            </w:r>
          </w:p>
          <w:p w14:paraId="26986C1D" w14:textId="22A4F65E" w:rsidR="00EE5929" w:rsidRPr="00830C65" w:rsidRDefault="00EE5929" w:rsidP="00EE5929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（參考附錄五）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D0BB" w14:textId="7F825D10" w:rsidR="00FB0702" w:rsidRPr="00830C65" w:rsidRDefault="001C6718" w:rsidP="001C6718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預計參與衛生福利部</w:t>
            </w:r>
            <w:r w:rsidR="002E3FC8"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社區防暴</w:t>
            </w:r>
            <w:r w:rsidR="00FB0702"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宣講師培訓人數：</w:t>
            </w:r>
            <w:r w:rsidR="002E3FC8" w:rsidRPr="00830C65">
              <w:rPr>
                <w:rFonts w:ascii="標楷體" w:eastAsia="標楷體" w:hAnsi="標楷體" w:cs="Times New Roman" w:hint="eastAsia"/>
                <w:color w:val="000000"/>
                <w:kern w:val="0"/>
                <w:u w:val="single"/>
              </w:rPr>
              <w:t xml:space="preserve">         </w:t>
            </w:r>
            <w:r w:rsidR="00FB0702" w:rsidRPr="00830C65">
              <w:rPr>
                <w:rFonts w:ascii="標楷體" w:eastAsia="標楷體" w:hAnsi="標楷體" w:cs="Times New Roman" w:hint="eastAsia"/>
                <w:color w:val="000000"/>
                <w:kern w:val="0"/>
                <w:u w:val="single"/>
              </w:rPr>
              <w:t xml:space="preserve"> </w:t>
            </w:r>
            <w:r w:rsidR="00FB0702"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人</w:t>
            </w:r>
          </w:p>
          <w:p w14:paraId="61B189C9" w14:textId="1BB681F7" w:rsidR="001C6718" w:rsidRPr="00830C65" w:rsidRDefault="00FB0702" w:rsidP="00FB0702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預計參與</w:t>
            </w:r>
            <w:r w:rsidR="002E3FC8"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地方</w:t>
            </w:r>
            <w:r w:rsidR="001C6718"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政府</w:t>
            </w:r>
            <w:r w:rsidR="002E3FC8"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社區防暴宣講</w:t>
            </w:r>
            <w:r w:rsidR="001C6718"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人員培訓</w:t>
            </w:r>
            <w:r w:rsidR="007621CC"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人</w:t>
            </w:r>
            <w:r w:rsidR="001C6718"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數：</w:t>
            </w:r>
            <w:r w:rsidR="001C6718" w:rsidRPr="00830C65">
              <w:rPr>
                <w:rFonts w:ascii="標楷體" w:eastAsia="標楷體" w:hAnsi="標楷體" w:cs="Times New Roman" w:hint="eastAsia"/>
                <w:color w:val="000000"/>
                <w:kern w:val="0"/>
                <w:u w:val="single"/>
              </w:rPr>
              <w:t xml:space="preserve">           </w:t>
            </w:r>
            <w:r w:rsidR="001C6718"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人</w:t>
            </w:r>
          </w:p>
        </w:tc>
      </w:tr>
      <w:tr w:rsidR="001C6718" w:rsidRPr="00830C65" w14:paraId="13771308" w14:textId="77777777" w:rsidTr="00C64D9E">
        <w:trPr>
          <w:trHeight w:val="1721"/>
          <w:jc w:val="center"/>
        </w:trPr>
        <w:tc>
          <w:tcPr>
            <w:tcW w:w="2045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B1D3052" w14:textId="77777777" w:rsidR="001C6718" w:rsidRPr="00830C65" w:rsidRDefault="001C6718" w:rsidP="001C6718">
            <w:pPr>
              <w:jc w:val="both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C4C2" w14:textId="77777777" w:rsidR="001C6718" w:rsidRPr="00830C65" w:rsidRDefault="001C6718" w:rsidP="001C6718">
            <w:pPr>
              <w:spacing w:line="400" w:lineRule="exact"/>
              <w:ind w:left="600" w:hangingChars="250" w:hanging="600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（五）外部專家或人員</w:t>
            </w:r>
          </w:p>
          <w:p w14:paraId="09D3A7B6" w14:textId="71327A7D" w:rsidR="00EE5929" w:rsidRPr="00830C65" w:rsidRDefault="00EE5929" w:rsidP="00EE5929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（參考附錄六）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5B681" w14:textId="77777777" w:rsidR="001C6718" w:rsidRPr="00830C65" w:rsidRDefault="001C6718" w:rsidP="001C6718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□縣市政府人員    □輔導團或輔導老師</w:t>
            </w:r>
          </w:p>
          <w:p w14:paraId="7CC72DFA" w14:textId="77777777" w:rsidR="001C6718" w:rsidRPr="00830C65" w:rsidRDefault="001C6718" w:rsidP="001C6718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□非本社區講師（含宣講師/人員）</w:t>
            </w:r>
          </w:p>
          <w:p w14:paraId="003BDC17" w14:textId="77777777" w:rsidR="001C6718" w:rsidRPr="00830C65" w:rsidRDefault="001C6718" w:rsidP="001C6718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□其他人員</w:t>
            </w:r>
            <w:r w:rsidRPr="00830C65">
              <w:rPr>
                <w:rFonts w:ascii="標楷體" w:eastAsia="標楷體" w:hAnsi="標楷體" w:cs="Times New Roman" w:hint="eastAsia"/>
                <w:sz w:val="20"/>
              </w:rPr>
              <w:t>（如：學校老師、警政人員等）</w:t>
            </w:r>
            <w:r w:rsidRPr="00830C65">
              <w:rPr>
                <w:rFonts w:ascii="標楷體" w:eastAsia="標楷體" w:hAnsi="標楷體" w:cs="Times New Roman"/>
                <w:u w:val="single"/>
              </w:rPr>
              <w:t xml:space="preserve"> </w:t>
            </w:r>
          </w:p>
        </w:tc>
      </w:tr>
      <w:tr w:rsidR="001C6718" w:rsidRPr="00830C65" w14:paraId="22EA2F3A" w14:textId="77777777" w:rsidTr="00C64D9E">
        <w:trPr>
          <w:trHeight w:val="1069"/>
          <w:jc w:val="center"/>
        </w:trPr>
        <w:tc>
          <w:tcPr>
            <w:tcW w:w="2045" w:type="dxa"/>
            <w:tcBorders>
              <w:top w:val="single" w:sz="12" w:space="0" w:color="auto"/>
            </w:tcBorders>
            <w:shd w:val="clear" w:color="auto" w:fill="FDE9D9"/>
            <w:vAlign w:val="center"/>
          </w:tcPr>
          <w:p w14:paraId="0D354B9C" w14:textId="77777777" w:rsidR="001C6718" w:rsidRPr="00830C65" w:rsidRDefault="00C9009C" w:rsidP="001C6718">
            <w:pPr>
              <w:ind w:left="480" w:hangingChars="200" w:hanging="480"/>
              <w:jc w:val="both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九</w:t>
            </w:r>
            <w:r w:rsidR="001C6718"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、工作會議</w:t>
            </w:r>
          </w:p>
          <w:p w14:paraId="5A21E7FB" w14:textId="2D03319A" w:rsidR="005178B2" w:rsidRPr="00830C65" w:rsidRDefault="005178B2" w:rsidP="00C64D9E">
            <w:pPr>
              <w:ind w:left="480" w:hangingChars="200" w:hanging="480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（參考附錄七）</w:t>
            </w:r>
          </w:p>
        </w:tc>
        <w:tc>
          <w:tcPr>
            <w:tcW w:w="882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CD7ABA" w14:textId="77777777" w:rsidR="001C6718" w:rsidRPr="00830C65" w:rsidRDefault="001C6718" w:rsidP="001C6718">
            <w:pPr>
              <w:ind w:left="1200" w:hangingChars="500" w:hanging="1200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撰寫建議：依照社區預計要辦理或參加的工作會議場次進行填寫，包含時間、地點、會議主題。</w:t>
            </w:r>
          </w:p>
        </w:tc>
      </w:tr>
    </w:tbl>
    <w:p w14:paraId="70E914F9" w14:textId="41EF2F30" w:rsidR="00457CCA" w:rsidRPr="00830C65" w:rsidRDefault="00457CCA"/>
    <w:p w14:paraId="0FF20986" w14:textId="77777777" w:rsidR="00457CCA" w:rsidRPr="00830C65" w:rsidRDefault="00457CCA">
      <w:pPr>
        <w:widowControl/>
      </w:pPr>
      <w:r w:rsidRPr="00830C65">
        <w:br w:type="page"/>
      </w:r>
    </w:p>
    <w:p w14:paraId="31BA7EDD" w14:textId="786ADD61" w:rsidR="00457CCA" w:rsidRPr="00830C65" w:rsidRDefault="00811A3D">
      <w:r w:rsidRPr="00830C65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lastRenderedPageBreak/>
        <w:t>貳</w:t>
      </w:r>
      <w:r w:rsidR="00457CCA" w:rsidRPr="00830C65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、</w:t>
      </w:r>
      <w:r w:rsidR="00AE0618" w:rsidRPr="00830C65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4"/>
        </w:rPr>
        <w:t>活動與服務</w:t>
      </w:r>
      <w:r w:rsidR="004B71C5" w:rsidRPr="00830C65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4"/>
        </w:rPr>
        <w:t>設計</w:t>
      </w:r>
    </w:p>
    <w:tbl>
      <w:tblPr>
        <w:tblW w:w="10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8808"/>
      </w:tblGrid>
      <w:tr w:rsidR="007E2FEA" w:rsidRPr="00830C65" w14:paraId="59B23D92" w14:textId="77777777" w:rsidTr="00C64D9E">
        <w:trPr>
          <w:trHeight w:val="687"/>
          <w:jc w:val="center"/>
        </w:trPr>
        <w:tc>
          <w:tcPr>
            <w:tcW w:w="10836" w:type="dxa"/>
            <w:gridSpan w:val="2"/>
            <w:tcBorders>
              <w:top w:val="single" w:sz="12" w:space="0" w:color="auto"/>
            </w:tcBorders>
            <w:shd w:val="clear" w:color="auto" w:fill="FDE9D9"/>
            <w:vAlign w:val="center"/>
          </w:tcPr>
          <w:p w14:paraId="01D4BF0E" w14:textId="77777777" w:rsidR="007E2FEA" w:rsidRPr="00830C65" w:rsidRDefault="007E2FEA" w:rsidP="001C6718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撰寫建議：依照社區預計要執行的方式進行填寫，包含五個層次：</w:t>
            </w:r>
          </w:p>
        </w:tc>
      </w:tr>
      <w:tr w:rsidR="00876103" w:rsidRPr="00830C65" w14:paraId="31511131" w14:textId="77777777" w:rsidTr="00C64D9E">
        <w:trPr>
          <w:trHeight w:val="1838"/>
          <w:jc w:val="center"/>
        </w:trPr>
        <w:tc>
          <w:tcPr>
            <w:tcW w:w="2028" w:type="dxa"/>
            <w:shd w:val="clear" w:color="auto" w:fill="FDE9D9"/>
            <w:vAlign w:val="center"/>
          </w:tcPr>
          <w:p w14:paraId="2BCC1FF1" w14:textId="77777777" w:rsidR="00876103" w:rsidRPr="00830C65" w:rsidRDefault="00876103" w:rsidP="00876103">
            <w:pPr>
              <w:ind w:left="480" w:hangingChars="200" w:hanging="480"/>
              <w:jc w:val="both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一、標語或宣導資料</w:t>
            </w:r>
          </w:p>
          <w:p w14:paraId="25F100CE" w14:textId="5E2DBBC3" w:rsidR="00D2143A" w:rsidRPr="00830C65" w:rsidRDefault="00D2143A" w:rsidP="00C64D9E">
            <w:pPr>
              <w:ind w:left="480" w:hangingChars="200" w:hanging="480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（參考附錄八）</w:t>
            </w:r>
          </w:p>
        </w:tc>
        <w:tc>
          <w:tcPr>
            <w:tcW w:w="8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B1B7A1" w14:textId="4DE283AB" w:rsidR="00876103" w:rsidRPr="00830C65" w:rsidRDefault="00876103" w:rsidP="001C6718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說明社區預計執行地點、時間、標語或宣導資料主題：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  <w:u w:val="single"/>
              </w:rPr>
              <w:t xml:space="preserve">         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。</w:t>
            </w:r>
          </w:p>
          <w:p w14:paraId="5BDE61B2" w14:textId="77777777" w:rsidR="00876103" w:rsidRPr="00830C65" w:rsidRDefault="00876103" w:rsidP="001C6718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 xml:space="preserve">類型：□裝置藝術  □紅布條   □海報   □跑馬燈　　</w:t>
            </w:r>
          </w:p>
          <w:p w14:paraId="7D56CB11" w14:textId="77777777" w:rsidR="00876103" w:rsidRPr="00830C65" w:rsidRDefault="00876103" w:rsidP="001C6718">
            <w:pPr>
              <w:spacing w:line="400" w:lineRule="exact"/>
              <w:ind w:leftChars="300" w:left="720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 xml:space="preserve">□文宣品    □發行社區報    □社區網站宣導  </w:t>
            </w:r>
          </w:p>
          <w:p w14:paraId="05B9507A" w14:textId="77777777" w:rsidR="00876103" w:rsidRPr="00830C65" w:rsidRDefault="00876103" w:rsidP="001C6718">
            <w:pPr>
              <w:spacing w:line="400" w:lineRule="exact"/>
              <w:ind w:leftChars="300" w:left="720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□社群媒體宣導    □其他：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  <w:u w:val="single"/>
              </w:rPr>
              <w:t xml:space="preserve">                  </w:t>
            </w:r>
          </w:p>
        </w:tc>
      </w:tr>
      <w:tr w:rsidR="00876103" w:rsidRPr="00830C65" w14:paraId="3E47B984" w14:textId="77777777" w:rsidTr="00C64D9E">
        <w:trPr>
          <w:trHeight w:val="2261"/>
          <w:jc w:val="center"/>
        </w:trPr>
        <w:tc>
          <w:tcPr>
            <w:tcW w:w="2028" w:type="dxa"/>
            <w:shd w:val="clear" w:color="auto" w:fill="FDE9D9"/>
            <w:vAlign w:val="center"/>
          </w:tcPr>
          <w:p w14:paraId="1B890667" w14:textId="77777777" w:rsidR="00876103" w:rsidRPr="00830C65" w:rsidRDefault="00876103" w:rsidP="00876103">
            <w:pPr>
              <w:ind w:left="480" w:hangingChars="200" w:hanging="480"/>
              <w:jc w:val="both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二、宣導活動</w:t>
            </w:r>
          </w:p>
          <w:p w14:paraId="0E0D5979" w14:textId="118D90D7" w:rsidR="00D2143A" w:rsidRPr="00830C65" w:rsidRDefault="00D2143A" w:rsidP="00C64D9E">
            <w:pPr>
              <w:ind w:left="480" w:hangingChars="200" w:hanging="480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（參考附錄九）</w:t>
            </w:r>
          </w:p>
        </w:tc>
        <w:tc>
          <w:tcPr>
            <w:tcW w:w="8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FA96D0" w14:textId="77777777" w:rsidR="00876103" w:rsidRPr="00830C65" w:rsidRDefault="00876103" w:rsidP="001C6718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說明社區預計執行地點、時間、宣導對象：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  <w:u w:val="single"/>
              </w:rPr>
              <w:t xml:space="preserve">                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。</w:t>
            </w:r>
          </w:p>
          <w:p w14:paraId="37788221" w14:textId="77777777" w:rsidR="00876103" w:rsidRPr="00830C65" w:rsidRDefault="00876103" w:rsidP="001C6718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 xml:space="preserve">類型：□講座      □影片宣導   □戲劇   □歌舞表演   </w:t>
            </w:r>
          </w:p>
          <w:p w14:paraId="2524FA4A" w14:textId="77777777" w:rsidR="00876103" w:rsidRPr="00830C65" w:rsidRDefault="00876103" w:rsidP="001C6718">
            <w:pPr>
              <w:spacing w:line="400" w:lineRule="exact"/>
              <w:ind w:leftChars="300" w:left="720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 xml:space="preserve">□音樂會  □手作活動  □防暴踩街  □到宅宣導   </w:t>
            </w:r>
          </w:p>
          <w:p w14:paraId="16A2BB9B" w14:textId="77777777" w:rsidR="00876103" w:rsidRPr="00830C65" w:rsidRDefault="00876103" w:rsidP="001C6718">
            <w:pPr>
              <w:spacing w:line="400" w:lineRule="exact"/>
              <w:ind w:leftChars="300" w:left="720"/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2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□結合社區其他節慶活動的宣導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  <w:sz w:val="18"/>
                <w:szCs w:val="20"/>
              </w:rPr>
              <w:t>（如：母親節、中秋節等節慶活動）</w:t>
            </w:r>
          </w:p>
          <w:p w14:paraId="7C03F129" w14:textId="77777777" w:rsidR="00876103" w:rsidRPr="00830C65" w:rsidRDefault="00876103" w:rsidP="001C6718">
            <w:pPr>
              <w:spacing w:line="400" w:lineRule="exact"/>
              <w:ind w:leftChars="300" w:left="720"/>
              <w:rPr>
                <w:rFonts w:ascii="Calibri" w:eastAsia="標楷體" w:hAnsi="Calibri" w:cs="Times New Roman"/>
                <w:color w:val="00000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□其他：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  <w:u w:val="single"/>
              </w:rPr>
              <w:t xml:space="preserve">                         </w:t>
            </w:r>
          </w:p>
        </w:tc>
      </w:tr>
      <w:tr w:rsidR="00876103" w:rsidRPr="00830C65" w14:paraId="1F51C0A1" w14:textId="77777777" w:rsidTr="00C64D9E">
        <w:trPr>
          <w:trHeight w:val="1097"/>
          <w:jc w:val="center"/>
        </w:trPr>
        <w:tc>
          <w:tcPr>
            <w:tcW w:w="2028" w:type="dxa"/>
            <w:shd w:val="clear" w:color="auto" w:fill="FDE9D9"/>
            <w:vAlign w:val="center"/>
          </w:tcPr>
          <w:p w14:paraId="60A4CE19" w14:textId="047AC2C3" w:rsidR="00876103" w:rsidRPr="00830C65" w:rsidRDefault="00876103" w:rsidP="00876103">
            <w:pPr>
              <w:ind w:left="480" w:hangingChars="200" w:hanging="480"/>
              <w:jc w:val="both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三、</w:t>
            </w:r>
            <w:r w:rsidR="00E55299"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推廣</w:t>
            </w: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通報方式</w:t>
            </w:r>
          </w:p>
        </w:tc>
        <w:tc>
          <w:tcPr>
            <w:tcW w:w="8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F0AE0C" w14:textId="4E8EA992" w:rsidR="00876103" w:rsidRPr="00830C65" w:rsidRDefault="00876103" w:rsidP="001C6718">
            <w:pPr>
              <w:spacing w:line="400" w:lineRule="exact"/>
              <w:ind w:left="1200" w:hangingChars="500" w:hanging="1200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撰寫建議：說明社區在標語、宣導資料、宣導活動，預計推廣性別暴力事件通報之方式，並列出社區預計執行地點、時間、推廣對象。</w:t>
            </w:r>
          </w:p>
        </w:tc>
      </w:tr>
      <w:tr w:rsidR="00876103" w:rsidRPr="00830C65" w14:paraId="0BADC820" w14:textId="77777777" w:rsidTr="00C64D9E">
        <w:trPr>
          <w:trHeight w:val="4250"/>
          <w:jc w:val="center"/>
        </w:trPr>
        <w:tc>
          <w:tcPr>
            <w:tcW w:w="2028" w:type="dxa"/>
            <w:shd w:val="clear" w:color="auto" w:fill="FDE9D9"/>
            <w:vAlign w:val="center"/>
          </w:tcPr>
          <w:p w14:paraId="7EFA3030" w14:textId="77777777" w:rsidR="00876103" w:rsidRPr="00830C65" w:rsidRDefault="00876103" w:rsidP="00876103">
            <w:pPr>
              <w:ind w:left="480" w:hangingChars="200" w:hanging="480"/>
              <w:jc w:val="both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四、防暴網</w:t>
            </w:r>
          </w:p>
          <w:p w14:paraId="1E5791CB" w14:textId="0CED70A7" w:rsidR="00D2143A" w:rsidRPr="00830C65" w:rsidRDefault="00D2143A" w:rsidP="00C64D9E">
            <w:pPr>
              <w:ind w:left="480" w:hangingChars="200" w:hanging="480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（參考附錄十）</w:t>
            </w:r>
          </w:p>
        </w:tc>
        <w:tc>
          <w:tcPr>
            <w:tcW w:w="8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415FB" w14:textId="77777777" w:rsidR="00876103" w:rsidRPr="00830C65" w:rsidRDefault="00876103" w:rsidP="001C6718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撰寫建議：</w:t>
            </w:r>
          </w:p>
          <w:p w14:paraId="026C018C" w14:textId="173FA727" w:rsidR="00876103" w:rsidRPr="00830C65" w:rsidRDefault="00876103" w:rsidP="001C6718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Calibri" w:eastAsia="標楷體" w:hAnsi="Calibri" w:cs="Times New Roman"/>
                <w:color w:val="000000"/>
                <w:kern w:val="0"/>
              </w:rPr>
              <w:t>說明社區預計建置防暴網的地點、名稱、功能與運作機制，以及簽訂合作意向書（</w:t>
            </w:r>
            <w:r w:rsidRPr="00830C65">
              <w:rPr>
                <w:rFonts w:ascii="Calibri" w:eastAsia="標楷體" w:hAnsi="Calibri" w:cs="Times New Roman" w:hint="eastAsia"/>
                <w:color w:val="000000"/>
                <w:kern w:val="0"/>
              </w:rPr>
              <w:t>參考附錄</w:t>
            </w:r>
            <w:r w:rsidR="007749D9" w:rsidRPr="00830C65">
              <w:rPr>
                <w:rFonts w:ascii="Calibri" w:eastAsia="標楷體" w:hAnsi="Calibri" w:cs="Times New Roman" w:hint="eastAsia"/>
                <w:color w:val="000000"/>
                <w:kern w:val="0"/>
              </w:rPr>
              <w:t>十三</w:t>
            </w:r>
            <w:r w:rsidRPr="00830C65">
              <w:rPr>
                <w:rFonts w:ascii="Calibri" w:eastAsia="標楷體" w:hAnsi="Calibri" w:cs="Times New Roman"/>
                <w:color w:val="000000"/>
                <w:kern w:val="0"/>
              </w:rPr>
              <w:t>）：</w:t>
            </w:r>
            <w:r w:rsidRPr="00830C65">
              <w:rPr>
                <w:rFonts w:ascii="Calibri" w:eastAsia="標楷體" w:hAnsi="Calibri" w:cs="Times New Roman"/>
                <w:color w:val="000000"/>
                <w:kern w:val="0"/>
                <w:u w:val="single"/>
              </w:rPr>
              <w:t xml:space="preserve">    </w:t>
            </w:r>
            <w:r w:rsidRPr="00830C65">
              <w:rPr>
                <w:rFonts w:ascii="Calibri" w:eastAsia="標楷體" w:hAnsi="Calibri" w:cs="Times New Roman" w:hint="eastAsia"/>
                <w:color w:val="000000"/>
                <w:kern w:val="0"/>
                <w:u w:val="single"/>
              </w:rPr>
              <w:t xml:space="preserve">                   </w:t>
            </w:r>
            <w:r w:rsidRPr="00830C65">
              <w:rPr>
                <w:rFonts w:ascii="Calibri" w:eastAsia="標楷體" w:hAnsi="Calibri" w:cs="Times New Roman"/>
                <w:color w:val="000000"/>
                <w:kern w:val="0"/>
                <w:u w:val="single"/>
              </w:rPr>
              <w:t xml:space="preserve"> 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。</w:t>
            </w:r>
          </w:p>
          <w:p w14:paraId="048416A7" w14:textId="77777777" w:rsidR="00876103" w:rsidRPr="00830C65" w:rsidRDefault="00876103" w:rsidP="001C6718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預計建置：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  <w:u w:val="single"/>
              </w:rPr>
              <w:t xml:space="preserve">            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 xml:space="preserve">站   </w:t>
            </w:r>
          </w:p>
          <w:p w14:paraId="5A65C063" w14:textId="77777777" w:rsidR="00876103" w:rsidRPr="00830C65" w:rsidRDefault="00876103" w:rsidP="00296B6C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※功能：□當社區居民遇到婆媳問題、家務分工、家庭爭執等，提供資訊服務</w:t>
            </w:r>
          </w:p>
          <w:p w14:paraId="0C927DE2" w14:textId="77777777" w:rsidR="00876103" w:rsidRPr="00830C65" w:rsidRDefault="00876103" w:rsidP="00296B6C">
            <w:pPr>
              <w:spacing w:line="400" w:lineRule="exact"/>
              <w:ind w:leftChars="400" w:left="960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□提供防暴宣導資訊  □提供宣傳單</w:t>
            </w:r>
          </w:p>
          <w:p w14:paraId="6AF40F2E" w14:textId="77777777" w:rsidR="00876103" w:rsidRPr="00830C65" w:rsidRDefault="00876103" w:rsidP="00296B6C">
            <w:pPr>
              <w:spacing w:line="400" w:lineRule="exact"/>
              <w:ind w:leftChars="400" w:left="960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□若有性別暴力案件發生，能協助通報相關單位</w:t>
            </w:r>
          </w:p>
          <w:p w14:paraId="2FF74DE0" w14:textId="77777777" w:rsidR="00876103" w:rsidRPr="00830C65" w:rsidRDefault="00876103" w:rsidP="00296B6C">
            <w:pPr>
              <w:spacing w:line="400" w:lineRule="exact"/>
              <w:ind w:leftChars="400" w:left="960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□提供防暴相關之關懷服務</w:t>
            </w:r>
          </w:p>
          <w:p w14:paraId="3D734F16" w14:textId="77777777" w:rsidR="00876103" w:rsidRPr="00830C65" w:rsidRDefault="00876103" w:rsidP="00296B6C">
            <w:pPr>
              <w:spacing w:line="400" w:lineRule="exact"/>
              <w:ind w:leftChars="400" w:left="960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□其他：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  <w:u w:val="single"/>
              </w:rPr>
              <w:t xml:space="preserve">             </w:t>
            </w:r>
          </w:p>
        </w:tc>
      </w:tr>
      <w:tr w:rsidR="00876103" w:rsidRPr="00830C65" w14:paraId="467A85CC" w14:textId="77777777" w:rsidTr="00C64D9E">
        <w:trPr>
          <w:trHeight w:val="4098"/>
          <w:jc w:val="center"/>
        </w:trPr>
        <w:tc>
          <w:tcPr>
            <w:tcW w:w="2028" w:type="dxa"/>
            <w:tcBorders>
              <w:bottom w:val="single" w:sz="12" w:space="0" w:color="auto"/>
            </w:tcBorders>
            <w:shd w:val="clear" w:color="auto" w:fill="FDE9D9"/>
            <w:vAlign w:val="center"/>
          </w:tcPr>
          <w:p w14:paraId="0C0760EE" w14:textId="77777777" w:rsidR="00876103" w:rsidRPr="00830C65" w:rsidRDefault="00876103" w:rsidP="00876103">
            <w:pPr>
              <w:ind w:left="480" w:hangingChars="200" w:hanging="480"/>
              <w:jc w:val="both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五、家庭支持服務(此部分連結其他計畫之經費執行)</w:t>
            </w:r>
          </w:p>
          <w:p w14:paraId="24E331E4" w14:textId="27554B04" w:rsidR="00D2143A" w:rsidRPr="00830C65" w:rsidRDefault="00D2143A" w:rsidP="00C64D9E">
            <w:pPr>
              <w:ind w:left="480" w:hangingChars="200" w:hanging="480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（參考附錄十一、十二）</w:t>
            </w:r>
          </w:p>
        </w:tc>
        <w:tc>
          <w:tcPr>
            <w:tcW w:w="880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846C4E" w14:textId="77777777" w:rsidR="00876103" w:rsidRPr="00830C65" w:rsidRDefault="00876103" w:rsidP="001C6718">
            <w:pPr>
              <w:adjustRightInd w:val="0"/>
              <w:spacing w:line="400" w:lineRule="exact"/>
              <w:ind w:left="1200" w:hangingChars="500" w:hanging="1200"/>
              <w:rPr>
                <w:rFonts w:ascii="標楷體" w:eastAsia="標楷體" w:hAnsi="標楷體" w:cs="Times New Roman"/>
                <w:color w:val="00000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</w:rPr>
              <w:t>撰寫建議：說明社區預計辦理家庭支持服務時間、地點、內容、對象。</w:t>
            </w:r>
          </w:p>
          <w:p w14:paraId="3D3BD60F" w14:textId="77777777" w:rsidR="00876103" w:rsidRPr="00830C65" w:rsidRDefault="00876103" w:rsidP="001C6718">
            <w:pPr>
              <w:spacing w:line="400" w:lineRule="exact"/>
              <w:rPr>
                <w:rFonts w:ascii="Calibri" w:eastAsia="標楷體" w:hAnsi="Calibri" w:cs="Times New Roman"/>
                <w:color w:val="000000"/>
                <w:u w:val="single"/>
              </w:rPr>
            </w:pPr>
            <w:r w:rsidRPr="00830C65">
              <w:rPr>
                <w:rFonts w:ascii="Calibri" w:eastAsia="標楷體" w:hAnsi="Calibri" w:cs="Times New Roman" w:hint="eastAsia"/>
                <w:color w:val="000000"/>
              </w:rPr>
              <w:t>□家庭關懷訪視（含電訪）：</w:t>
            </w:r>
            <w:r w:rsidRPr="00830C65">
              <w:rPr>
                <w:rFonts w:ascii="Calibri" w:eastAsia="標楷體" w:hAnsi="Calibri" w:cs="Times New Roman" w:hint="eastAsia"/>
                <w:color w:val="000000"/>
                <w:u w:val="single"/>
              </w:rPr>
              <w:t xml:space="preserve">                              </w:t>
            </w:r>
          </w:p>
          <w:p w14:paraId="3B8FE29A" w14:textId="77777777" w:rsidR="00876103" w:rsidRPr="00830C65" w:rsidRDefault="00876103" w:rsidP="001C6718">
            <w:pPr>
              <w:spacing w:line="400" w:lineRule="exact"/>
              <w:rPr>
                <w:rFonts w:ascii="Calibri" w:eastAsia="標楷體" w:hAnsi="Calibri" w:cs="Times New Roman"/>
                <w:color w:val="000000"/>
              </w:rPr>
            </w:pPr>
            <w:r w:rsidRPr="00830C65">
              <w:rPr>
                <w:rFonts w:ascii="Calibri" w:eastAsia="標楷體" w:hAnsi="Calibri" w:cs="Times New Roman" w:hint="eastAsia"/>
                <w:color w:val="000000"/>
              </w:rPr>
              <w:t>□社區照顧關懷據點：</w:t>
            </w:r>
            <w:r w:rsidRPr="00830C65">
              <w:rPr>
                <w:rFonts w:ascii="Calibri" w:eastAsia="標楷體" w:hAnsi="Calibri" w:cs="Times New Roman" w:hint="eastAsia"/>
                <w:color w:val="000000"/>
                <w:u w:val="single"/>
              </w:rPr>
              <w:t xml:space="preserve">                                   </w:t>
            </w:r>
          </w:p>
          <w:p w14:paraId="19F51007" w14:textId="77777777" w:rsidR="00876103" w:rsidRPr="00830C65" w:rsidRDefault="00876103" w:rsidP="001C6718">
            <w:pPr>
              <w:spacing w:line="400" w:lineRule="exact"/>
              <w:rPr>
                <w:rFonts w:ascii="Calibri" w:eastAsia="標楷體" w:hAnsi="Calibri" w:cs="Times New Roman"/>
                <w:color w:val="000000"/>
                <w:u w:val="single"/>
              </w:rPr>
            </w:pPr>
            <w:r w:rsidRPr="00830C65">
              <w:rPr>
                <w:rFonts w:ascii="Calibri" w:eastAsia="標楷體" w:hAnsi="Calibri" w:cs="Times New Roman" w:hint="eastAsia"/>
                <w:color w:val="000000"/>
              </w:rPr>
              <w:t>□兒少課後照顧：</w:t>
            </w:r>
            <w:r w:rsidRPr="00830C65">
              <w:rPr>
                <w:rFonts w:ascii="Calibri" w:eastAsia="標楷體" w:hAnsi="Calibri" w:cs="Times New Roman" w:hint="eastAsia"/>
                <w:color w:val="000000"/>
                <w:u w:val="single"/>
              </w:rPr>
              <w:t xml:space="preserve">                                       </w:t>
            </w:r>
          </w:p>
          <w:p w14:paraId="6974AD77" w14:textId="77777777" w:rsidR="00876103" w:rsidRPr="00830C65" w:rsidRDefault="00876103" w:rsidP="001C6718">
            <w:pPr>
              <w:spacing w:line="400" w:lineRule="exact"/>
              <w:rPr>
                <w:rFonts w:ascii="Calibri" w:eastAsia="標楷體" w:hAnsi="Calibri" w:cs="Times New Roman"/>
                <w:color w:val="000000"/>
              </w:rPr>
            </w:pPr>
            <w:r w:rsidRPr="00830C65">
              <w:rPr>
                <w:rFonts w:ascii="Calibri" w:eastAsia="標楷體" w:hAnsi="Calibri" w:cs="Times New Roman" w:hint="eastAsia"/>
                <w:color w:val="000000"/>
              </w:rPr>
              <w:t>□兒童夏令營、兒少活動：</w:t>
            </w:r>
            <w:r w:rsidRPr="00830C65">
              <w:rPr>
                <w:rFonts w:ascii="Calibri" w:eastAsia="標楷體" w:hAnsi="Calibri" w:cs="Times New Roman" w:hint="eastAsia"/>
                <w:color w:val="000000"/>
                <w:u w:val="single"/>
              </w:rPr>
              <w:t xml:space="preserve">                               </w:t>
            </w:r>
          </w:p>
          <w:p w14:paraId="3C2F8EAA" w14:textId="77777777" w:rsidR="00876103" w:rsidRPr="00830C65" w:rsidRDefault="00876103" w:rsidP="001C6718">
            <w:pPr>
              <w:spacing w:line="400" w:lineRule="exact"/>
              <w:rPr>
                <w:rFonts w:ascii="Calibri" w:eastAsia="標楷體" w:hAnsi="Calibri" w:cs="Times New Roman"/>
                <w:color w:val="000000"/>
              </w:rPr>
            </w:pPr>
            <w:r w:rsidRPr="00830C65">
              <w:rPr>
                <w:rFonts w:ascii="Calibri" w:eastAsia="標楷體" w:hAnsi="Calibri" w:cs="Times New Roman" w:hint="eastAsia"/>
                <w:color w:val="000000"/>
              </w:rPr>
              <w:t>□共／送餐：</w:t>
            </w:r>
            <w:r w:rsidRPr="00830C65">
              <w:rPr>
                <w:rFonts w:ascii="Calibri" w:eastAsia="標楷體" w:hAnsi="Calibri" w:cs="Times New Roman" w:hint="eastAsia"/>
                <w:color w:val="000000"/>
                <w:u w:val="single"/>
              </w:rPr>
              <w:t xml:space="preserve">                                           </w:t>
            </w:r>
          </w:p>
          <w:p w14:paraId="0780E0D6" w14:textId="77777777" w:rsidR="00876103" w:rsidRPr="00830C65" w:rsidRDefault="00876103" w:rsidP="001C6718">
            <w:pPr>
              <w:spacing w:line="400" w:lineRule="exact"/>
              <w:rPr>
                <w:rFonts w:ascii="Calibri" w:eastAsia="標楷體" w:hAnsi="Calibri" w:cs="Times New Roman"/>
                <w:color w:val="000000"/>
              </w:rPr>
            </w:pPr>
            <w:r w:rsidRPr="00830C65">
              <w:rPr>
                <w:rFonts w:ascii="Calibri" w:eastAsia="標楷體" w:hAnsi="Calibri" w:cs="Times New Roman" w:hint="eastAsia"/>
                <w:color w:val="000000"/>
              </w:rPr>
              <w:t>□家庭活動：</w:t>
            </w:r>
            <w:r w:rsidRPr="00830C65">
              <w:rPr>
                <w:rFonts w:ascii="Calibri" w:eastAsia="標楷體" w:hAnsi="Calibri" w:cs="Times New Roman" w:hint="eastAsia"/>
                <w:color w:val="000000"/>
                <w:u w:val="single"/>
              </w:rPr>
              <w:t xml:space="preserve">                                           </w:t>
            </w:r>
          </w:p>
          <w:p w14:paraId="763E1362" w14:textId="77777777" w:rsidR="00876103" w:rsidRPr="00830C65" w:rsidRDefault="00876103" w:rsidP="001C6718">
            <w:pPr>
              <w:spacing w:line="400" w:lineRule="exact"/>
              <w:rPr>
                <w:rFonts w:ascii="Calibri" w:eastAsia="標楷體" w:hAnsi="Calibri" w:cs="Times New Roman"/>
                <w:color w:val="000000"/>
              </w:rPr>
            </w:pPr>
            <w:r w:rsidRPr="00830C65">
              <w:rPr>
                <w:rFonts w:ascii="Calibri" w:eastAsia="標楷體" w:hAnsi="Calibri" w:cs="Times New Roman" w:hint="eastAsia"/>
                <w:color w:val="000000"/>
              </w:rPr>
              <w:t>□其他：</w:t>
            </w:r>
            <w:r w:rsidRPr="00830C65">
              <w:rPr>
                <w:rFonts w:ascii="Calibri" w:eastAsia="標楷體" w:hAnsi="Calibri" w:cs="Times New Roman" w:hint="eastAsia"/>
                <w:color w:val="000000"/>
                <w:u w:val="single"/>
              </w:rPr>
              <w:t xml:space="preserve">                                               </w:t>
            </w:r>
          </w:p>
        </w:tc>
      </w:tr>
    </w:tbl>
    <w:p w14:paraId="39468032" w14:textId="7054E849" w:rsidR="001C6718" w:rsidRPr="00830C65" w:rsidRDefault="00811A3D" w:rsidP="0049729B">
      <w:pPr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830C65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lastRenderedPageBreak/>
        <w:t>參</w:t>
      </w:r>
      <w:r w:rsidR="001C6718" w:rsidRPr="00830C65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、</w:t>
      </w:r>
      <w:r w:rsidR="00296352" w:rsidRPr="00830C65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4"/>
        </w:rPr>
        <w:t>評估與成果</w:t>
      </w: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1"/>
        <w:gridCol w:w="8830"/>
      </w:tblGrid>
      <w:tr w:rsidR="001C6718" w:rsidRPr="00830C65" w14:paraId="2DEFD6CF" w14:textId="77777777" w:rsidTr="00C64D9E">
        <w:trPr>
          <w:trHeight w:val="3220"/>
          <w:jc w:val="center"/>
        </w:trPr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14:paraId="60B0E2A4" w14:textId="3B47AA95" w:rsidR="001C6718" w:rsidRPr="00830C65" w:rsidRDefault="00AE0618" w:rsidP="00385237">
            <w:pPr>
              <w:ind w:left="480" w:hangingChars="200" w:hanging="480"/>
              <w:jc w:val="both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一、</w:t>
            </w:r>
            <w:r w:rsidR="00DC40CB"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成果評估</w:t>
            </w:r>
            <w:r w:rsidR="001E1781"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方式</w:t>
            </w:r>
            <w:r w:rsidR="00DC40CB"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之規劃</w:t>
            </w:r>
          </w:p>
        </w:tc>
        <w:tc>
          <w:tcPr>
            <w:tcW w:w="88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F39DAB" w14:textId="77777777" w:rsidR="001C6718" w:rsidRPr="00830C65" w:rsidRDefault="001C6718" w:rsidP="001C6718">
            <w:pPr>
              <w:adjustRightInd w:val="0"/>
              <w:spacing w:line="400" w:lineRule="exact"/>
              <w:ind w:left="1200" w:hangingChars="500" w:hanging="1200"/>
              <w:rPr>
                <w:rFonts w:ascii="Calibri" w:eastAsia="標楷體" w:hAnsi="Calibri" w:cs="Times New Roman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撰寫建議：</w:t>
            </w:r>
            <w:r w:rsidRPr="00830C65">
              <w:rPr>
                <w:rFonts w:ascii="Calibri" w:eastAsia="標楷體" w:hAnsi="Calibri" w:cs="Times New Roman" w:hint="eastAsia"/>
              </w:rPr>
              <w:t>可以下列方式進行成果評估，並簡要說明預計執行方式：</w:t>
            </w:r>
          </w:p>
          <w:p w14:paraId="28F49F23" w14:textId="77777777" w:rsidR="001C6718" w:rsidRPr="00830C65" w:rsidRDefault="001C6718" w:rsidP="001C6718">
            <w:pPr>
              <w:adjustRightInd w:val="0"/>
              <w:spacing w:line="400" w:lineRule="exact"/>
              <w:ind w:left="1000" w:hangingChars="500" w:hanging="1000"/>
              <w:rPr>
                <w:rFonts w:ascii="Calibri" w:eastAsia="標楷體" w:hAnsi="Calibri" w:cs="Times New Roman"/>
                <w:u w:val="single"/>
              </w:rPr>
            </w:pPr>
            <w:r w:rsidRPr="00830C65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830C65">
              <w:rPr>
                <w:rFonts w:ascii="Calibri" w:eastAsia="標楷體" w:hAnsi="Calibri" w:cs="Times New Roman" w:hint="eastAsia"/>
              </w:rPr>
              <w:t>滿意度調查：</w:t>
            </w:r>
            <w:r w:rsidRPr="00830C65">
              <w:rPr>
                <w:rFonts w:ascii="Calibri" w:eastAsia="標楷體" w:hAnsi="Calibri" w:cs="Times New Roman" w:hint="eastAsia"/>
                <w:u w:val="single"/>
              </w:rPr>
              <w:t xml:space="preserve">                               </w:t>
            </w:r>
            <w:r w:rsidRPr="00830C65">
              <w:rPr>
                <w:rFonts w:ascii="Calibri" w:eastAsia="標楷體" w:hAnsi="Calibri" w:cs="Times New Roman" w:hint="eastAsia"/>
                <w:u w:val="single"/>
              </w:rPr>
              <w:t xml:space="preserve">　　</w:t>
            </w:r>
            <w:r w:rsidRPr="00830C65">
              <w:rPr>
                <w:rFonts w:ascii="Calibri" w:eastAsia="標楷體" w:hAnsi="Calibri" w:cs="Times New Roman" w:hint="eastAsia"/>
              </w:rPr>
              <w:t>（說明預計執行方式）</w:t>
            </w:r>
          </w:p>
          <w:p w14:paraId="4B89B87D" w14:textId="5E11C0CF" w:rsidR="001C6718" w:rsidRPr="00830C65" w:rsidRDefault="001C6718" w:rsidP="001C6718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830C65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1976E7" w:rsidRPr="00830C65">
              <w:rPr>
                <w:rFonts w:ascii="Calibri" w:eastAsia="標楷體" w:hAnsi="Calibri" w:cs="Times New Roman" w:hint="eastAsia"/>
              </w:rPr>
              <w:t>性別暴力社區初級預防成效評估問卷（由保護服務司</w:t>
            </w:r>
            <w:r w:rsidRPr="00830C65">
              <w:rPr>
                <w:rFonts w:ascii="Calibri" w:eastAsia="標楷體" w:hAnsi="Calibri" w:cs="Times New Roman" w:hint="eastAsia"/>
              </w:rPr>
              <w:t>制定問卷）：</w:t>
            </w:r>
          </w:p>
          <w:p w14:paraId="7D7764C7" w14:textId="77777777" w:rsidR="001C6718" w:rsidRPr="00830C65" w:rsidRDefault="001C6718" w:rsidP="001C6718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 xml:space="preserve">　</w:t>
            </w:r>
            <w:r w:rsidRPr="00830C65">
              <w:rPr>
                <w:rFonts w:ascii="Calibri" w:eastAsia="標楷體" w:hAnsi="Calibri" w:cs="Times New Roman" w:hint="eastAsia"/>
              </w:rPr>
              <w:t xml:space="preserve"> </w:t>
            </w:r>
            <w:r w:rsidRPr="00830C65">
              <w:rPr>
                <w:rFonts w:ascii="Calibri" w:eastAsia="標楷體" w:hAnsi="Calibri" w:cs="Times New Roman" w:hint="eastAsia"/>
                <w:u w:val="single"/>
              </w:rPr>
              <w:t xml:space="preserve">           </w:t>
            </w:r>
            <w:r w:rsidRPr="00830C65">
              <w:rPr>
                <w:rFonts w:ascii="Calibri" w:eastAsia="標楷體" w:hAnsi="Calibri" w:cs="Times New Roman" w:hint="eastAsia"/>
                <w:u w:val="single"/>
              </w:rPr>
              <w:t xml:space="preserve">　　　　　　　　　　　　　　</w:t>
            </w:r>
            <w:r w:rsidRPr="00830C65">
              <w:rPr>
                <w:rFonts w:ascii="Calibri" w:eastAsia="標楷體" w:hAnsi="Calibri" w:cs="Times New Roman" w:hint="eastAsia"/>
                <w:u w:val="single"/>
              </w:rPr>
              <w:t xml:space="preserve"> </w:t>
            </w:r>
            <w:r w:rsidRPr="00830C65">
              <w:rPr>
                <w:rFonts w:ascii="Calibri" w:eastAsia="標楷體" w:hAnsi="Calibri" w:cs="Times New Roman" w:hint="eastAsia"/>
              </w:rPr>
              <w:t>（說明預計執行方式）</w:t>
            </w:r>
          </w:p>
          <w:p w14:paraId="68623089" w14:textId="77777777" w:rsidR="001C6718" w:rsidRPr="00830C65" w:rsidRDefault="001C6718" w:rsidP="001C6718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830C65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830C65">
              <w:rPr>
                <w:rFonts w:ascii="Calibri" w:eastAsia="標楷體" w:hAnsi="Calibri" w:cs="Times New Roman" w:hint="eastAsia"/>
              </w:rPr>
              <w:t>口頭訪談</w:t>
            </w:r>
            <w:r w:rsidRPr="00830C65">
              <w:rPr>
                <w:rFonts w:ascii="Calibri" w:eastAsia="標楷體" w:hAnsi="Calibri" w:cs="Times New Roman" w:hint="eastAsia"/>
              </w:rPr>
              <w:t>/</w:t>
            </w:r>
            <w:r w:rsidRPr="00830C65">
              <w:rPr>
                <w:rFonts w:ascii="Calibri" w:eastAsia="標楷體" w:hAnsi="Calibri" w:cs="Times New Roman" w:hint="eastAsia"/>
              </w:rPr>
              <w:t>口頭回饋：</w:t>
            </w:r>
            <w:r w:rsidRPr="00830C65">
              <w:rPr>
                <w:rFonts w:ascii="Calibri" w:eastAsia="標楷體" w:hAnsi="Calibri" w:cs="Times New Roman" w:hint="eastAsia"/>
                <w:u w:val="single"/>
              </w:rPr>
              <w:t xml:space="preserve">                   </w:t>
            </w:r>
            <w:r w:rsidRPr="00830C65">
              <w:rPr>
                <w:rFonts w:ascii="Calibri" w:eastAsia="標楷體" w:hAnsi="Calibri" w:cs="Times New Roman" w:hint="eastAsia"/>
                <w:u w:val="single"/>
              </w:rPr>
              <w:t xml:space="preserve">　　</w:t>
            </w:r>
            <w:r w:rsidRPr="00830C65">
              <w:rPr>
                <w:rFonts w:ascii="Calibri" w:eastAsia="標楷體" w:hAnsi="Calibri" w:cs="Times New Roman" w:hint="eastAsia"/>
              </w:rPr>
              <w:t>（說明預計執行方式）</w:t>
            </w:r>
          </w:p>
          <w:p w14:paraId="19ECD68E" w14:textId="4091FFDF" w:rsidR="001C6718" w:rsidRPr="00830C65" w:rsidRDefault="001C6718" w:rsidP="00591C70">
            <w:pPr>
              <w:spacing w:line="400" w:lineRule="exact"/>
              <w:rPr>
                <w:rFonts w:ascii="Calibri" w:eastAsia="標楷體" w:hAnsi="Calibri" w:cs="Times New Roman"/>
                <w:u w:val="single"/>
              </w:rPr>
            </w:pPr>
            <w:r w:rsidRPr="00830C65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830C65">
              <w:rPr>
                <w:rFonts w:ascii="Calibri" w:eastAsia="標楷體" w:hAnsi="Calibri" w:cs="Times New Roman" w:hint="eastAsia"/>
              </w:rPr>
              <w:t>其他</w:t>
            </w:r>
            <w:r w:rsidR="00591C70" w:rsidRPr="00830C65">
              <w:rPr>
                <w:rFonts w:ascii="Calibri" w:eastAsia="標楷體" w:hAnsi="Calibri" w:cs="Times New Roman" w:hint="eastAsia"/>
              </w:rPr>
              <w:t>（如：學習回饋單、有獎徵答）</w:t>
            </w:r>
            <w:r w:rsidRPr="00830C65">
              <w:rPr>
                <w:rFonts w:ascii="Calibri" w:eastAsia="標楷體" w:hAnsi="Calibri" w:cs="Times New Roman" w:hint="eastAsia"/>
              </w:rPr>
              <w:t>：</w:t>
            </w:r>
            <w:r w:rsidRPr="00830C65">
              <w:rPr>
                <w:rFonts w:ascii="Calibri" w:eastAsia="標楷體" w:hAnsi="Calibri" w:cs="Times New Roman" w:hint="eastAsia"/>
                <w:u w:val="single"/>
              </w:rPr>
              <w:t xml:space="preserve">                          </w:t>
            </w:r>
          </w:p>
        </w:tc>
      </w:tr>
      <w:tr w:rsidR="00CE535F" w:rsidRPr="00830C65" w14:paraId="250DA1A6" w14:textId="77777777" w:rsidTr="00C64D9E">
        <w:trPr>
          <w:trHeight w:val="3804"/>
          <w:jc w:val="center"/>
        </w:trPr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14:paraId="46DA399D" w14:textId="5CC16BE2" w:rsidR="00CE535F" w:rsidRPr="00830C65" w:rsidRDefault="00AE0618" w:rsidP="00385237">
            <w:pPr>
              <w:ind w:left="480" w:hangingChars="200" w:hanging="480"/>
              <w:jc w:val="both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二、</w:t>
            </w:r>
            <w:r w:rsidR="001E1781"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預期成果</w:t>
            </w:r>
          </w:p>
        </w:tc>
        <w:tc>
          <w:tcPr>
            <w:tcW w:w="88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54BB71" w14:textId="77777777" w:rsidR="00A17A5D" w:rsidRPr="00830C65" w:rsidRDefault="00CE535F" w:rsidP="00CE535F">
            <w:pPr>
              <w:adjustRightInd w:val="0"/>
              <w:spacing w:line="400" w:lineRule="exact"/>
              <w:ind w:left="1200" w:hangingChars="500" w:hanging="1200"/>
              <w:rPr>
                <w:rFonts w:ascii="Calibri" w:eastAsia="標楷體" w:hAnsi="Calibri" w:cs="Times New Roman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撰寫建議：說明初級</w:t>
            </w:r>
            <w:r w:rsidRPr="00830C65">
              <w:rPr>
                <w:rFonts w:ascii="Calibri" w:eastAsia="標楷體" w:hAnsi="Calibri" w:cs="Times New Roman" w:hint="eastAsia"/>
              </w:rPr>
              <w:t>預防計畫辦理之相關內容，預期達到的</w:t>
            </w:r>
            <w:r w:rsidR="00A17A5D" w:rsidRPr="00830C65">
              <w:rPr>
                <w:rFonts w:ascii="Calibri" w:eastAsia="標楷體" w:hAnsi="Calibri" w:cs="Times New Roman" w:hint="eastAsia"/>
              </w:rPr>
              <w:t>成果</w:t>
            </w:r>
            <w:r w:rsidR="00DC40CB" w:rsidRPr="00830C65">
              <w:rPr>
                <w:rFonts w:ascii="Calibri" w:eastAsia="標楷體" w:hAnsi="Calibri" w:cs="Times New Roman" w:hint="eastAsia"/>
              </w:rPr>
              <w:t>。</w:t>
            </w:r>
          </w:p>
          <w:p w14:paraId="481F1992" w14:textId="77777777" w:rsidR="00A17A5D" w:rsidRPr="00830C65" w:rsidRDefault="00A17A5D" w:rsidP="00A17A5D">
            <w:pPr>
              <w:ind w:left="1200" w:hangingChars="500" w:hanging="1200"/>
              <w:jc w:val="both"/>
              <w:rPr>
                <w:rFonts w:ascii="Calibri" w:eastAsia="標楷體" w:hAnsi="Calibri" w:cs="Times New Roman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【如：一、</w:t>
            </w:r>
            <w:r w:rsidR="00CE535F" w:rsidRPr="00830C65">
              <w:rPr>
                <w:rFonts w:ascii="Calibri" w:eastAsia="標楷體" w:hAnsi="Calibri" w:cs="Times New Roman" w:hint="eastAsia"/>
              </w:rPr>
              <w:t>合作單位預期達到幾個</w:t>
            </w:r>
            <w:r w:rsidRPr="00830C65">
              <w:rPr>
                <w:rFonts w:ascii="Calibri" w:eastAsia="標楷體" w:hAnsi="Calibri" w:cs="Times New Roman" w:hint="eastAsia"/>
              </w:rPr>
              <w:t>。</w:t>
            </w:r>
          </w:p>
          <w:p w14:paraId="15EFF986" w14:textId="77777777" w:rsidR="00A17A5D" w:rsidRPr="00830C65" w:rsidRDefault="00A17A5D" w:rsidP="00A17A5D">
            <w:pPr>
              <w:ind w:leftChars="300" w:left="1920" w:hangingChars="500" w:hanging="1200"/>
              <w:jc w:val="both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二、</w:t>
            </w:r>
            <w:r w:rsidR="00CE535F" w:rsidRPr="00830C65">
              <w:rPr>
                <w:rFonts w:ascii="Calibri" w:eastAsia="標楷體" w:hAnsi="Calibri" w:cs="Times New Roman" w:hint="eastAsia"/>
              </w:rPr>
              <w:t>志工培力率達到多少</w:t>
            </w:r>
            <w:r w:rsidR="00CE535F" w:rsidRPr="00830C65">
              <w:rPr>
                <w:rFonts w:ascii="標楷體" w:eastAsia="標楷體" w:hAnsi="標楷體" w:cs="Times New Roman" w:hint="eastAsia"/>
              </w:rPr>
              <w:t>%</w:t>
            </w:r>
            <w:r w:rsidRPr="00830C65">
              <w:rPr>
                <w:rFonts w:ascii="標楷體" w:eastAsia="標楷體" w:hAnsi="標楷體" w:cs="Times New Roman" w:hint="eastAsia"/>
              </w:rPr>
              <w:t>。</w:t>
            </w:r>
          </w:p>
          <w:p w14:paraId="5FF92A9C" w14:textId="77777777" w:rsidR="00A17A5D" w:rsidRPr="00830C65" w:rsidRDefault="00A17A5D" w:rsidP="00A17A5D">
            <w:pPr>
              <w:ind w:leftChars="300" w:left="1920" w:hangingChars="500" w:hanging="1200"/>
              <w:jc w:val="both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三、</w:t>
            </w:r>
            <w:r w:rsidR="00CE535F" w:rsidRPr="00830C65">
              <w:rPr>
                <w:rFonts w:ascii="Calibri" w:eastAsia="標楷體" w:hAnsi="Calibri" w:cs="Times New Roman" w:hint="eastAsia"/>
              </w:rPr>
              <w:t>執行標語或</w:t>
            </w:r>
            <w:r w:rsidR="003D0D9D" w:rsidRPr="00830C65">
              <w:rPr>
                <w:rFonts w:ascii="Calibri" w:eastAsia="標楷體" w:hAnsi="Calibri" w:cs="Times New Roman" w:hint="eastAsia"/>
              </w:rPr>
              <w:t>宣導資料</w:t>
            </w:r>
            <w:r w:rsidR="00CE535F" w:rsidRPr="00830C65">
              <w:rPr>
                <w:rFonts w:ascii="Calibri" w:eastAsia="標楷體" w:hAnsi="Calibri" w:cs="Times New Roman" w:hint="eastAsia"/>
              </w:rPr>
              <w:t>種類預期達到幾種</w:t>
            </w:r>
            <w:r w:rsidRPr="00830C65">
              <w:rPr>
                <w:rFonts w:ascii="Calibri" w:eastAsia="標楷體" w:hAnsi="Calibri" w:cs="Times New Roman" w:hint="eastAsia"/>
              </w:rPr>
              <w:t>。</w:t>
            </w:r>
          </w:p>
          <w:p w14:paraId="2EFD798F" w14:textId="77777777" w:rsidR="00A17A5D" w:rsidRPr="00830C65" w:rsidRDefault="00A17A5D" w:rsidP="00A17A5D">
            <w:pPr>
              <w:ind w:leftChars="300" w:left="1920" w:hangingChars="500" w:hanging="1200"/>
              <w:jc w:val="both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四、</w:t>
            </w:r>
            <w:r w:rsidR="00CE535F" w:rsidRPr="00830C65">
              <w:rPr>
                <w:rFonts w:ascii="Calibri" w:eastAsia="標楷體" w:hAnsi="Calibri" w:cs="Times New Roman" w:hint="eastAsia"/>
              </w:rPr>
              <w:t>辦理宣導活動場次預期達到幾場</w:t>
            </w:r>
            <w:r w:rsidRPr="00830C65">
              <w:rPr>
                <w:rFonts w:ascii="Calibri" w:eastAsia="標楷體" w:hAnsi="Calibri" w:cs="Times New Roman" w:hint="eastAsia"/>
              </w:rPr>
              <w:t>。</w:t>
            </w:r>
          </w:p>
          <w:p w14:paraId="3B33E30D" w14:textId="77777777" w:rsidR="00A17A5D" w:rsidRPr="00830C65" w:rsidRDefault="00A17A5D" w:rsidP="00A17A5D">
            <w:pPr>
              <w:ind w:leftChars="300" w:left="1920" w:hangingChars="500" w:hanging="1200"/>
              <w:jc w:val="both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五、防暴網預期建置幾站。</w:t>
            </w:r>
          </w:p>
          <w:p w14:paraId="7796F2C6" w14:textId="77777777" w:rsidR="009E356E" w:rsidRPr="00830C65" w:rsidRDefault="00A17A5D" w:rsidP="00A17A5D">
            <w:pPr>
              <w:ind w:leftChars="300" w:left="1920" w:hangingChars="500" w:hanging="1200"/>
              <w:jc w:val="both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六、</w:t>
            </w:r>
            <w:r w:rsidR="001712A5" w:rsidRPr="00830C65">
              <w:rPr>
                <w:rFonts w:ascii="Calibri" w:eastAsia="標楷體" w:hAnsi="Calibri" w:cs="Times New Roman" w:hint="eastAsia"/>
              </w:rPr>
              <w:t>家庭支持服務預期辦理幾種。</w:t>
            </w:r>
          </w:p>
          <w:p w14:paraId="7CF70F7A" w14:textId="7F956F69" w:rsidR="001F202C" w:rsidRPr="00830C65" w:rsidRDefault="001F202C" w:rsidP="001F202C">
            <w:pPr>
              <w:ind w:leftChars="300" w:left="1920" w:hangingChars="500" w:hanging="1200"/>
              <w:rPr>
                <w:rFonts w:ascii="標楷體" w:eastAsia="標楷體" w:hAnsi="標楷體" w:cs="Times New Roman"/>
                <w:color w:val="000000"/>
              </w:rPr>
            </w:pPr>
            <w:r w:rsidRPr="00830C65">
              <w:rPr>
                <w:rFonts w:ascii="Calibri" w:eastAsia="標楷體" w:hAnsi="Calibri" w:cs="Times New Roman" w:hint="eastAsia"/>
              </w:rPr>
              <w:t>七、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預期參與本計畫人次，</w:t>
            </w:r>
            <w:r w:rsidRPr="00830C65">
              <w:rPr>
                <w:rFonts w:ascii="標楷體" w:eastAsia="標楷體" w:hAnsi="標楷體" w:cs="Times New Roman" w:hint="eastAsia"/>
                <w:color w:val="000000"/>
              </w:rPr>
              <w:t>男性：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</w:t>
            </w:r>
            <w:r w:rsidR="00DB75A3" w:rsidRPr="00830C65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</w:t>
            </w:r>
            <w:r w:rsidRPr="00830C65">
              <w:rPr>
                <w:rFonts w:ascii="標楷體" w:eastAsia="標楷體" w:hAnsi="標楷體" w:cs="Times New Roman" w:hint="eastAsia"/>
                <w:color w:val="000000"/>
              </w:rPr>
              <w:t>人次；女性：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</w:t>
            </w:r>
            <w:r w:rsidR="006D6B83" w:rsidRPr="00830C65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</w:t>
            </w:r>
            <w:r w:rsidRPr="00830C65">
              <w:rPr>
                <w:rFonts w:ascii="標楷體" w:eastAsia="標楷體" w:hAnsi="標楷體" w:cs="Times New Roman" w:hint="eastAsia"/>
                <w:color w:val="000000"/>
              </w:rPr>
              <w:t>人次；共計：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</w:t>
            </w:r>
            <w:r w:rsidR="006D6B83" w:rsidRPr="00830C65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</w:t>
            </w:r>
            <w:r w:rsidRPr="00830C65">
              <w:rPr>
                <w:rFonts w:ascii="標楷體" w:eastAsia="標楷體" w:hAnsi="標楷體" w:cs="Times New Roman" w:hint="eastAsia"/>
                <w:color w:val="000000"/>
              </w:rPr>
              <w:t>人次</w:t>
            </w:r>
          </w:p>
          <w:p w14:paraId="3CE129CE" w14:textId="0627C7B7" w:rsidR="00CE535F" w:rsidRPr="00830C65" w:rsidRDefault="00CE535F" w:rsidP="00A17A5D">
            <w:pPr>
              <w:ind w:leftChars="300" w:left="1920" w:hangingChars="500" w:hanging="1200"/>
              <w:jc w:val="both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（可以依照計畫內容來設定）。</w:t>
            </w:r>
            <w:r w:rsidR="009E356E"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】</w:t>
            </w:r>
          </w:p>
        </w:tc>
      </w:tr>
    </w:tbl>
    <w:p w14:paraId="65109924" w14:textId="77777777" w:rsidR="001C6718" w:rsidRPr="00830C65" w:rsidRDefault="001C6718" w:rsidP="001C6718">
      <w:pPr>
        <w:rPr>
          <w:rFonts w:ascii="Times New Roman" w:eastAsia="標楷體" w:hAnsi="Times New Roman" w:cs="Times New Roman"/>
          <w:b/>
          <w:bCs/>
          <w:sz w:val="28"/>
          <w:szCs w:val="24"/>
        </w:rPr>
      </w:pPr>
    </w:p>
    <w:p w14:paraId="2470C1EA" w14:textId="77777777" w:rsidR="00811A3D" w:rsidRPr="00830C65" w:rsidRDefault="00811A3D">
      <w:pPr>
        <w:widowControl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830C65">
        <w:rPr>
          <w:rFonts w:ascii="Times New Roman" w:eastAsia="標楷體" w:hAnsi="Times New Roman" w:cs="Times New Roman"/>
          <w:b/>
          <w:bCs/>
          <w:sz w:val="28"/>
          <w:szCs w:val="24"/>
        </w:rPr>
        <w:br w:type="page"/>
      </w:r>
    </w:p>
    <w:p w14:paraId="6E0E657E" w14:textId="604D312C" w:rsidR="00811A3D" w:rsidRPr="00830C65" w:rsidRDefault="00811A3D" w:rsidP="00811A3D">
      <w:pPr>
        <w:widowControl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830C65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lastRenderedPageBreak/>
        <w:t>肆、經費預算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1907"/>
        <w:gridCol w:w="614"/>
        <w:gridCol w:w="615"/>
        <w:gridCol w:w="615"/>
        <w:gridCol w:w="1835"/>
        <w:gridCol w:w="1450"/>
        <w:gridCol w:w="1450"/>
      </w:tblGrid>
      <w:tr w:rsidR="00811A3D" w:rsidRPr="00830C65" w14:paraId="1DD8C85B" w14:textId="77777777" w:rsidTr="00D8083F">
        <w:trPr>
          <w:trHeight w:val="347"/>
          <w:jc w:val="center"/>
        </w:trPr>
        <w:tc>
          <w:tcPr>
            <w:tcW w:w="1720" w:type="dxa"/>
            <w:vMerge w:val="restart"/>
            <w:shd w:val="clear" w:color="auto" w:fill="FDE9D9"/>
            <w:vAlign w:val="center"/>
          </w:tcPr>
          <w:p w14:paraId="395881AB" w14:textId="77777777" w:rsidR="00811A3D" w:rsidRPr="00830C65" w:rsidRDefault="00811A3D" w:rsidP="00D8083F">
            <w:pPr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830C65">
              <w:rPr>
                <w:rFonts w:ascii="Calibri" w:eastAsia="標楷體" w:hAnsi="Calibri" w:cs="Times New Roman" w:hint="eastAsia"/>
                <w:b/>
                <w:bCs/>
              </w:rPr>
              <w:t>項目</w:t>
            </w:r>
          </w:p>
        </w:tc>
        <w:tc>
          <w:tcPr>
            <w:tcW w:w="1907" w:type="dxa"/>
            <w:vMerge w:val="restart"/>
            <w:shd w:val="clear" w:color="auto" w:fill="FDE9D9"/>
            <w:vAlign w:val="center"/>
          </w:tcPr>
          <w:p w14:paraId="1373505F" w14:textId="77777777" w:rsidR="00811A3D" w:rsidRPr="00830C65" w:rsidRDefault="00811A3D" w:rsidP="00D8083F">
            <w:pPr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830C65">
              <w:rPr>
                <w:rFonts w:ascii="Calibri" w:eastAsia="標楷體" w:hAnsi="Calibri" w:cs="Times New Roman" w:hint="eastAsia"/>
                <w:b/>
                <w:bCs/>
              </w:rPr>
              <w:t>使用內容</w:t>
            </w:r>
          </w:p>
        </w:tc>
        <w:tc>
          <w:tcPr>
            <w:tcW w:w="614" w:type="dxa"/>
            <w:vMerge w:val="restart"/>
            <w:shd w:val="clear" w:color="auto" w:fill="FDE9D9"/>
            <w:vAlign w:val="center"/>
          </w:tcPr>
          <w:p w14:paraId="49DEF86B" w14:textId="77777777" w:rsidR="00811A3D" w:rsidRPr="00830C65" w:rsidRDefault="00811A3D" w:rsidP="00D8083F">
            <w:pPr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830C65">
              <w:rPr>
                <w:rFonts w:ascii="Calibri" w:eastAsia="標楷體" w:hAnsi="Calibri" w:cs="Times New Roman" w:hint="eastAsia"/>
                <w:b/>
                <w:bCs/>
              </w:rPr>
              <w:t>單位</w:t>
            </w:r>
          </w:p>
        </w:tc>
        <w:tc>
          <w:tcPr>
            <w:tcW w:w="615" w:type="dxa"/>
            <w:vMerge w:val="restart"/>
            <w:shd w:val="clear" w:color="auto" w:fill="FDE9D9"/>
            <w:vAlign w:val="center"/>
          </w:tcPr>
          <w:p w14:paraId="09ED0BA6" w14:textId="77777777" w:rsidR="00811A3D" w:rsidRPr="00830C65" w:rsidRDefault="00811A3D" w:rsidP="00D8083F">
            <w:pPr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830C65">
              <w:rPr>
                <w:rFonts w:ascii="Calibri" w:eastAsia="標楷體" w:hAnsi="Calibri" w:cs="Times New Roman" w:hint="eastAsia"/>
                <w:b/>
                <w:bCs/>
              </w:rPr>
              <w:t>數量</w:t>
            </w:r>
          </w:p>
        </w:tc>
        <w:tc>
          <w:tcPr>
            <w:tcW w:w="615" w:type="dxa"/>
            <w:vMerge w:val="restart"/>
            <w:shd w:val="clear" w:color="auto" w:fill="FDE9D9"/>
            <w:vAlign w:val="center"/>
          </w:tcPr>
          <w:p w14:paraId="65E48C8F" w14:textId="77777777" w:rsidR="00811A3D" w:rsidRPr="00830C65" w:rsidRDefault="00811A3D" w:rsidP="00D8083F">
            <w:pPr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830C65">
              <w:rPr>
                <w:rFonts w:ascii="Calibri" w:eastAsia="標楷體" w:hAnsi="Calibri" w:cs="Times New Roman" w:hint="eastAsia"/>
                <w:b/>
                <w:bCs/>
              </w:rPr>
              <w:t>單價</w:t>
            </w:r>
          </w:p>
        </w:tc>
        <w:tc>
          <w:tcPr>
            <w:tcW w:w="1835" w:type="dxa"/>
            <w:shd w:val="clear" w:color="auto" w:fill="FDE9D9"/>
            <w:vAlign w:val="center"/>
          </w:tcPr>
          <w:p w14:paraId="0BF13F11" w14:textId="77777777" w:rsidR="00811A3D" w:rsidRPr="00830C65" w:rsidRDefault="00811A3D" w:rsidP="00D8083F">
            <w:pPr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830C65">
              <w:rPr>
                <w:rFonts w:ascii="Calibri" w:eastAsia="標楷體" w:hAnsi="Calibri" w:cs="Times New Roman" w:hint="eastAsia"/>
                <w:b/>
                <w:bCs/>
              </w:rPr>
              <w:t>預算數</w:t>
            </w:r>
          </w:p>
        </w:tc>
        <w:tc>
          <w:tcPr>
            <w:tcW w:w="1450" w:type="dxa"/>
            <w:shd w:val="clear" w:color="auto" w:fill="FDE9D9"/>
            <w:vAlign w:val="center"/>
          </w:tcPr>
          <w:p w14:paraId="410D1EFB" w14:textId="77777777" w:rsidR="00811A3D" w:rsidRPr="00830C65" w:rsidRDefault="00811A3D" w:rsidP="00D8083F">
            <w:pPr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830C65">
              <w:rPr>
                <w:rFonts w:ascii="Calibri" w:eastAsia="標楷體" w:hAnsi="Calibri" w:cs="Times New Roman" w:hint="eastAsia"/>
                <w:b/>
                <w:bCs/>
              </w:rPr>
              <w:t>自籌經費</w:t>
            </w:r>
          </w:p>
        </w:tc>
        <w:tc>
          <w:tcPr>
            <w:tcW w:w="1450" w:type="dxa"/>
            <w:shd w:val="clear" w:color="auto" w:fill="FDE9D9"/>
            <w:vAlign w:val="center"/>
          </w:tcPr>
          <w:p w14:paraId="2F6A58AE" w14:textId="77777777" w:rsidR="00811A3D" w:rsidRPr="00830C65" w:rsidRDefault="00811A3D" w:rsidP="00D8083F">
            <w:pPr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830C65">
              <w:rPr>
                <w:rFonts w:ascii="Calibri" w:eastAsia="標楷體" w:hAnsi="Calibri" w:cs="Times New Roman" w:hint="eastAsia"/>
                <w:b/>
                <w:bCs/>
              </w:rPr>
              <w:t>申請經費</w:t>
            </w:r>
          </w:p>
        </w:tc>
      </w:tr>
      <w:tr w:rsidR="00811A3D" w:rsidRPr="00830C65" w14:paraId="7644BCC5" w14:textId="77777777" w:rsidTr="00D8083F">
        <w:trPr>
          <w:trHeight w:val="347"/>
          <w:jc w:val="center"/>
        </w:trPr>
        <w:tc>
          <w:tcPr>
            <w:tcW w:w="1720" w:type="dxa"/>
            <w:vMerge/>
            <w:shd w:val="clear" w:color="auto" w:fill="FDE9D9"/>
          </w:tcPr>
          <w:p w14:paraId="208B06EE" w14:textId="77777777" w:rsidR="00811A3D" w:rsidRPr="00830C65" w:rsidRDefault="00811A3D" w:rsidP="00D8083F">
            <w:pPr>
              <w:rPr>
                <w:rFonts w:ascii="Calibri" w:eastAsia="標楷體" w:hAnsi="Calibri" w:cs="Times New Roman"/>
                <w:b/>
                <w:bCs/>
              </w:rPr>
            </w:pPr>
          </w:p>
        </w:tc>
        <w:tc>
          <w:tcPr>
            <w:tcW w:w="1907" w:type="dxa"/>
            <w:vMerge/>
            <w:shd w:val="clear" w:color="auto" w:fill="FDE9D9"/>
          </w:tcPr>
          <w:p w14:paraId="109590F6" w14:textId="77777777" w:rsidR="00811A3D" w:rsidRPr="00830C65" w:rsidRDefault="00811A3D" w:rsidP="00D8083F">
            <w:pPr>
              <w:rPr>
                <w:rFonts w:ascii="Calibri" w:eastAsia="標楷體" w:hAnsi="Calibri" w:cs="Times New Roman"/>
                <w:b/>
                <w:bCs/>
              </w:rPr>
            </w:pPr>
          </w:p>
        </w:tc>
        <w:tc>
          <w:tcPr>
            <w:tcW w:w="614" w:type="dxa"/>
            <w:vMerge/>
            <w:shd w:val="clear" w:color="auto" w:fill="FDE9D9"/>
            <w:vAlign w:val="center"/>
          </w:tcPr>
          <w:p w14:paraId="54E6DF32" w14:textId="77777777" w:rsidR="00811A3D" w:rsidRPr="00830C65" w:rsidRDefault="00811A3D" w:rsidP="00D8083F">
            <w:pPr>
              <w:jc w:val="center"/>
              <w:rPr>
                <w:rFonts w:ascii="Calibri" w:eastAsia="標楷體" w:hAnsi="Calibri" w:cs="Times New Roman"/>
                <w:b/>
                <w:bCs/>
              </w:rPr>
            </w:pPr>
          </w:p>
        </w:tc>
        <w:tc>
          <w:tcPr>
            <w:tcW w:w="615" w:type="dxa"/>
            <w:vMerge/>
            <w:shd w:val="clear" w:color="auto" w:fill="FDE9D9"/>
            <w:vAlign w:val="center"/>
          </w:tcPr>
          <w:p w14:paraId="380D52FD" w14:textId="77777777" w:rsidR="00811A3D" w:rsidRPr="00830C65" w:rsidRDefault="00811A3D" w:rsidP="00D8083F">
            <w:pPr>
              <w:jc w:val="center"/>
              <w:rPr>
                <w:rFonts w:ascii="Calibri" w:eastAsia="標楷體" w:hAnsi="Calibri" w:cs="Times New Roman"/>
                <w:b/>
                <w:bCs/>
              </w:rPr>
            </w:pPr>
          </w:p>
        </w:tc>
        <w:tc>
          <w:tcPr>
            <w:tcW w:w="615" w:type="dxa"/>
            <w:vMerge/>
            <w:shd w:val="clear" w:color="auto" w:fill="FDE9D9"/>
            <w:vAlign w:val="center"/>
          </w:tcPr>
          <w:p w14:paraId="723574DF" w14:textId="77777777" w:rsidR="00811A3D" w:rsidRPr="00830C65" w:rsidRDefault="00811A3D" w:rsidP="00D8083F">
            <w:pPr>
              <w:jc w:val="center"/>
              <w:rPr>
                <w:rFonts w:ascii="Calibri" w:eastAsia="標楷體" w:hAnsi="Calibri" w:cs="Times New Roman"/>
                <w:b/>
                <w:bCs/>
              </w:rPr>
            </w:pPr>
          </w:p>
        </w:tc>
        <w:tc>
          <w:tcPr>
            <w:tcW w:w="1835" w:type="dxa"/>
            <w:shd w:val="clear" w:color="auto" w:fill="FDE9D9"/>
            <w:vAlign w:val="center"/>
          </w:tcPr>
          <w:p w14:paraId="07D17B5D" w14:textId="77777777" w:rsidR="00811A3D" w:rsidRPr="00830C65" w:rsidRDefault="00811A3D" w:rsidP="00D8083F">
            <w:pPr>
              <w:jc w:val="center"/>
              <w:rPr>
                <w:rFonts w:ascii="Calibri" w:eastAsia="標楷體" w:hAnsi="Calibri" w:cs="Times New Roman"/>
                <w:b/>
                <w:bCs/>
                <w:sz w:val="22"/>
              </w:rPr>
            </w:pPr>
            <w:r w:rsidRPr="00830C65">
              <w:rPr>
                <w:rFonts w:ascii="Calibri" w:eastAsia="標楷體" w:hAnsi="Calibri" w:cs="Times New Roman" w:hint="eastAsia"/>
                <w:b/>
                <w:bCs/>
                <w:sz w:val="20"/>
                <w:szCs w:val="20"/>
              </w:rPr>
              <w:t>（數量</w:t>
            </w:r>
            <w:r w:rsidRPr="00830C65">
              <w:rPr>
                <w:rFonts w:ascii="Calibri" w:eastAsia="標楷體" w:hAnsi="Calibri" w:cs="Times New Roman" w:hint="eastAsia"/>
                <w:b/>
                <w:bCs/>
                <w:sz w:val="20"/>
                <w:szCs w:val="20"/>
              </w:rPr>
              <w:t>*</w:t>
            </w:r>
            <w:r w:rsidRPr="00830C65">
              <w:rPr>
                <w:rFonts w:ascii="Calibri" w:eastAsia="標楷體" w:hAnsi="Calibri" w:cs="Times New Roman" w:hint="eastAsia"/>
                <w:b/>
                <w:bCs/>
                <w:sz w:val="20"/>
                <w:szCs w:val="20"/>
              </w:rPr>
              <w:t>單價）</w:t>
            </w:r>
          </w:p>
        </w:tc>
        <w:tc>
          <w:tcPr>
            <w:tcW w:w="2900" w:type="dxa"/>
            <w:gridSpan w:val="2"/>
            <w:shd w:val="clear" w:color="auto" w:fill="FDE9D9"/>
            <w:vAlign w:val="center"/>
          </w:tcPr>
          <w:p w14:paraId="0A764514" w14:textId="77777777" w:rsidR="00811A3D" w:rsidRPr="00830C65" w:rsidRDefault="00811A3D" w:rsidP="00D8083F">
            <w:pPr>
              <w:jc w:val="center"/>
              <w:rPr>
                <w:rFonts w:ascii="Calibri" w:eastAsia="標楷體" w:hAnsi="Calibri" w:cs="Times New Roman"/>
                <w:b/>
                <w:bCs/>
                <w:sz w:val="22"/>
              </w:rPr>
            </w:pPr>
            <w:r w:rsidRPr="00830C65">
              <w:rPr>
                <w:rFonts w:ascii="Calibri" w:eastAsia="標楷體" w:hAnsi="Calibri" w:cs="Times New Roman" w:hint="eastAsia"/>
                <w:b/>
                <w:bCs/>
                <w:sz w:val="22"/>
              </w:rPr>
              <w:t>（兩項加總為預算數）</w:t>
            </w:r>
          </w:p>
        </w:tc>
      </w:tr>
      <w:tr w:rsidR="00811A3D" w:rsidRPr="00830C65" w14:paraId="5A0EB5CE" w14:textId="77777777" w:rsidTr="00D8083F">
        <w:trPr>
          <w:trHeight w:val="512"/>
          <w:jc w:val="center"/>
        </w:trPr>
        <w:tc>
          <w:tcPr>
            <w:tcW w:w="5471" w:type="dxa"/>
            <w:gridSpan w:val="5"/>
            <w:shd w:val="clear" w:color="auto" w:fill="D9D9D9"/>
            <w:vAlign w:val="center"/>
          </w:tcPr>
          <w:p w14:paraId="460ACDB9" w14:textId="77777777" w:rsidR="00811A3D" w:rsidRPr="00830C65" w:rsidRDefault="00811A3D" w:rsidP="00D8083F">
            <w:pPr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830C65">
              <w:rPr>
                <w:rFonts w:ascii="Calibri" w:eastAsia="標楷體" w:hAnsi="Calibri" w:cs="Times New Roman" w:hint="eastAsia"/>
                <w:b/>
                <w:bCs/>
              </w:rPr>
              <w:t>辦理性別暴力社區初級預防計畫</w:t>
            </w:r>
          </w:p>
        </w:tc>
        <w:tc>
          <w:tcPr>
            <w:tcW w:w="1835" w:type="dxa"/>
            <w:shd w:val="clear" w:color="auto" w:fill="auto"/>
          </w:tcPr>
          <w:p w14:paraId="27830B4C" w14:textId="77777777" w:rsidR="00811A3D" w:rsidRPr="00830C65" w:rsidRDefault="00811A3D" w:rsidP="00D8083F">
            <w:pPr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</w:tcPr>
          <w:p w14:paraId="69553B53" w14:textId="77777777" w:rsidR="00811A3D" w:rsidRPr="00830C65" w:rsidRDefault="00811A3D" w:rsidP="00D8083F">
            <w:pPr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</w:tcPr>
          <w:p w14:paraId="05D1BB65" w14:textId="77777777" w:rsidR="00811A3D" w:rsidRPr="00830C65" w:rsidRDefault="00811A3D" w:rsidP="00D8083F">
            <w:pPr>
              <w:rPr>
                <w:rFonts w:ascii="Calibri" w:eastAsia="標楷體" w:hAnsi="Calibri" w:cs="Times New Roman"/>
              </w:rPr>
            </w:pPr>
          </w:p>
        </w:tc>
      </w:tr>
      <w:tr w:rsidR="00811A3D" w:rsidRPr="00830C65" w14:paraId="0ACEF34A" w14:textId="77777777" w:rsidTr="00D8083F">
        <w:trPr>
          <w:trHeight w:val="512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01618ECF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講座鐘點費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16B04F0D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04D573E1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0BCB28AA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0BE3BA25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3A68D800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63333CD2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3FB12B17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</w:tr>
      <w:tr w:rsidR="00811A3D" w:rsidRPr="00830C65" w14:paraId="02738954" w14:textId="77777777" w:rsidTr="00D8083F">
        <w:trPr>
          <w:trHeight w:val="512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405820DE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專家出席費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0FF1CD54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4A5EB97A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2EFE4C5F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6CC4A430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4EDBB0CF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5D1ADA47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6A34B0E7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</w:tr>
      <w:tr w:rsidR="00811A3D" w:rsidRPr="00830C65" w14:paraId="46B3218B" w14:textId="77777777" w:rsidTr="00D8083F">
        <w:trPr>
          <w:trHeight w:val="529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25681536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差旅費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25028D37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DF0443B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35766FB0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1BA78E47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0609FD62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484A45EF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6469B78A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</w:tr>
      <w:tr w:rsidR="00811A3D" w:rsidRPr="00830C65" w14:paraId="76AC5997" w14:textId="77777777" w:rsidTr="00D8083F">
        <w:trPr>
          <w:trHeight w:val="512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611AA75D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場地及佈置費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56937AC4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72D9A530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22A32989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687D336D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262AC174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514C4559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760D48BC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</w:tr>
      <w:tr w:rsidR="00811A3D" w:rsidRPr="00830C65" w14:paraId="4C04E41D" w14:textId="77777777" w:rsidTr="00D8083F">
        <w:trPr>
          <w:trHeight w:val="512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4CF5FB74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撰稿費（中文）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13BC65E3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3D9D79A6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5D50BA62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D0B1CB6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2E596D87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37CB8DD0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170C4021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</w:tr>
      <w:tr w:rsidR="00811A3D" w:rsidRPr="00830C65" w14:paraId="1EC14740" w14:textId="77777777" w:rsidTr="00D8083F">
        <w:trPr>
          <w:trHeight w:val="512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72B01A3A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翻譯費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68EB2046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1F420B5A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43BA4114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5B5F7DBF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7967EE49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232D67EC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1FF896E3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</w:tr>
      <w:tr w:rsidR="00811A3D" w:rsidRPr="00830C65" w14:paraId="34ED452C" w14:textId="77777777" w:rsidTr="00D8083F">
        <w:trPr>
          <w:trHeight w:val="512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77D73258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印刷費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15B360D8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1D96F026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4287A5B1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68EC4081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4A738076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4C140269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36AD644A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</w:tr>
      <w:tr w:rsidR="00811A3D" w:rsidRPr="00830C65" w14:paraId="5BE6EFC0" w14:textId="77777777" w:rsidTr="00D8083F">
        <w:trPr>
          <w:trHeight w:val="512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0D837E1B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宣導費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0889927A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20C4FC6F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4014E4F3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CA001B6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216E8F3E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2979F532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46C0576E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</w:tr>
      <w:tr w:rsidR="00811A3D" w:rsidRPr="00830C65" w14:paraId="585299B0" w14:textId="77777777" w:rsidTr="00D8083F">
        <w:trPr>
          <w:trHeight w:val="512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45887BF4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宣導資料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20082C5D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749AB4C3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6E1599E5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4DBDC62D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04687A0D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371F0610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3C385646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</w:tr>
      <w:tr w:rsidR="00811A3D" w:rsidRPr="00830C65" w14:paraId="55714F6A" w14:textId="77777777" w:rsidTr="00D8083F">
        <w:trPr>
          <w:trHeight w:val="512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73DEE21B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團體帶領費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48951899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1ADD89EA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400091CD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0E63D5C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4BCCF519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10E39188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0552D2E5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</w:tr>
      <w:tr w:rsidR="00811A3D" w:rsidRPr="00830C65" w14:paraId="77EF3154" w14:textId="77777777" w:rsidTr="00D8083F">
        <w:trPr>
          <w:trHeight w:val="512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7700867F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志工服務背心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6A34B30A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02C57F0C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6DA79EDD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52866445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08C18FB3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04B27756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4D98BF49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</w:tr>
      <w:tr w:rsidR="00811A3D" w:rsidRPr="00830C65" w14:paraId="72FBF415" w14:textId="77777777" w:rsidTr="00D8083F">
        <w:trPr>
          <w:trHeight w:val="512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2E444D3E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臨時酬勞費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0D540264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AEC7903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0CEB5B42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3C18AD7F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19C4B5A9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2A79C3AD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1C548EEE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</w:tr>
      <w:tr w:rsidR="00811A3D" w:rsidRPr="00830C65" w14:paraId="130289D1" w14:textId="77777777" w:rsidTr="00D8083F">
        <w:trPr>
          <w:trHeight w:val="512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46CFCF9A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保險費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2D5C1818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41151FB2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626DB45F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25AD9002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0E7A5AFF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070199F1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637B79F5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</w:tr>
      <w:tr w:rsidR="00811A3D" w:rsidRPr="00830C65" w14:paraId="1FE7948C" w14:textId="77777777" w:rsidTr="00D8083F">
        <w:trPr>
          <w:trHeight w:val="512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636DDA49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膳費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085C07AD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4D9F3391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6F8A1299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1EF85804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3855629A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3EB47CEC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2D292E72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</w:tr>
      <w:tr w:rsidR="00811A3D" w:rsidRPr="00830C65" w14:paraId="16BE8F58" w14:textId="77777777" w:rsidTr="00D8083F">
        <w:trPr>
          <w:trHeight w:val="529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123A7D21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雜支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68DF0C4A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4FE760A7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A73C47A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4645660B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6F689939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1ACB08C2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7A1BC76D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</w:tr>
      <w:tr w:rsidR="00811A3D" w:rsidRPr="00830C65" w14:paraId="2DE8419A" w14:textId="77777777" w:rsidTr="00D8083F">
        <w:trPr>
          <w:trHeight w:val="495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278DE86E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  <w:sz w:val="20"/>
                <w:szCs w:val="18"/>
              </w:rPr>
              <w:t>專案計畫管理費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0A1A860D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36955C24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1AFCAC7E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6A722853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3881EE17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6B97BE72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3772104E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</w:tr>
      <w:tr w:rsidR="00811A3D" w:rsidRPr="00830C65" w14:paraId="065EA3BD" w14:textId="77777777" w:rsidTr="00D8083F">
        <w:trPr>
          <w:trHeight w:val="495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42296C70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  <w:sz w:val="20"/>
                <w:szCs w:val="18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4A31E711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777A63F8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2D5A1768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440C36D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739613D9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5F84515C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7232150E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</w:tr>
      <w:tr w:rsidR="00811A3D" w:rsidRPr="00830C65" w14:paraId="465ECA5A" w14:textId="77777777" w:rsidTr="00D8083F">
        <w:trPr>
          <w:trHeight w:val="495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77BC41A1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  <w:sz w:val="20"/>
                <w:szCs w:val="18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0C2EB1A1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766135F1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0A5F5132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05BA9B59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62E650F0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38BBFC73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1ED0ABE2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</w:tr>
      <w:tr w:rsidR="00811A3D" w:rsidRPr="00830C65" w14:paraId="5A2F9A5F" w14:textId="77777777" w:rsidTr="00D8083F">
        <w:trPr>
          <w:trHeight w:val="495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3D85C2F3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  <w:sz w:val="20"/>
                <w:szCs w:val="18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4F94BF77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1882143F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514F6A76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6EB405D5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0B50BBD6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3342B32C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20E05BD4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</w:tr>
      <w:tr w:rsidR="00811A3D" w:rsidRPr="00830C65" w14:paraId="36225528" w14:textId="77777777" w:rsidTr="00D8083F">
        <w:trPr>
          <w:trHeight w:val="495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6F421DDA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  <w:sz w:val="20"/>
                <w:szCs w:val="18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56803140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0EEE443D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65BC7F6C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0B7132F8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10BD1AAE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41B53CBC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60E7C2A0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</w:tr>
      <w:tr w:rsidR="00811A3D" w:rsidRPr="00830C65" w14:paraId="35A15268" w14:textId="77777777" w:rsidTr="00D8083F">
        <w:trPr>
          <w:trHeight w:val="495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5E29C1FC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  <w:sz w:val="20"/>
                <w:szCs w:val="18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0303D451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44F4CCE4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E6519C6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079AB4B3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5512DC91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4FA48097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74E5F97E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</w:tr>
      <w:tr w:rsidR="00811A3D" w:rsidRPr="00830C65" w14:paraId="6468CFE5" w14:textId="77777777" w:rsidTr="00D8083F">
        <w:trPr>
          <w:trHeight w:val="495"/>
          <w:jc w:val="center"/>
        </w:trPr>
        <w:tc>
          <w:tcPr>
            <w:tcW w:w="5471" w:type="dxa"/>
            <w:gridSpan w:val="5"/>
            <w:shd w:val="clear" w:color="auto" w:fill="auto"/>
            <w:vAlign w:val="center"/>
          </w:tcPr>
          <w:p w14:paraId="08E32E89" w14:textId="77777777" w:rsidR="00811A3D" w:rsidRPr="00830C65" w:rsidRDefault="00811A3D" w:rsidP="00D8083F">
            <w:pPr>
              <w:jc w:val="center"/>
              <w:rPr>
                <w:rFonts w:ascii="Calibri" w:eastAsia="標楷體" w:hAnsi="Calibri" w:cs="Times New Roman"/>
                <w:b/>
              </w:rPr>
            </w:pPr>
            <w:r w:rsidRPr="00830C65">
              <w:rPr>
                <w:rFonts w:ascii="Calibri" w:eastAsia="標楷體" w:hAnsi="Calibri" w:cs="Times New Roman" w:hint="eastAsia"/>
                <w:b/>
                <w:color w:val="000000"/>
              </w:rPr>
              <w:t>總計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0E7CED94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69B2F5E5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119035B3" w14:textId="77777777" w:rsidR="00811A3D" w:rsidRPr="00830C65" w:rsidRDefault="00811A3D" w:rsidP="00D8083F">
            <w:pPr>
              <w:jc w:val="both"/>
              <w:rPr>
                <w:rFonts w:ascii="Calibri" w:eastAsia="標楷體" w:hAnsi="Calibri" w:cs="Times New Roman"/>
              </w:rPr>
            </w:pPr>
          </w:p>
        </w:tc>
      </w:tr>
    </w:tbl>
    <w:p w14:paraId="48CFE108" w14:textId="77777777" w:rsidR="001C6718" w:rsidRPr="00830C65" w:rsidRDefault="001C6718" w:rsidP="001C6718">
      <w:pPr>
        <w:rPr>
          <w:rFonts w:ascii="Times New Roman" w:eastAsia="標楷體" w:hAnsi="Times New Roman" w:cs="Times New Roman"/>
          <w:b/>
          <w:bCs/>
          <w:sz w:val="28"/>
          <w:szCs w:val="24"/>
        </w:rPr>
      </w:pPr>
    </w:p>
    <w:p w14:paraId="7465847F" w14:textId="7C6B93E3" w:rsidR="00164E9E" w:rsidRDefault="00164E9E" w:rsidP="0078426B">
      <w:pPr>
        <w:spacing w:line="480" w:lineRule="exact"/>
      </w:pPr>
    </w:p>
    <w:sectPr w:rsidR="00164E9E" w:rsidSect="0078426B">
      <w:footerReference w:type="default" r:id="rId8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62E95" w14:textId="77777777" w:rsidR="001C2D7D" w:rsidRDefault="001C2D7D">
      <w:r>
        <w:separator/>
      </w:r>
    </w:p>
  </w:endnote>
  <w:endnote w:type="continuationSeparator" w:id="0">
    <w:p w14:paraId="538B6659" w14:textId="77777777" w:rsidR="001C2D7D" w:rsidRDefault="001C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, PMingLiU">
    <w:altName w:val="新細明體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14A9D" w14:textId="77777777" w:rsidR="009911FE" w:rsidRDefault="009911FE" w:rsidP="006A6BA9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Pr="001976E7">
      <w:rPr>
        <w:noProof/>
        <w:lang w:val="zh-TW"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6AE51" w14:textId="77777777" w:rsidR="001C2D7D" w:rsidRDefault="001C2D7D">
      <w:r>
        <w:separator/>
      </w:r>
    </w:p>
  </w:footnote>
  <w:footnote w:type="continuationSeparator" w:id="0">
    <w:p w14:paraId="3785FD7A" w14:textId="77777777" w:rsidR="001C2D7D" w:rsidRDefault="001C2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taiwaneseCountingThousand"/>
      <w:pStyle w:val="2"/>
      <w:lvlText w:val="%2、"/>
      <w:lvlJc w:val="left"/>
      <w:pPr>
        <w:tabs>
          <w:tab w:val="num" w:pos="425"/>
        </w:tabs>
        <w:ind w:left="850" w:hanging="425"/>
      </w:pPr>
    </w:lvl>
    <w:lvl w:ilvl="2">
      <w:start w:val="1"/>
      <w:numFmt w:val="taiwaneseCountingThousand"/>
      <w:pStyle w:val="3"/>
      <w:lvlText w:val="第%3項"/>
      <w:lvlJc w:val="left"/>
      <w:pPr>
        <w:tabs>
          <w:tab w:val="num" w:pos="425"/>
        </w:tabs>
        <w:ind w:left="1275" w:hanging="425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1700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2125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2550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2975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3400" w:hanging="425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3825" w:hanging="425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■"/>
      <w:lvlJc w:val="left"/>
      <w:pPr>
        <w:tabs>
          <w:tab w:val="num" w:pos="1140"/>
        </w:tabs>
        <w:ind w:left="1140" w:hanging="420"/>
      </w:pPr>
      <w:rPr>
        <w:rFonts w:ascii="標楷體" w:hAnsi="標楷體" w:cs="Times New Roman" w:hint="eastAsia"/>
        <w:sz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480" w:hanging="48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taiwaneseCountingThousand"/>
      <w:pStyle w:val="1"/>
      <w:lvlText w:val="%1、"/>
      <w:lvlJc w:val="left"/>
      <w:pPr>
        <w:tabs>
          <w:tab w:val="num" w:pos="1200"/>
        </w:tabs>
        <w:ind w:left="1200" w:hanging="720"/>
      </w:pPr>
      <w:rPr>
        <w:rFonts w:ascii="標楷體" w:hAnsi="標楷體" w:cs="標楷體" w:hint="eastAsia"/>
      </w:rPr>
    </w:lvl>
    <w:lvl w:ilvl="1">
      <w:start w:val="1"/>
      <w:numFmt w:val="upperRoman"/>
      <w:lvlText w:val="%2、"/>
      <w:lvlJc w:val="left"/>
      <w:pPr>
        <w:tabs>
          <w:tab w:val="num" w:pos="204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taiwaneseCountingThousand"/>
      <w:lvlText w:val="%1、"/>
      <w:lvlJc w:val="left"/>
      <w:pPr>
        <w:tabs>
          <w:tab w:val="num" w:pos="1615"/>
        </w:tabs>
        <w:ind w:left="1615" w:hanging="480"/>
      </w:pPr>
      <w:rPr>
        <w:rFonts w:eastAsia="標楷體" w:hint="default"/>
        <w:bCs/>
        <w:color w:val="000000"/>
        <w:sz w:val="28"/>
        <w:szCs w:val="48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930" w:hanging="570"/>
      </w:pPr>
      <w:rPr>
        <w:rFonts w:ascii="標楷體" w:eastAsia="標楷體" w:hAnsi="標楷體" w:cs="標楷體" w:hint="eastAsia"/>
        <w:b w:val="0"/>
        <w:i w:val="0"/>
        <w:sz w:val="28"/>
        <w:u w:val="none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 w:cs="標楷體"/>
        <w:kern w:val="0"/>
        <w:sz w:val="28"/>
        <w:szCs w:val="28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ideographLegalTraditional"/>
      <w:pStyle w:val="a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新細明體" w:hAnsi="新細明體" w:cs="Times New Roman" w:hint="eastAsia"/>
        <w:color w:val="auto"/>
        <w:sz w:val="28"/>
        <w:lang w:val="en-US"/>
      </w:rPr>
    </w:lvl>
    <w:lvl w:ilvl="2">
      <w:start w:val="1"/>
      <w:numFmt w:val="taiwaneseCountingThousand"/>
      <w:lvlText w:val="（%3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ascii="標楷體" w:eastAsia="標楷體" w:hAnsi="標楷體" w:cs="標楷體" w:hint="default"/>
        <w:sz w:val="28"/>
        <w:szCs w:val="28"/>
      </w:rPr>
    </w:lvl>
  </w:abstractNum>
  <w:abstractNum w:abstractNumId="11" w15:restartNumberingAfterBreak="0">
    <w:nsid w:val="0000000C"/>
    <w:multiLevelType w:val="multilevel"/>
    <w:tmpl w:val="4DECD0E8"/>
    <w:name w:val="WW8Num14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新細明體" w:eastAsia="標楷體" w:hAnsi="新細明體" w:cs="新細明體" w:hint="eastAsia"/>
        <w:b/>
        <w:bCs/>
        <w:color w:val="auto"/>
        <w:sz w:val="36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新細明體" w:eastAsia="標楷體" w:hAnsi="新細明體" w:cs="新細明體" w:hint="eastAsia"/>
        <w:b/>
        <w:bCs/>
        <w:color w:val="auto"/>
        <w:sz w:val="36"/>
      </w:rPr>
    </w:lvl>
    <w:lvl w:ilvl="2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ascii="新細明體" w:eastAsia="標楷體" w:hAnsi="新細明體" w:cs="新細明體" w:hint="eastAsia"/>
        <w:b/>
        <w:bCs/>
        <w:color w:val="0000FF"/>
        <w:sz w:val="36"/>
        <w:szCs w:val="28"/>
      </w:rPr>
    </w:lvl>
    <w:lvl w:ilvl="3">
      <w:start w:val="1"/>
      <w:numFmt w:val="ideographLegalTraditional"/>
      <w:lvlText w:val="%4、"/>
      <w:lvlJc w:val="left"/>
      <w:pPr>
        <w:tabs>
          <w:tab w:val="num" w:pos="2160"/>
        </w:tabs>
        <w:ind w:left="2160" w:hanging="720"/>
      </w:pPr>
      <w:rPr>
        <w:rFonts w:ascii="新細明體" w:eastAsia="標楷體" w:hAnsi="新細明體" w:cs="新細明體" w:hint="eastAsia"/>
        <w:b/>
        <w:bCs/>
        <w:color w:val="0000FF"/>
        <w:sz w:val="36"/>
      </w:rPr>
    </w:lvl>
    <w:lvl w:ilvl="4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ascii="新細明體" w:eastAsia="標楷體" w:hAnsi="新細明體" w:cs="新細明體" w:hint="eastAsia"/>
        <w:b/>
        <w:bCs/>
        <w:color w:val="0000FF"/>
        <w:sz w:val="36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ascii="新細明體" w:eastAsia="新細明體" w:hAnsi="新細明體" w:cs="新細明體" w:hint="default"/>
        <w:b/>
        <w:bCs/>
        <w:color w:val="auto"/>
        <w:sz w:val="28"/>
        <w:szCs w:val="28"/>
      </w:rPr>
    </w:lvl>
  </w:abstractNum>
  <w:abstractNum w:abstractNumId="13" w15:restartNumberingAfterBreak="0">
    <w:nsid w:val="0000000E"/>
    <w:multiLevelType w:val="singleLevel"/>
    <w:tmpl w:val="0000000E"/>
    <w:name w:val="WW8Num16"/>
    <w:lvl w:ilvl="0">
      <w:start w:val="2"/>
      <w:numFmt w:val="taiwaneseCountingThousand"/>
      <w:lvlText w:val="%1、"/>
      <w:lvlJc w:val="left"/>
      <w:pPr>
        <w:tabs>
          <w:tab w:val="num" w:pos="482"/>
        </w:tabs>
        <w:ind w:left="3294" w:hanging="720"/>
      </w:pPr>
      <w:rPr>
        <w:rFonts w:hint="eastAsia"/>
        <w:b/>
        <w:sz w:val="22"/>
      </w:rPr>
    </w:lvl>
  </w:abstractNum>
  <w:abstractNum w:abstractNumId="14" w15:restartNumberingAfterBreak="0">
    <w:nsid w:val="0000000F"/>
    <w:multiLevelType w:val="multilevel"/>
    <w:tmpl w:val="87C8670C"/>
    <w:name w:val="WW8Num17"/>
    <w:lvl w:ilvl="0">
      <w:start w:val="7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標楷體" w:hint="default"/>
        <w:b/>
        <w:bCs/>
        <w:color w:val="auto"/>
        <w:sz w:val="36"/>
        <w:szCs w:val="32"/>
      </w:rPr>
    </w:lvl>
    <w:lvl w:ilvl="1">
      <w:start w:val="3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標楷體" w:hint="default"/>
        <w:b/>
        <w:bCs/>
        <w:color w:val="auto"/>
        <w:sz w:val="36"/>
        <w:szCs w:val="32"/>
      </w:rPr>
    </w:lvl>
    <w:lvl w:ilvl="2">
      <w:start w:val="1"/>
      <w:numFmt w:val="taiwaneseCountingThousand"/>
      <w:lvlText w:val="%3、"/>
      <w:lvlJc w:val="left"/>
      <w:pPr>
        <w:tabs>
          <w:tab w:val="num" w:pos="-960"/>
        </w:tabs>
        <w:ind w:left="720" w:hanging="720"/>
      </w:pPr>
      <w:rPr>
        <w:rFonts w:ascii="Times New Roman" w:eastAsia="標楷體" w:hAnsi="Times New Roman" w:cs="Times New Roman" w:hint="default"/>
        <w:b/>
        <w:color w:val="auto"/>
        <w:sz w:val="32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1616"/>
        </w:tabs>
        <w:ind w:left="1616" w:hanging="482"/>
      </w:pPr>
    </w:lvl>
    <w:lvl w:ilvl="1">
      <w:start w:val="1"/>
      <w:numFmt w:val="decimal"/>
      <w:lvlText w:val="%2."/>
      <w:lvlJc w:val="left"/>
      <w:pPr>
        <w:tabs>
          <w:tab w:val="num" w:pos="1974"/>
        </w:tabs>
        <w:ind w:left="1974" w:hanging="360"/>
      </w:pPr>
      <w:rPr>
        <w:color w:val="auto"/>
      </w:rPr>
    </w:lvl>
    <w:lvl w:ilvl="2">
      <w:start w:val="1"/>
      <w:numFmt w:val="taiwaneseCountingThousand"/>
      <w:lvlText w:val="(%3)"/>
      <w:lvlJc w:val="left"/>
      <w:pPr>
        <w:tabs>
          <w:tab w:val="num" w:pos="2454"/>
        </w:tabs>
        <w:ind w:left="2454" w:hanging="360"/>
      </w:pPr>
      <w:rPr>
        <w:color w:val="auto"/>
      </w:rPr>
    </w:lvl>
    <w:lvl w:ilvl="3">
      <w:start w:val="1"/>
      <w:numFmt w:val="taiwaneseCountingThousand"/>
      <w:lvlText w:val="%4、"/>
      <w:lvlJc w:val="left"/>
      <w:pPr>
        <w:tabs>
          <w:tab w:val="num" w:pos="0"/>
        </w:tabs>
        <w:ind w:left="3294" w:hanging="720"/>
      </w:pPr>
      <w:rPr>
        <w:b/>
        <w:sz w:val="22"/>
      </w:rPr>
    </w:lvl>
    <w:lvl w:ilvl="4">
      <w:start w:val="1"/>
      <w:numFmt w:val="ideographTraditional"/>
      <w:lvlText w:val="%5、"/>
      <w:lvlJc w:val="left"/>
      <w:pPr>
        <w:tabs>
          <w:tab w:val="num" w:pos="3534"/>
        </w:tabs>
        <w:ind w:left="3534" w:hanging="480"/>
      </w:pPr>
    </w:lvl>
    <w:lvl w:ilvl="5">
      <w:start w:val="1"/>
      <w:numFmt w:val="lowerRoman"/>
      <w:lvlText w:val="%6."/>
      <w:lvlJc w:val="right"/>
      <w:pPr>
        <w:tabs>
          <w:tab w:val="num" w:pos="4014"/>
        </w:tabs>
        <w:ind w:left="4014" w:hanging="480"/>
      </w:pPr>
    </w:lvl>
    <w:lvl w:ilvl="6">
      <w:start w:val="1"/>
      <w:numFmt w:val="decimal"/>
      <w:lvlText w:val="%7."/>
      <w:lvlJc w:val="left"/>
      <w:pPr>
        <w:tabs>
          <w:tab w:val="num" w:pos="4494"/>
        </w:tabs>
        <w:ind w:left="4494" w:hanging="480"/>
      </w:pPr>
    </w:lvl>
    <w:lvl w:ilvl="7">
      <w:start w:val="1"/>
      <w:numFmt w:val="ideographTraditional"/>
      <w:lvlText w:val="%8、"/>
      <w:lvlJc w:val="left"/>
      <w:pPr>
        <w:tabs>
          <w:tab w:val="num" w:pos="4974"/>
        </w:tabs>
        <w:ind w:left="4974" w:hanging="480"/>
      </w:pPr>
    </w:lvl>
    <w:lvl w:ilvl="8">
      <w:start w:val="1"/>
      <w:numFmt w:val="lowerRoman"/>
      <w:lvlText w:val="%9."/>
      <w:lvlJc w:val="right"/>
      <w:pPr>
        <w:tabs>
          <w:tab w:val="num" w:pos="5454"/>
        </w:tabs>
        <w:ind w:left="5454" w:hanging="480"/>
      </w:pPr>
    </w:lvl>
  </w:abstractNum>
  <w:abstractNum w:abstractNumId="16" w15:restartNumberingAfterBreak="0">
    <w:nsid w:val="00000011"/>
    <w:multiLevelType w:val="multilevel"/>
    <w:tmpl w:val="00000011"/>
    <w:name w:val="WW8Num19"/>
    <w:lvl w:ilvl="0">
      <w:start w:val="1"/>
      <w:numFmt w:val="taiwaneseCountingThousand"/>
      <w:suff w:val="nothing"/>
      <w:lvlText w:val="(%1)"/>
      <w:lvlJc w:val="left"/>
      <w:pPr>
        <w:tabs>
          <w:tab w:val="num" w:pos="0"/>
        </w:tabs>
        <w:ind w:left="2508" w:hanging="360"/>
      </w:pPr>
      <w:rPr>
        <w:rFonts w:eastAsia="標楷體" w:hint="eastAsia"/>
        <w:kern w:val="0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00000012"/>
    <w:multiLevelType w:val="multilevel"/>
    <w:tmpl w:val="00000012"/>
    <w:name w:val="WW8Num20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8" w15:restartNumberingAfterBreak="0">
    <w:nsid w:val="284103AC"/>
    <w:multiLevelType w:val="hybridMultilevel"/>
    <w:tmpl w:val="113A24C0"/>
    <w:lvl w:ilvl="0" w:tplc="3D5C642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EDB4862"/>
    <w:multiLevelType w:val="hybridMultilevel"/>
    <w:tmpl w:val="320450D0"/>
    <w:lvl w:ilvl="0" w:tplc="ACC811CE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4571B01"/>
    <w:multiLevelType w:val="hybridMultilevel"/>
    <w:tmpl w:val="113A24C0"/>
    <w:lvl w:ilvl="0" w:tplc="3D5C642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244BF0"/>
    <w:multiLevelType w:val="hybridMultilevel"/>
    <w:tmpl w:val="D624B6E6"/>
    <w:lvl w:ilvl="0" w:tplc="DF624E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8"/>
  </w:num>
  <w:num w:numId="5">
    <w:abstractNumId w:val="21"/>
  </w:num>
  <w:num w:numId="6">
    <w:abstractNumId w:val="20"/>
  </w:num>
  <w:num w:numId="7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18"/>
    <w:rsid w:val="0000149F"/>
    <w:rsid w:val="00001EFD"/>
    <w:rsid w:val="0002492D"/>
    <w:rsid w:val="00026053"/>
    <w:rsid w:val="00031E5F"/>
    <w:rsid w:val="000360D2"/>
    <w:rsid w:val="0003663E"/>
    <w:rsid w:val="000427DE"/>
    <w:rsid w:val="000603E0"/>
    <w:rsid w:val="000719AB"/>
    <w:rsid w:val="00071C61"/>
    <w:rsid w:val="00075C04"/>
    <w:rsid w:val="00096ED3"/>
    <w:rsid w:val="000A5DE1"/>
    <w:rsid w:val="000B0C6E"/>
    <w:rsid w:val="000B3910"/>
    <w:rsid w:val="000B4CF8"/>
    <w:rsid w:val="000C0B35"/>
    <w:rsid w:val="000D5B0A"/>
    <w:rsid w:val="000F1E60"/>
    <w:rsid w:val="000F67BC"/>
    <w:rsid w:val="00101795"/>
    <w:rsid w:val="0010597A"/>
    <w:rsid w:val="00114837"/>
    <w:rsid w:val="00125F48"/>
    <w:rsid w:val="00133600"/>
    <w:rsid w:val="001425BB"/>
    <w:rsid w:val="00153BBF"/>
    <w:rsid w:val="0016308B"/>
    <w:rsid w:val="00164E9E"/>
    <w:rsid w:val="001712A5"/>
    <w:rsid w:val="00173E11"/>
    <w:rsid w:val="0017476B"/>
    <w:rsid w:val="00177BFB"/>
    <w:rsid w:val="00181D52"/>
    <w:rsid w:val="001976E7"/>
    <w:rsid w:val="001B2528"/>
    <w:rsid w:val="001B4F77"/>
    <w:rsid w:val="001C2D7D"/>
    <w:rsid w:val="001C4AC0"/>
    <w:rsid w:val="001C6718"/>
    <w:rsid w:val="001D33F2"/>
    <w:rsid w:val="001E1781"/>
    <w:rsid w:val="001F1577"/>
    <w:rsid w:val="001F202C"/>
    <w:rsid w:val="001F39AF"/>
    <w:rsid w:val="00204B98"/>
    <w:rsid w:val="00211325"/>
    <w:rsid w:val="00216D53"/>
    <w:rsid w:val="002314CE"/>
    <w:rsid w:val="00246C97"/>
    <w:rsid w:val="00280206"/>
    <w:rsid w:val="00296352"/>
    <w:rsid w:val="00296B6C"/>
    <w:rsid w:val="002A0422"/>
    <w:rsid w:val="002B1EBA"/>
    <w:rsid w:val="002C17BA"/>
    <w:rsid w:val="002C56EF"/>
    <w:rsid w:val="002E3FC8"/>
    <w:rsid w:val="002F26B8"/>
    <w:rsid w:val="002F3E37"/>
    <w:rsid w:val="002F6D07"/>
    <w:rsid w:val="002F7186"/>
    <w:rsid w:val="003147BC"/>
    <w:rsid w:val="003217FA"/>
    <w:rsid w:val="003430AC"/>
    <w:rsid w:val="00344DAC"/>
    <w:rsid w:val="00380715"/>
    <w:rsid w:val="00382D72"/>
    <w:rsid w:val="00384932"/>
    <w:rsid w:val="00385237"/>
    <w:rsid w:val="00386562"/>
    <w:rsid w:val="00390A12"/>
    <w:rsid w:val="00394F29"/>
    <w:rsid w:val="003B4563"/>
    <w:rsid w:val="003D0D9D"/>
    <w:rsid w:val="003D180E"/>
    <w:rsid w:val="003E1C61"/>
    <w:rsid w:val="003E38B8"/>
    <w:rsid w:val="003E3F92"/>
    <w:rsid w:val="003E45DF"/>
    <w:rsid w:val="003E4A0E"/>
    <w:rsid w:val="003E75B6"/>
    <w:rsid w:val="004103EE"/>
    <w:rsid w:val="0041794B"/>
    <w:rsid w:val="00436FA9"/>
    <w:rsid w:val="00446B6C"/>
    <w:rsid w:val="00457CCA"/>
    <w:rsid w:val="00461CF5"/>
    <w:rsid w:val="00462299"/>
    <w:rsid w:val="0047386A"/>
    <w:rsid w:val="00476DAD"/>
    <w:rsid w:val="0047791B"/>
    <w:rsid w:val="00484096"/>
    <w:rsid w:val="004850B0"/>
    <w:rsid w:val="0049729B"/>
    <w:rsid w:val="004A7AF3"/>
    <w:rsid w:val="004B71C5"/>
    <w:rsid w:val="004C5BE0"/>
    <w:rsid w:val="004F6EAA"/>
    <w:rsid w:val="00504CED"/>
    <w:rsid w:val="005178B2"/>
    <w:rsid w:val="005432A0"/>
    <w:rsid w:val="00543790"/>
    <w:rsid w:val="00547712"/>
    <w:rsid w:val="00547C59"/>
    <w:rsid w:val="00552904"/>
    <w:rsid w:val="00557113"/>
    <w:rsid w:val="00560528"/>
    <w:rsid w:val="005629FA"/>
    <w:rsid w:val="00571DEB"/>
    <w:rsid w:val="00583D89"/>
    <w:rsid w:val="00591C70"/>
    <w:rsid w:val="00593CD7"/>
    <w:rsid w:val="00595D79"/>
    <w:rsid w:val="005A177D"/>
    <w:rsid w:val="005E0D6D"/>
    <w:rsid w:val="00601DCD"/>
    <w:rsid w:val="00612D32"/>
    <w:rsid w:val="006203C2"/>
    <w:rsid w:val="00634961"/>
    <w:rsid w:val="006402BD"/>
    <w:rsid w:val="006A2637"/>
    <w:rsid w:val="006A6BA9"/>
    <w:rsid w:val="006D1B8C"/>
    <w:rsid w:val="006D6B83"/>
    <w:rsid w:val="006E04B0"/>
    <w:rsid w:val="006E6DDD"/>
    <w:rsid w:val="006F5293"/>
    <w:rsid w:val="006F5FD3"/>
    <w:rsid w:val="00705D1C"/>
    <w:rsid w:val="0070611D"/>
    <w:rsid w:val="00707274"/>
    <w:rsid w:val="00716317"/>
    <w:rsid w:val="00721BF1"/>
    <w:rsid w:val="00722933"/>
    <w:rsid w:val="00732484"/>
    <w:rsid w:val="007442C9"/>
    <w:rsid w:val="00744731"/>
    <w:rsid w:val="00750C0D"/>
    <w:rsid w:val="00757445"/>
    <w:rsid w:val="007621CC"/>
    <w:rsid w:val="00767A7E"/>
    <w:rsid w:val="007749D9"/>
    <w:rsid w:val="007764CA"/>
    <w:rsid w:val="0078426B"/>
    <w:rsid w:val="007855FB"/>
    <w:rsid w:val="007A71F0"/>
    <w:rsid w:val="007B7C71"/>
    <w:rsid w:val="007C26D0"/>
    <w:rsid w:val="007C515F"/>
    <w:rsid w:val="007D0DC1"/>
    <w:rsid w:val="007D5009"/>
    <w:rsid w:val="007D6E1F"/>
    <w:rsid w:val="007E2FEA"/>
    <w:rsid w:val="0080115D"/>
    <w:rsid w:val="0080723F"/>
    <w:rsid w:val="00811A3D"/>
    <w:rsid w:val="008172D9"/>
    <w:rsid w:val="00820183"/>
    <w:rsid w:val="00823C5C"/>
    <w:rsid w:val="008260A0"/>
    <w:rsid w:val="00830C65"/>
    <w:rsid w:val="008663E5"/>
    <w:rsid w:val="00876103"/>
    <w:rsid w:val="008971BB"/>
    <w:rsid w:val="00897517"/>
    <w:rsid w:val="00897D91"/>
    <w:rsid w:val="008A23B6"/>
    <w:rsid w:val="008A47FB"/>
    <w:rsid w:val="008B772B"/>
    <w:rsid w:val="008D700C"/>
    <w:rsid w:val="008E3142"/>
    <w:rsid w:val="008F341C"/>
    <w:rsid w:val="009042A1"/>
    <w:rsid w:val="009046BE"/>
    <w:rsid w:val="0090562A"/>
    <w:rsid w:val="00906EC9"/>
    <w:rsid w:val="00920EA3"/>
    <w:rsid w:val="009215EE"/>
    <w:rsid w:val="00924FE0"/>
    <w:rsid w:val="009262C7"/>
    <w:rsid w:val="00933924"/>
    <w:rsid w:val="0095282C"/>
    <w:rsid w:val="0095410B"/>
    <w:rsid w:val="00961257"/>
    <w:rsid w:val="0097272A"/>
    <w:rsid w:val="00977D20"/>
    <w:rsid w:val="009911FE"/>
    <w:rsid w:val="00993CC6"/>
    <w:rsid w:val="00994951"/>
    <w:rsid w:val="00995537"/>
    <w:rsid w:val="009A47C4"/>
    <w:rsid w:val="009B1E2A"/>
    <w:rsid w:val="009C7793"/>
    <w:rsid w:val="009E356E"/>
    <w:rsid w:val="009F77F7"/>
    <w:rsid w:val="00A01975"/>
    <w:rsid w:val="00A17A5D"/>
    <w:rsid w:val="00A31C85"/>
    <w:rsid w:val="00A33DB7"/>
    <w:rsid w:val="00A44683"/>
    <w:rsid w:val="00A52CF0"/>
    <w:rsid w:val="00A53F49"/>
    <w:rsid w:val="00A556E4"/>
    <w:rsid w:val="00A55F8C"/>
    <w:rsid w:val="00A608B8"/>
    <w:rsid w:val="00A666E9"/>
    <w:rsid w:val="00A77615"/>
    <w:rsid w:val="00A83255"/>
    <w:rsid w:val="00A91B80"/>
    <w:rsid w:val="00AA287F"/>
    <w:rsid w:val="00AC2788"/>
    <w:rsid w:val="00AD0D8B"/>
    <w:rsid w:val="00AD2631"/>
    <w:rsid w:val="00AD4ACE"/>
    <w:rsid w:val="00AD7C92"/>
    <w:rsid w:val="00AE0618"/>
    <w:rsid w:val="00AE34F3"/>
    <w:rsid w:val="00AF084D"/>
    <w:rsid w:val="00AF5C03"/>
    <w:rsid w:val="00AF7F85"/>
    <w:rsid w:val="00B0119C"/>
    <w:rsid w:val="00B16A73"/>
    <w:rsid w:val="00B313C9"/>
    <w:rsid w:val="00B35C72"/>
    <w:rsid w:val="00B36EB5"/>
    <w:rsid w:val="00B3757E"/>
    <w:rsid w:val="00B42F19"/>
    <w:rsid w:val="00B46D76"/>
    <w:rsid w:val="00B50BA8"/>
    <w:rsid w:val="00B63B16"/>
    <w:rsid w:val="00B67B87"/>
    <w:rsid w:val="00B81463"/>
    <w:rsid w:val="00B90020"/>
    <w:rsid w:val="00B92D14"/>
    <w:rsid w:val="00BA52F7"/>
    <w:rsid w:val="00BB7EA6"/>
    <w:rsid w:val="00BF03DE"/>
    <w:rsid w:val="00C01C2C"/>
    <w:rsid w:val="00C26AD7"/>
    <w:rsid w:val="00C40FC6"/>
    <w:rsid w:val="00C43B5B"/>
    <w:rsid w:val="00C45D3C"/>
    <w:rsid w:val="00C47A3D"/>
    <w:rsid w:val="00C547C2"/>
    <w:rsid w:val="00C56F4F"/>
    <w:rsid w:val="00C61A1E"/>
    <w:rsid w:val="00C64D9E"/>
    <w:rsid w:val="00C76A88"/>
    <w:rsid w:val="00C87B17"/>
    <w:rsid w:val="00C9009C"/>
    <w:rsid w:val="00C96C22"/>
    <w:rsid w:val="00CA6F3A"/>
    <w:rsid w:val="00CC3F62"/>
    <w:rsid w:val="00CE1F88"/>
    <w:rsid w:val="00CE535F"/>
    <w:rsid w:val="00D00A42"/>
    <w:rsid w:val="00D14A4F"/>
    <w:rsid w:val="00D2143A"/>
    <w:rsid w:val="00D24EC9"/>
    <w:rsid w:val="00D30D50"/>
    <w:rsid w:val="00D44E89"/>
    <w:rsid w:val="00D73B25"/>
    <w:rsid w:val="00D8083F"/>
    <w:rsid w:val="00D93E83"/>
    <w:rsid w:val="00D94BA6"/>
    <w:rsid w:val="00D969F3"/>
    <w:rsid w:val="00DB1B46"/>
    <w:rsid w:val="00DB75A3"/>
    <w:rsid w:val="00DC124F"/>
    <w:rsid w:val="00DC40CB"/>
    <w:rsid w:val="00DD75AB"/>
    <w:rsid w:val="00DE6094"/>
    <w:rsid w:val="00E06046"/>
    <w:rsid w:val="00E06B06"/>
    <w:rsid w:val="00E55299"/>
    <w:rsid w:val="00E61382"/>
    <w:rsid w:val="00E65E53"/>
    <w:rsid w:val="00E70506"/>
    <w:rsid w:val="00E74E16"/>
    <w:rsid w:val="00E8678C"/>
    <w:rsid w:val="00E86AF3"/>
    <w:rsid w:val="00E9272D"/>
    <w:rsid w:val="00EA3E57"/>
    <w:rsid w:val="00EA4E82"/>
    <w:rsid w:val="00EB32B0"/>
    <w:rsid w:val="00EB3E1C"/>
    <w:rsid w:val="00EB50F2"/>
    <w:rsid w:val="00EC1C3A"/>
    <w:rsid w:val="00EC26E9"/>
    <w:rsid w:val="00ED1703"/>
    <w:rsid w:val="00ED3884"/>
    <w:rsid w:val="00EE3249"/>
    <w:rsid w:val="00EE5929"/>
    <w:rsid w:val="00EF48F8"/>
    <w:rsid w:val="00F05FAC"/>
    <w:rsid w:val="00F144B5"/>
    <w:rsid w:val="00F348BE"/>
    <w:rsid w:val="00F422D7"/>
    <w:rsid w:val="00F52862"/>
    <w:rsid w:val="00F662E3"/>
    <w:rsid w:val="00F816CC"/>
    <w:rsid w:val="00FA726D"/>
    <w:rsid w:val="00FB0702"/>
    <w:rsid w:val="00FB567E"/>
    <w:rsid w:val="00FB56C1"/>
    <w:rsid w:val="00FB6393"/>
    <w:rsid w:val="00FD0F49"/>
    <w:rsid w:val="00F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F3BCA"/>
  <w15:docId w15:val="{EF0B3398-8586-42A0-B584-3CE64C61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qFormat/>
    <w:rsid w:val="001C6718"/>
    <w:pPr>
      <w:keepNext/>
      <w:numPr>
        <w:numId w:val="2"/>
      </w:numPr>
      <w:suppressAutoHyphens/>
      <w:spacing w:before="180" w:after="180" w:line="720" w:lineRule="auto"/>
      <w:ind w:left="0" w:firstLine="0"/>
      <w:outlineLvl w:val="0"/>
    </w:pPr>
    <w:rPr>
      <w:rFonts w:ascii="Cambria" w:eastAsia="新細明體" w:hAnsi="Cambria" w:cs="Cambria"/>
      <w:b/>
      <w:bCs/>
      <w:sz w:val="52"/>
      <w:szCs w:val="52"/>
    </w:rPr>
  </w:style>
  <w:style w:type="paragraph" w:styleId="2">
    <w:name w:val="heading 2"/>
    <w:basedOn w:val="a0"/>
    <w:next w:val="a0"/>
    <w:link w:val="20"/>
    <w:uiPriority w:val="9"/>
    <w:qFormat/>
    <w:rsid w:val="001C6718"/>
    <w:pPr>
      <w:keepNext/>
      <w:numPr>
        <w:ilvl w:val="1"/>
        <w:numId w:val="1"/>
      </w:numPr>
      <w:suppressAutoHyphens/>
      <w:spacing w:before="240" w:after="120" w:line="400" w:lineRule="atLeast"/>
      <w:textAlignment w:val="baseline"/>
      <w:outlineLvl w:val="1"/>
    </w:pPr>
    <w:rPr>
      <w:rFonts w:ascii="Arial" w:eastAsia="標楷體" w:hAnsi="Arial" w:cs="Arial"/>
      <w:kern w:val="0"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1C6718"/>
    <w:pPr>
      <w:keepNext/>
      <w:numPr>
        <w:ilvl w:val="2"/>
        <w:numId w:val="1"/>
      </w:numPr>
      <w:suppressAutoHyphens/>
      <w:spacing w:line="720" w:lineRule="atLeast"/>
      <w:textAlignment w:val="baseline"/>
      <w:outlineLvl w:val="2"/>
    </w:pPr>
    <w:rPr>
      <w:rFonts w:ascii="Arial" w:eastAsia="細明體" w:hAnsi="Arial" w:cs="Arial"/>
      <w:b/>
      <w:kern w:val="0"/>
      <w:sz w:val="36"/>
      <w:szCs w:val="28"/>
    </w:rPr>
  </w:style>
  <w:style w:type="paragraph" w:styleId="4">
    <w:name w:val="heading 4"/>
    <w:basedOn w:val="a0"/>
    <w:next w:val="a0"/>
    <w:link w:val="40"/>
    <w:qFormat/>
    <w:rsid w:val="001C6718"/>
    <w:pPr>
      <w:keepNext/>
      <w:numPr>
        <w:ilvl w:val="3"/>
        <w:numId w:val="1"/>
      </w:numPr>
      <w:suppressAutoHyphens/>
      <w:spacing w:line="720" w:lineRule="atLeast"/>
      <w:textAlignment w:val="baseline"/>
      <w:outlineLvl w:val="3"/>
    </w:pPr>
    <w:rPr>
      <w:rFonts w:ascii="Arial" w:eastAsia="標楷體" w:hAnsi="Arial" w:cs="Arial"/>
      <w:kern w:val="0"/>
      <w:sz w:val="36"/>
      <w:szCs w:val="28"/>
    </w:rPr>
  </w:style>
  <w:style w:type="paragraph" w:styleId="5">
    <w:name w:val="heading 5"/>
    <w:basedOn w:val="a0"/>
    <w:next w:val="a0"/>
    <w:link w:val="50"/>
    <w:qFormat/>
    <w:rsid w:val="001C6718"/>
    <w:pPr>
      <w:keepNext/>
      <w:numPr>
        <w:ilvl w:val="4"/>
        <w:numId w:val="1"/>
      </w:numPr>
      <w:suppressAutoHyphens/>
      <w:spacing w:line="720" w:lineRule="atLeast"/>
      <w:textAlignment w:val="baseline"/>
      <w:outlineLvl w:val="4"/>
    </w:pPr>
    <w:rPr>
      <w:rFonts w:ascii="Arial" w:eastAsia="標楷體" w:hAnsi="Arial" w:cs="Arial"/>
      <w:b/>
      <w:kern w:val="0"/>
      <w:sz w:val="36"/>
      <w:szCs w:val="28"/>
    </w:rPr>
  </w:style>
  <w:style w:type="paragraph" w:styleId="6">
    <w:name w:val="heading 6"/>
    <w:basedOn w:val="a0"/>
    <w:next w:val="a0"/>
    <w:link w:val="60"/>
    <w:qFormat/>
    <w:rsid w:val="001C6718"/>
    <w:pPr>
      <w:keepNext/>
      <w:numPr>
        <w:ilvl w:val="5"/>
        <w:numId w:val="1"/>
      </w:numPr>
      <w:suppressAutoHyphens/>
      <w:spacing w:line="720" w:lineRule="atLeast"/>
      <w:textAlignment w:val="baseline"/>
      <w:outlineLvl w:val="5"/>
    </w:pPr>
    <w:rPr>
      <w:rFonts w:ascii="Arial" w:eastAsia="標楷體" w:hAnsi="Arial" w:cs="Arial"/>
      <w:kern w:val="0"/>
      <w:sz w:val="36"/>
      <w:szCs w:val="28"/>
    </w:rPr>
  </w:style>
  <w:style w:type="paragraph" w:styleId="7">
    <w:name w:val="heading 7"/>
    <w:basedOn w:val="a0"/>
    <w:next w:val="a0"/>
    <w:link w:val="70"/>
    <w:qFormat/>
    <w:rsid w:val="001C6718"/>
    <w:pPr>
      <w:keepNext/>
      <w:numPr>
        <w:ilvl w:val="6"/>
        <w:numId w:val="1"/>
      </w:numPr>
      <w:suppressAutoHyphens/>
      <w:spacing w:line="720" w:lineRule="atLeast"/>
      <w:textAlignment w:val="baseline"/>
      <w:outlineLvl w:val="6"/>
    </w:pPr>
    <w:rPr>
      <w:rFonts w:ascii="Arial" w:eastAsia="標楷體" w:hAnsi="Arial" w:cs="Arial"/>
      <w:b/>
      <w:kern w:val="0"/>
      <w:sz w:val="36"/>
      <w:szCs w:val="28"/>
    </w:rPr>
  </w:style>
  <w:style w:type="paragraph" w:styleId="8">
    <w:name w:val="heading 8"/>
    <w:basedOn w:val="a0"/>
    <w:next w:val="a0"/>
    <w:link w:val="80"/>
    <w:qFormat/>
    <w:rsid w:val="001C6718"/>
    <w:pPr>
      <w:keepNext/>
      <w:numPr>
        <w:ilvl w:val="7"/>
        <w:numId w:val="1"/>
      </w:numPr>
      <w:suppressAutoHyphens/>
      <w:spacing w:line="720" w:lineRule="atLeast"/>
      <w:textAlignment w:val="baseline"/>
      <w:outlineLvl w:val="7"/>
    </w:pPr>
    <w:rPr>
      <w:rFonts w:ascii="Arial" w:eastAsia="標楷體" w:hAnsi="Arial" w:cs="Arial"/>
      <w:kern w:val="0"/>
      <w:sz w:val="36"/>
      <w:szCs w:val="28"/>
    </w:rPr>
  </w:style>
  <w:style w:type="paragraph" w:styleId="9">
    <w:name w:val="heading 9"/>
    <w:basedOn w:val="a0"/>
    <w:next w:val="a0"/>
    <w:link w:val="90"/>
    <w:qFormat/>
    <w:rsid w:val="001C6718"/>
    <w:pPr>
      <w:keepNext/>
      <w:numPr>
        <w:ilvl w:val="8"/>
        <w:numId w:val="1"/>
      </w:numPr>
      <w:suppressAutoHyphens/>
      <w:spacing w:line="720" w:lineRule="atLeast"/>
      <w:textAlignment w:val="baseline"/>
      <w:outlineLvl w:val="8"/>
    </w:pPr>
    <w:rPr>
      <w:rFonts w:ascii="Arial" w:eastAsia="標楷體" w:hAnsi="Arial" w:cs="Arial"/>
      <w:kern w:val="0"/>
      <w:sz w:val="36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1C6718"/>
    <w:rPr>
      <w:rFonts w:ascii="Cambria" w:eastAsia="新細明體" w:hAnsi="Cambria" w:cs="Cambria"/>
      <w:b/>
      <w:bCs/>
      <w:sz w:val="52"/>
      <w:szCs w:val="52"/>
    </w:rPr>
  </w:style>
  <w:style w:type="character" w:customStyle="1" w:styleId="20">
    <w:name w:val="標題 2 字元"/>
    <w:basedOn w:val="a1"/>
    <w:link w:val="2"/>
    <w:uiPriority w:val="9"/>
    <w:rsid w:val="001C6718"/>
    <w:rPr>
      <w:rFonts w:ascii="Arial" w:eastAsia="標楷體" w:hAnsi="Arial" w:cs="Arial"/>
      <w:kern w:val="0"/>
      <w:sz w:val="28"/>
      <w:szCs w:val="28"/>
    </w:rPr>
  </w:style>
  <w:style w:type="character" w:customStyle="1" w:styleId="30">
    <w:name w:val="標題 3 字元"/>
    <w:basedOn w:val="a1"/>
    <w:link w:val="3"/>
    <w:uiPriority w:val="9"/>
    <w:rsid w:val="001C6718"/>
    <w:rPr>
      <w:rFonts w:ascii="Arial" w:eastAsia="細明體" w:hAnsi="Arial" w:cs="Arial"/>
      <w:b/>
      <w:kern w:val="0"/>
      <w:sz w:val="36"/>
      <w:szCs w:val="28"/>
    </w:rPr>
  </w:style>
  <w:style w:type="character" w:customStyle="1" w:styleId="40">
    <w:name w:val="標題 4 字元"/>
    <w:basedOn w:val="a1"/>
    <w:link w:val="4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50">
    <w:name w:val="標題 5 字元"/>
    <w:basedOn w:val="a1"/>
    <w:link w:val="5"/>
    <w:rsid w:val="001C6718"/>
    <w:rPr>
      <w:rFonts w:ascii="Arial" w:eastAsia="標楷體" w:hAnsi="Arial" w:cs="Arial"/>
      <w:b/>
      <w:kern w:val="0"/>
      <w:sz w:val="36"/>
      <w:szCs w:val="28"/>
    </w:rPr>
  </w:style>
  <w:style w:type="character" w:customStyle="1" w:styleId="60">
    <w:name w:val="標題 6 字元"/>
    <w:basedOn w:val="a1"/>
    <w:link w:val="6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70">
    <w:name w:val="標題 7 字元"/>
    <w:basedOn w:val="a1"/>
    <w:link w:val="7"/>
    <w:rsid w:val="001C6718"/>
    <w:rPr>
      <w:rFonts w:ascii="Arial" w:eastAsia="標楷體" w:hAnsi="Arial" w:cs="Arial"/>
      <w:b/>
      <w:kern w:val="0"/>
      <w:sz w:val="36"/>
      <w:szCs w:val="28"/>
    </w:rPr>
  </w:style>
  <w:style w:type="character" w:customStyle="1" w:styleId="80">
    <w:name w:val="標題 8 字元"/>
    <w:basedOn w:val="a1"/>
    <w:link w:val="8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90">
    <w:name w:val="標題 9 字元"/>
    <w:basedOn w:val="a1"/>
    <w:link w:val="9"/>
    <w:rsid w:val="001C6718"/>
    <w:rPr>
      <w:rFonts w:ascii="Arial" w:eastAsia="標楷體" w:hAnsi="Arial" w:cs="Arial"/>
      <w:kern w:val="0"/>
      <w:sz w:val="36"/>
      <w:szCs w:val="28"/>
    </w:rPr>
  </w:style>
  <w:style w:type="numbering" w:customStyle="1" w:styleId="11">
    <w:name w:val="無清單1"/>
    <w:next w:val="a3"/>
    <w:uiPriority w:val="99"/>
    <w:semiHidden/>
    <w:unhideWhenUsed/>
    <w:rsid w:val="001C6718"/>
  </w:style>
  <w:style w:type="character" w:customStyle="1" w:styleId="WW8Num1z0">
    <w:name w:val="WW8Num1z0"/>
    <w:rsid w:val="001C6718"/>
  </w:style>
  <w:style w:type="character" w:customStyle="1" w:styleId="WW8Num1z1">
    <w:name w:val="WW8Num1z1"/>
    <w:rsid w:val="001C6718"/>
  </w:style>
  <w:style w:type="character" w:customStyle="1" w:styleId="WW8Num1z2">
    <w:name w:val="WW8Num1z2"/>
    <w:rsid w:val="001C6718"/>
  </w:style>
  <w:style w:type="character" w:customStyle="1" w:styleId="WW8Num1z3">
    <w:name w:val="WW8Num1z3"/>
    <w:rsid w:val="001C6718"/>
  </w:style>
  <w:style w:type="character" w:customStyle="1" w:styleId="WW8Num1z4">
    <w:name w:val="WW8Num1z4"/>
    <w:rsid w:val="001C6718"/>
  </w:style>
  <w:style w:type="character" w:customStyle="1" w:styleId="WW8Num1z5">
    <w:name w:val="WW8Num1z5"/>
    <w:rsid w:val="001C6718"/>
  </w:style>
  <w:style w:type="character" w:customStyle="1" w:styleId="WW8Num1z6">
    <w:name w:val="WW8Num1z6"/>
    <w:rsid w:val="001C6718"/>
  </w:style>
  <w:style w:type="character" w:customStyle="1" w:styleId="WW8Num1z7">
    <w:name w:val="WW8Num1z7"/>
    <w:rsid w:val="001C6718"/>
  </w:style>
  <w:style w:type="character" w:customStyle="1" w:styleId="WW8Num1z8">
    <w:name w:val="WW8Num1z8"/>
    <w:rsid w:val="001C6718"/>
  </w:style>
  <w:style w:type="character" w:customStyle="1" w:styleId="WW8Num2z0">
    <w:name w:val="WW8Num2z0"/>
    <w:rsid w:val="001C6718"/>
    <w:rPr>
      <w:rFonts w:ascii="標楷體" w:hAnsi="標楷體" w:cs="Times New Roman" w:hint="eastAsia"/>
      <w:sz w:val="28"/>
    </w:rPr>
  </w:style>
  <w:style w:type="character" w:customStyle="1" w:styleId="WW8Num3z0">
    <w:name w:val="WW8Num3z0"/>
    <w:rsid w:val="001C6718"/>
    <w:rPr>
      <w:rFonts w:hint="default"/>
    </w:rPr>
  </w:style>
  <w:style w:type="character" w:customStyle="1" w:styleId="WW8Num4z0">
    <w:name w:val="WW8Num4z0"/>
    <w:rsid w:val="001C6718"/>
    <w:rPr>
      <w:rFonts w:ascii="標楷體" w:hAnsi="標楷體" w:cs="標楷體" w:hint="eastAsia"/>
    </w:rPr>
  </w:style>
  <w:style w:type="character" w:customStyle="1" w:styleId="WW8Num4z1">
    <w:name w:val="WW8Num4z1"/>
    <w:rsid w:val="001C6718"/>
    <w:rPr>
      <w:rFonts w:hint="eastAsia"/>
    </w:rPr>
  </w:style>
  <w:style w:type="character" w:customStyle="1" w:styleId="WW8Num4z2">
    <w:name w:val="WW8Num4z2"/>
    <w:rsid w:val="001C6718"/>
  </w:style>
  <w:style w:type="character" w:customStyle="1" w:styleId="WW8Num4z3">
    <w:name w:val="WW8Num4z3"/>
    <w:rsid w:val="001C6718"/>
  </w:style>
  <w:style w:type="character" w:customStyle="1" w:styleId="WW8Num4z4">
    <w:name w:val="WW8Num4z4"/>
    <w:rsid w:val="001C6718"/>
  </w:style>
  <w:style w:type="character" w:customStyle="1" w:styleId="WW8Num4z5">
    <w:name w:val="WW8Num4z5"/>
    <w:rsid w:val="001C6718"/>
  </w:style>
  <w:style w:type="character" w:customStyle="1" w:styleId="WW8Num4z6">
    <w:name w:val="WW8Num4z6"/>
    <w:rsid w:val="001C6718"/>
  </w:style>
  <w:style w:type="character" w:customStyle="1" w:styleId="WW8Num4z7">
    <w:name w:val="WW8Num4z7"/>
    <w:rsid w:val="001C6718"/>
  </w:style>
  <w:style w:type="character" w:customStyle="1" w:styleId="WW8Num4z8">
    <w:name w:val="WW8Num4z8"/>
    <w:rsid w:val="001C6718"/>
  </w:style>
  <w:style w:type="character" w:customStyle="1" w:styleId="WW8Num5z0">
    <w:name w:val="WW8Num5z0"/>
    <w:rsid w:val="001C6718"/>
    <w:rPr>
      <w:rFonts w:eastAsia="標楷體" w:hint="default"/>
      <w:bCs/>
      <w:color w:val="000000"/>
      <w:sz w:val="28"/>
      <w:szCs w:val="48"/>
      <w:lang w:val="en-US"/>
    </w:rPr>
  </w:style>
  <w:style w:type="character" w:customStyle="1" w:styleId="WW8Num5z1">
    <w:name w:val="WW8Num5z1"/>
    <w:rsid w:val="001C6718"/>
    <w:rPr>
      <w:rFonts w:ascii="Times New Roman" w:hAnsi="Times New Roman" w:cs="Times New Roman" w:hint="default"/>
    </w:rPr>
  </w:style>
  <w:style w:type="character" w:customStyle="1" w:styleId="WW8Num5z2">
    <w:name w:val="WW8Num5z2"/>
    <w:rsid w:val="001C6718"/>
  </w:style>
  <w:style w:type="character" w:customStyle="1" w:styleId="WW8Num5z3">
    <w:name w:val="WW8Num5z3"/>
    <w:rsid w:val="001C6718"/>
  </w:style>
  <w:style w:type="character" w:customStyle="1" w:styleId="WW8Num5z4">
    <w:name w:val="WW8Num5z4"/>
    <w:rsid w:val="001C6718"/>
  </w:style>
  <w:style w:type="character" w:customStyle="1" w:styleId="WW8Num5z5">
    <w:name w:val="WW8Num5z5"/>
    <w:rsid w:val="001C6718"/>
  </w:style>
  <w:style w:type="character" w:customStyle="1" w:styleId="WW8Num5z6">
    <w:name w:val="WW8Num5z6"/>
    <w:rsid w:val="001C6718"/>
  </w:style>
  <w:style w:type="character" w:customStyle="1" w:styleId="WW8Num5z7">
    <w:name w:val="WW8Num5z7"/>
    <w:rsid w:val="001C6718"/>
  </w:style>
  <w:style w:type="character" w:customStyle="1" w:styleId="WW8Num5z8">
    <w:name w:val="WW8Num5z8"/>
    <w:rsid w:val="001C6718"/>
  </w:style>
  <w:style w:type="character" w:customStyle="1" w:styleId="WW8Num6z0">
    <w:name w:val="WW8Num6z0"/>
    <w:rsid w:val="001C6718"/>
    <w:rPr>
      <w:rFonts w:ascii="標楷體" w:eastAsia="標楷體" w:hAnsi="標楷體" w:cs="標楷體" w:hint="eastAsia"/>
      <w:b w:val="0"/>
      <w:i w:val="0"/>
      <w:sz w:val="28"/>
      <w:u w:val="none"/>
    </w:rPr>
  </w:style>
  <w:style w:type="character" w:customStyle="1" w:styleId="WW8Num7z0">
    <w:name w:val="WW8Num7z0"/>
    <w:rsid w:val="001C6718"/>
    <w:rPr>
      <w:rFonts w:ascii="標楷體" w:eastAsia="標楷體" w:hAnsi="標楷體" w:cs="標楷體"/>
      <w:kern w:val="0"/>
      <w:sz w:val="28"/>
      <w:szCs w:val="28"/>
    </w:rPr>
  </w:style>
  <w:style w:type="character" w:customStyle="1" w:styleId="WW8Num8z0">
    <w:name w:val="WW8Num8z0"/>
    <w:rsid w:val="001C6718"/>
    <w:rPr>
      <w:rFonts w:hint="default"/>
    </w:rPr>
  </w:style>
  <w:style w:type="character" w:customStyle="1" w:styleId="WW8Num9z0">
    <w:name w:val="WW8Num9z0"/>
    <w:rsid w:val="001C6718"/>
    <w:rPr>
      <w:rFonts w:hint="eastAsia"/>
      <w:lang w:val="en-US"/>
    </w:rPr>
  </w:style>
  <w:style w:type="character" w:customStyle="1" w:styleId="WW8Num10z0">
    <w:name w:val="WW8Num10z0"/>
    <w:rsid w:val="001C6718"/>
    <w:rPr>
      <w:rFonts w:hint="eastAsia"/>
    </w:rPr>
  </w:style>
  <w:style w:type="character" w:customStyle="1" w:styleId="WW8Num10z1">
    <w:name w:val="WW8Num10z1"/>
    <w:rsid w:val="001C6718"/>
    <w:rPr>
      <w:rFonts w:ascii="新細明體" w:eastAsia="標楷體" w:hAnsi="新細明體" w:cs="Times New Roman" w:hint="eastAsia"/>
      <w:color w:val="auto"/>
      <w:sz w:val="28"/>
      <w:lang w:val="en-US"/>
    </w:rPr>
  </w:style>
  <w:style w:type="character" w:customStyle="1" w:styleId="WW8Num10z3">
    <w:name w:val="WW8Num10z3"/>
    <w:rsid w:val="001C6718"/>
  </w:style>
  <w:style w:type="character" w:customStyle="1" w:styleId="WW8Num10z4">
    <w:name w:val="WW8Num10z4"/>
    <w:rsid w:val="001C6718"/>
  </w:style>
  <w:style w:type="character" w:customStyle="1" w:styleId="WW8Num10z5">
    <w:name w:val="WW8Num10z5"/>
    <w:rsid w:val="001C6718"/>
  </w:style>
  <w:style w:type="character" w:customStyle="1" w:styleId="WW8Num10z6">
    <w:name w:val="WW8Num10z6"/>
    <w:rsid w:val="001C6718"/>
  </w:style>
  <w:style w:type="character" w:customStyle="1" w:styleId="WW8Num10z7">
    <w:name w:val="WW8Num10z7"/>
    <w:rsid w:val="001C6718"/>
  </w:style>
  <w:style w:type="character" w:customStyle="1" w:styleId="WW8Num10z8">
    <w:name w:val="WW8Num10z8"/>
    <w:rsid w:val="001C6718"/>
  </w:style>
  <w:style w:type="character" w:customStyle="1" w:styleId="WW8Num11z0">
    <w:name w:val="WW8Num11z0"/>
    <w:rsid w:val="001C6718"/>
    <w:rPr>
      <w:rFonts w:ascii="標楷體" w:eastAsia="標楷體" w:hAnsi="標楷體" w:cs="標楷體" w:hint="default"/>
      <w:sz w:val="28"/>
      <w:szCs w:val="28"/>
    </w:rPr>
  </w:style>
  <w:style w:type="character" w:customStyle="1" w:styleId="WW8Num12z0">
    <w:name w:val="WW8Num12z0"/>
    <w:rsid w:val="001C6718"/>
    <w:rPr>
      <w:rFonts w:eastAsia="標楷體" w:hint="eastAsia"/>
      <w:kern w:val="0"/>
      <w:sz w:val="32"/>
      <w:szCs w:val="32"/>
    </w:rPr>
  </w:style>
  <w:style w:type="character" w:customStyle="1" w:styleId="WW8Num13z0">
    <w:name w:val="WW8Num13z0"/>
    <w:rsid w:val="001C6718"/>
    <w:rPr>
      <w:rFonts w:ascii="標楷體" w:eastAsia="標楷體" w:hAnsi="標楷體" w:cs="標楷體"/>
    </w:rPr>
  </w:style>
  <w:style w:type="character" w:customStyle="1" w:styleId="WW8Num14z0">
    <w:name w:val="WW8Num14z0"/>
    <w:rsid w:val="001C6718"/>
    <w:rPr>
      <w:rFonts w:ascii="新細明體" w:eastAsia="標楷體" w:hAnsi="新細明體" w:cs="新細明體" w:hint="eastAsia"/>
      <w:b/>
      <w:bCs/>
      <w:color w:val="0000FF"/>
      <w:sz w:val="36"/>
    </w:rPr>
  </w:style>
  <w:style w:type="character" w:customStyle="1" w:styleId="WW8Num14z5">
    <w:name w:val="WW8Num14z5"/>
    <w:rsid w:val="001C6718"/>
  </w:style>
  <w:style w:type="character" w:customStyle="1" w:styleId="WW8Num14z6">
    <w:name w:val="WW8Num14z6"/>
    <w:rsid w:val="001C6718"/>
  </w:style>
  <w:style w:type="character" w:customStyle="1" w:styleId="WW8Num14z7">
    <w:name w:val="WW8Num14z7"/>
    <w:rsid w:val="001C6718"/>
  </w:style>
  <w:style w:type="character" w:customStyle="1" w:styleId="WW8Num14z8">
    <w:name w:val="WW8Num14z8"/>
    <w:rsid w:val="001C6718"/>
  </w:style>
  <w:style w:type="character" w:customStyle="1" w:styleId="WW8Num15z0">
    <w:name w:val="WW8Num15z0"/>
    <w:rsid w:val="001C6718"/>
    <w:rPr>
      <w:rFonts w:ascii="新細明體" w:eastAsia="新細明體" w:hAnsi="新細明體" w:cs="新細明體" w:hint="default"/>
      <w:b/>
      <w:bCs/>
      <w:color w:val="auto"/>
      <w:sz w:val="28"/>
      <w:szCs w:val="28"/>
    </w:rPr>
  </w:style>
  <w:style w:type="character" w:customStyle="1" w:styleId="WW8Num16z0">
    <w:name w:val="WW8Num16z0"/>
    <w:rsid w:val="001C6718"/>
    <w:rPr>
      <w:rFonts w:hint="eastAsia"/>
      <w:b/>
      <w:sz w:val="22"/>
    </w:rPr>
  </w:style>
  <w:style w:type="character" w:customStyle="1" w:styleId="WW8Num17z0">
    <w:name w:val="WW8Num17z0"/>
    <w:rsid w:val="001C6718"/>
    <w:rPr>
      <w:rFonts w:ascii="標楷體" w:eastAsia="標楷體" w:hAnsi="標楷體" w:cs="標楷體" w:hint="default"/>
      <w:b/>
      <w:bCs/>
      <w:color w:val="0000FF"/>
      <w:sz w:val="36"/>
      <w:szCs w:val="32"/>
    </w:rPr>
  </w:style>
  <w:style w:type="character" w:customStyle="1" w:styleId="WW8Num17z2">
    <w:name w:val="WW8Num17z2"/>
    <w:rsid w:val="001C6718"/>
    <w:rPr>
      <w:rFonts w:ascii="Times New Roman" w:hAnsi="Times New Roman" w:cs="Times New Roman" w:hint="default"/>
      <w:b/>
      <w:color w:val="0000FF"/>
      <w:sz w:val="32"/>
    </w:rPr>
  </w:style>
  <w:style w:type="character" w:customStyle="1" w:styleId="WW8Num17z3">
    <w:name w:val="WW8Num17z3"/>
    <w:rsid w:val="001C6718"/>
  </w:style>
  <w:style w:type="character" w:customStyle="1" w:styleId="WW8Num17z4">
    <w:name w:val="WW8Num17z4"/>
    <w:rsid w:val="001C6718"/>
  </w:style>
  <w:style w:type="character" w:customStyle="1" w:styleId="WW8Num17z5">
    <w:name w:val="WW8Num17z5"/>
    <w:rsid w:val="001C6718"/>
  </w:style>
  <w:style w:type="character" w:customStyle="1" w:styleId="WW8Num17z6">
    <w:name w:val="WW8Num17z6"/>
    <w:rsid w:val="001C6718"/>
  </w:style>
  <w:style w:type="character" w:customStyle="1" w:styleId="WW8Num17z7">
    <w:name w:val="WW8Num17z7"/>
    <w:rsid w:val="001C6718"/>
  </w:style>
  <w:style w:type="character" w:customStyle="1" w:styleId="WW8Num17z8">
    <w:name w:val="WW8Num17z8"/>
    <w:rsid w:val="001C6718"/>
  </w:style>
  <w:style w:type="character" w:customStyle="1" w:styleId="WW8Num18z0">
    <w:name w:val="WW8Num18z0"/>
    <w:rsid w:val="001C6718"/>
  </w:style>
  <w:style w:type="character" w:customStyle="1" w:styleId="WW8Num18z1">
    <w:name w:val="WW8Num18z1"/>
    <w:rsid w:val="001C6718"/>
    <w:rPr>
      <w:color w:val="auto"/>
    </w:rPr>
  </w:style>
  <w:style w:type="character" w:customStyle="1" w:styleId="WW8Num18z3">
    <w:name w:val="WW8Num18z3"/>
    <w:rsid w:val="001C6718"/>
    <w:rPr>
      <w:b/>
      <w:sz w:val="22"/>
    </w:rPr>
  </w:style>
  <w:style w:type="character" w:customStyle="1" w:styleId="WW8Num18z4">
    <w:name w:val="WW8Num18z4"/>
    <w:rsid w:val="001C6718"/>
  </w:style>
  <w:style w:type="character" w:customStyle="1" w:styleId="WW8Num18z5">
    <w:name w:val="WW8Num18z5"/>
    <w:rsid w:val="001C6718"/>
  </w:style>
  <w:style w:type="character" w:customStyle="1" w:styleId="WW8Num18z6">
    <w:name w:val="WW8Num18z6"/>
    <w:rsid w:val="001C6718"/>
  </w:style>
  <w:style w:type="character" w:customStyle="1" w:styleId="WW8Num18z7">
    <w:name w:val="WW8Num18z7"/>
    <w:rsid w:val="001C6718"/>
  </w:style>
  <w:style w:type="character" w:customStyle="1" w:styleId="WW8Num18z8">
    <w:name w:val="WW8Num18z8"/>
    <w:rsid w:val="001C6718"/>
  </w:style>
  <w:style w:type="character" w:customStyle="1" w:styleId="WW8Num19z0">
    <w:name w:val="WW8Num19z0"/>
    <w:rsid w:val="001C6718"/>
    <w:rPr>
      <w:rFonts w:eastAsia="標楷體" w:hint="eastAsia"/>
      <w:kern w:val="0"/>
      <w:sz w:val="32"/>
      <w:szCs w:val="32"/>
    </w:rPr>
  </w:style>
  <w:style w:type="character" w:customStyle="1" w:styleId="WW8Num19z1">
    <w:name w:val="WW8Num19z1"/>
    <w:rsid w:val="001C6718"/>
  </w:style>
  <w:style w:type="character" w:customStyle="1" w:styleId="WW8Num19z2">
    <w:name w:val="WW8Num19z2"/>
    <w:rsid w:val="001C6718"/>
  </w:style>
  <w:style w:type="character" w:customStyle="1" w:styleId="WW8Num19z3">
    <w:name w:val="WW8Num19z3"/>
    <w:rsid w:val="001C6718"/>
  </w:style>
  <w:style w:type="character" w:customStyle="1" w:styleId="WW8Num19z4">
    <w:name w:val="WW8Num19z4"/>
    <w:rsid w:val="001C6718"/>
  </w:style>
  <w:style w:type="character" w:customStyle="1" w:styleId="WW8Num19z5">
    <w:name w:val="WW8Num19z5"/>
    <w:rsid w:val="001C6718"/>
  </w:style>
  <w:style w:type="character" w:customStyle="1" w:styleId="WW8Num19z6">
    <w:name w:val="WW8Num19z6"/>
    <w:rsid w:val="001C6718"/>
  </w:style>
  <w:style w:type="character" w:customStyle="1" w:styleId="WW8Num19z7">
    <w:name w:val="WW8Num19z7"/>
    <w:rsid w:val="001C6718"/>
  </w:style>
  <w:style w:type="character" w:customStyle="1" w:styleId="WW8Num19z8">
    <w:name w:val="WW8Num19z8"/>
    <w:rsid w:val="001C6718"/>
  </w:style>
  <w:style w:type="character" w:customStyle="1" w:styleId="WW8Num20z0">
    <w:name w:val="WW8Num20z0"/>
    <w:rsid w:val="001C6718"/>
    <w:rPr>
      <w:rFonts w:ascii="標楷體" w:eastAsia="標楷體" w:hAnsi="標楷體" w:cs="標楷體"/>
    </w:rPr>
  </w:style>
  <w:style w:type="character" w:customStyle="1" w:styleId="WW8Num20z1">
    <w:name w:val="WW8Num20z1"/>
    <w:rsid w:val="001C6718"/>
  </w:style>
  <w:style w:type="character" w:customStyle="1" w:styleId="WW8Num20z2">
    <w:name w:val="WW8Num20z2"/>
    <w:rsid w:val="001C6718"/>
  </w:style>
  <w:style w:type="character" w:customStyle="1" w:styleId="WW8Num20z3">
    <w:name w:val="WW8Num20z3"/>
    <w:rsid w:val="001C6718"/>
  </w:style>
  <w:style w:type="character" w:customStyle="1" w:styleId="WW8Num20z4">
    <w:name w:val="WW8Num20z4"/>
    <w:rsid w:val="001C6718"/>
  </w:style>
  <w:style w:type="character" w:customStyle="1" w:styleId="WW8Num20z5">
    <w:name w:val="WW8Num20z5"/>
    <w:rsid w:val="001C6718"/>
  </w:style>
  <w:style w:type="character" w:customStyle="1" w:styleId="WW8Num20z6">
    <w:name w:val="WW8Num20z6"/>
    <w:rsid w:val="001C6718"/>
  </w:style>
  <w:style w:type="character" w:customStyle="1" w:styleId="WW8Num20z7">
    <w:name w:val="WW8Num20z7"/>
    <w:rsid w:val="001C6718"/>
  </w:style>
  <w:style w:type="character" w:customStyle="1" w:styleId="WW8Num20z8">
    <w:name w:val="WW8Num20z8"/>
    <w:rsid w:val="001C6718"/>
  </w:style>
  <w:style w:type="character" w:customStyle="1" w:styleId="WW8Num2z1">
    <w:name w:val="WW8Num2z1"/>
    <w:rsid w:val="001C6718"/>
    <w:rPr>
      <w:rFonts w:ascii="Wingdings" w:hAnsi="Wingdings" w:cs="Wingdings" w:hint="default"/>
    </w:rPr>
  </w:style>
  <w:style w:type="character" w:customStyle="1" w:styleId="WW8Num3z1">
    <w:name w:val="WW8Num3z1"/>
    <w:rsid w:val="001C6718"/>
  </w:style>
  <w:style w:type="character" w:customStyle="1" w:styleId="WW8Num3z2">
    <w:name w:val="WW8Num3z2"/>
    <w:rsid w:val="001C6718"/>
  </w:style>
  <w:style w:type="character" w:customStyle="1" w:styleId="WW8Num3z3">
    <w:name w:val="WW8Num3z3"/>
    <w:rsid w:val="001C6718"/>
  </w:style>
  <w:style w:type="character" w:customStyle="1" w:styleId="WW8Num3z5">
    <w:name w:val="WW8Num3z5"/>
    <w:rsid w:val="001C6718"/>
  </w:style>
  <w:style w:type="character" w:customStyle="1" w:styleId="WW8Num3z6">
    <w:name w:val="WW8Num3z6"/>
    <w:rsid w:val="001C6718"/>
  </w:style>
  <w:style w:type="character" w:customStyle="1" w:styleId="WW8Num3z7">
    <w:name w:val="WW8Num3z7"/>
    <w:rsid w:val="001C6718"/>
  </w:style>
  <w:style w:type="character" w:customStyle="1" w:styleId="WW8Num3z8">
    <w:name w:val="WW8Num3z8"/>
    <w:rsid w:val="001C6718"/>
  </w:style>
  <w:style w:type="character" w:customStyle="1" w:styleId="WW8Num6z1">
    <w:name w:val="WW8Num6z1"/>
    <w:rsid w:val="001C6718"/>
    <w:rPr>
      <w:rFonts w:hint="eastAsia"/>
    </w:rPr>
  </w:style>
  <w:style w:type="character" w:customStyle="1" w:styleId="WW8Num6z2">
    <w:name w:val="WW8Num6z2"/>
    <w:rsid w:val="001C6718"/>
  </w:style>
  <w:style w:type="character" w:customStyle="1" w:styleId="WW8Num6z3">
    <w:name w:val="WW8Num6z3"/>
    <w:rsid w:val="001C6718"/>
  </w:style>
  <w:style w:type="character" w:customStyle="1" w:styleId="WW8Num6z4">
    <w:name w:val="WW8Num6z4"/>
    <w:rsid w:val="001C6718"/>
  </w:style>
  <w:style w:type="character" w:customStyle="1" w:styleId="WW8Num6z5">
    <w:name w:val="WW8Num6z5"/>
    <w:rsid w:val="001C6718"/>
  </w:style>
  <w:style w:type="character" w:customStyle="1" w:styleId="WW8Num6z6">
    <w:name w:val="WW8Num6z6"/>
    <w:rsid w:val="001C6718"/>
  </w:style>
  <w:style w:type="character" w:customStyle="1" w:styleId="WW8Num6z7">
    <w:name w:val="WW8Num6z7"/>
    <w:rsid w:val="001C6718"/>
  </w:style>
  <w:style w:type="character" w:customStyle="1" w:styleId="WW8Num6z8">
    <w:name w:val="WW8Num6z8"/>
    <w:rsid w:val="001C6718"/>
  </w:style>
  <w:style w:type="character" w:customStyle="1" w:styleId="WW8Num7z1">
    <w:name w:val="WW8Num7z1"/>
    <w:rsid w:val="001C6718"/>
    <w:rPr>
      <w:rFonts w:hint="eastAsia"/>
      <w:lang w:val="en-US"/>
    </w:rPr>
  </w:style>
  <w:style w:type="character" w:customStyle="1" w:styleId="WW8Num7z2">
    <w:name w:val="WW8Num7z2"/>
    <w:rsid w:val="001C6718"/>
  </w:style>
  <w:style w:type="character" w:customStyle="1" w:styleId="WW8Num7z3">
    <w:name w:val="WW8Num7z3"/>
    <w:rsid w:val="001C6718"/>
    <w:rPr>
      <w:rFonts w:hint="eastAsia"/>
    </w:rPr>
  </w:style>
  <w:style w:type="character" w:customStyle="1" w:styleId="WW8Num7z4">
    <w:name w:val="WW8Num7z4"/>
    <w:rsid w:val="001C6718"/>
  </w:style>
  <w:style w:type="character" w:customStyle="1" w:styleId="WW8Num7z5">
    <w:name w:val="WW8Num7z5"/>
    <w:rsid w:val="001C6718"/>
  </w:style>
  <w:style w:type="character" w:customStyle="1" w:styleId="WW8Num7z6">
    <w:name w:val="WW8Num7z6"/>
    <w:rsid w:val="001C6718"/>
  </w:style>
  <w:style w:type="character" w:customStyle="1" w:styleId="WW8Num7z7">
    <w:name w:val="WW8Num7z7"/>
    <w:rsid w:val="001C6718"/>
  </w:style>
  <w:style w:type="character" w:customStyle="1" w:styleId="WW8Num7z8">
    <w:name w:val="WW8Num7z8"/>
    <w:rsid w:val="001C6718"/>
  </w:style>
  <w:style w:type="character" w:customStyle="1" w:styleId="WW8Num8z1">
    <w:name w:val="WW8Num8z1"/>
    <w:rsid w:val="001C6718"/>
    <w:rPr>
      <w:rFonts w:ascii="Times New Roman" w:hAnsi="Times New Roman" w:cs="Times New Roman" w:hint="default"/>
    </w:rPr>
  </w:style>
  <w:style w:type="character" w:customStyle="1" w:styleId="WW8Num8z2">
    <w:name w:val="WW8Num8z2"/>
    <w:rsid w:val="001C6718"/>
  </w:style>
  <w:style w:type="character" w:customStyle="1" w:styleId="WW8Num8z3">
    <w:name w:val="WW8Num8z3"/>
    <w:rsid w:val="001C6718"/>
  </w:style>
  <w:style w:type="character" w:customStyle="1" w:styleId="WW8Num8z4">
    <w:name w:val="WW8Num8z4"/>
    <w:rsid w:val="001C6718"/>
  </w:style>
  <w:style w:type="character" w:customStyle="1" w:styleId="WW8Num8z5">
    <w:name w:val="WW8Num8z5"/>
    <w:rsid w:val="001C6718"/>
  </w:style>
  <w:style w:type="character" w:customStyle="1" w:styleId="WW8Num8z6">
    <w:name w:val="WW8Num8z6"/>
    <w:rsid w:val="001C6718"/>
  </w:style>
  <w:style w:type="character" w:customStyle="1" w:styleId="WW8Num8z7">
    <w:name w:val="WW8Num8z7"/>
    <w:rsid w:val="001C6718"/>
  </w:style>
  <w:style w:type="character" w:customStyle="1" w:styleId="WW8Num8z8">
    <w:name w:val="WW8Num8z8"/>
    <w:rsid w:val="001C6718"/>
  </w:style>
  <w:style w:type="character" w:customStyle="1" w:styleId="WW8Num10z2">
    <w:name w:val="WW8Num10z2"/>
    <w:rsid w:val="001C6718"/>
    <w:rPr>
      <w:rFonts w:hint="eastAsia"/>
      <w:lang w:val="en-US"/>
    </w:rPr>
  </w:style>
  <w:style w:type="character" w:customStyle="1" w:styleId="WW8Num11z1">
    <w:name w:val="WW8Num11z1"/>
    <w:rsid w:val="001C6718"/>
  </w:style>
  <w:style w:type="character" w:customStyle="1" w:styleId="WW8Num11z2">
    <w:name w:val="WW8Num11z2"/>
    <w:rsid w:val="001C6718"/>
  </w:style>
  <w:style w:type="character" w:customStyle="1" w:styleId="WW8Num11z3">
    <w:name w:val="WW8Num11z3"/>
    <w:rsid w:val="001C6718"/>
  </w:style>
  <w:style w:type="character" w:customStyle="1" w:styleId="WW8Num11z4">
    <w:name w:val="WW8Num11z4"/>
    <w:rsid w:val="001C6718"/>
  </w:style>
  <w:style w:type="character" w:customStyle="1" w:styleId="WW8Num11z5">
    <w:name w:val="WW8Num11z5"/>
    <w:rsid w:val="001C6718"/>
  </w:style>
  <w:style w:type="character" w:customStyle="1" w:styleId="WW8Num11z6">
    <w:name w:val="WW8Num11z6"/>
    <w:rsid w:val="001C6718"/>
  </w:style>
  <w:style w:type="character" w:customStyle="1" w:styleId="WW8Num11z7">
    <w:name w:val="WW8Num11z7"/>
    <w:rsid w:val="001C6718"/>
  </w:style>
  <w:style w:type="character" w:customStyle="1" w:styleId="WW8Num11z8">
    <w:name w:val="WW8Num11z8"/>
    <w:rsid w:val="001C6718"/>
  </w:style>
  <w:style w:type="character" w:customStyle="1" w:styleId="WW8Num12z1">
    <w:name w:val="WW8Num12z1"/>
    <w:rsid w:val="001C6718"/>
  </w:style>
  <w:style w:type="character" w:customStyle="1" w:styleId="WW8Num12z2">
    <w:name w:val="WW8Num12z2"/>
    <w:rsid w:val="001C6718"/>
  </w:style>
  <w:style w:type="character" w:customStyle="1" w:styleId="WW8Num12z3">
    <w:name w:val="WW8Num12z3"/>
    <w:rsid w:val="001C6718"/>
  </w:style>
  <w:style w:type="character" w:customStyle="1" w:styleId="WW8Num12z4">
    <w:name w:val="WW8Num12z4"/>
    <w:rsid w:val="001C6718"/>
  </w:style>
  <w:style w:type="character" w:customStyle="1" w:styleId="WW8Num12z5">
    <w:name w:val="WW8Num12z5"/>
    <w:rsid w:val="001C6718"/>
  </w:style>
  <w:style w:type="character" w:customStyle="1" w:styleId="WW8Num12z6">
    <w:name w:val="WW8Num12z6"/>
    <w:rsid w:val="001C6718"/>
  </w:style>
  <w:style w:type="character" w:customStyle="1" w:styleId="WW8Num12z7">
    <w:name w:val="WW8Num12z7"/>
    <w:rsid w:val="001C6718"/>
  </w:style>
  <w:style w:type="character" w:customStyle="1" w:styleId="WW8Num12z8">
    <w:name w:val="WW8Num12z8"/>
    <w:rsid w:val="001C6718"/>
  </w:style>
  <w:style w:type="character" w:customStyle="1" w:styleId="WW8Num13z1">
    <w:name w:val="WW8Num13z1"/>
    <w:rsid w:val="001C6718"/>
  </w:style>
  <w:style w:type="character" w:customStyle="1" w:styleId="WW8Num13z2">
    <w:name w:val="WW8Num13z2"/>
    <w:rsid w:val="001C6718"/>
  </w:style>
  <w:style w:type="character" w:customStyle="1" w:styleId="WW8Num13z3">
    <w:name w:val="WW8Num13z3"/>
    <w:rsid w:val="001C6718"/>
  </w:style>
  <w:style w:type="character" w:customStyle="1" w:styleId="WW8Num13z4">
    <w:name w:val="WW8Num13z4"/>
    <w:rsid w:val="001C6718"/>
  </w:style>
  <w:style w:type="character" w:customStyle="1" w:styleId="WW8Num13z5">
    <w:name w:val="WW8Num13z5"/>
    <w:rsid w:val="001C6718"/>
  </w:style>
  <w:style w:type="character" w:customStyle="1" w:styleId="WW8Num13z6">
    <w:name w:val="WW8Num13z6"/>
    <w:rsid w:val="001C6718"/>
  </w:style>
  <w:style w:type="character" w:customStyle="1" w:styleId="WW8Num13z7">
    <w:name w:val="WW8Num13z7"/>
    <w:rsid w:val="001C6718"/>
  </w:style>
  <w:style w:type="character" w:customStyle="1" w:styleId="WW8Num13z8">
    <w:name w:val="WW8Num13z8"/>
    <w:rsid w:val="001C6718"/>
  </w:style>
  <w:style w:type="character" w:customStyle="1" w:styleId="WW8Num14z1">
    <w:name w:val="WW8Num14z1"/>
    <w:rsid w:val="001C6718"/>
  </w:style>
  <w:style w:type="character" w:customStyle="1" w:styleId="WW8Num14z2">
    <w:name w:val="WW8Num14z2"/>
    <w:rsid w:val="001C6718"/>
  </w:style>
  <w:style w:type="character" w:customStyle="1" w:styleId="WW8Num14z3">
    <w:name w:val="WW8Num14z3"/>
    <w:rsid w:val="001C6718"/>
  </w:style>
  <w:style w:type="character" w:customStyle="1" w:styleId="WW8Num14z4">
    <w:name w:val="WW8Num14z4"/>
    <w:rsid w:val="001C6718"/>
  </w:style>
  <w:style w:type="character" w:customStyle="1" w:styleId="WW8Num15z1">
    <w:name w:val="WW8Num15z1"/>
    <w:rsid w:val="001C6718"/>
  </w:style>
  <w:style w:type="character" w:customStyle="1" w:styleId="WW8Num15z2">
    <w:name w:val="WW8Num15z2"/>
    <w:rsid w:val="001C6718"/>
  </w:style>
  <w:style w:type="character" w:customStyle="1" w:styleId="WW8Num15z3">
    <w:name w:val="WW8Num15z3"/>
    <w:rsid w:val="001C6718"/>
    <w:rPr>
      <w:rFonts w:hint="eastAsia"/>
    </w:rPr>
  </w:style>
  <w:style w:type="character" w:customStyle="1" w:styleId="WW8Num15z4">
    <w:name w:val="WW8Num15z4"/>
    <w:rsid w:val="001C6718"/>
  </w:style>
  <w:style w:type="character" w:customStyle="1" w:styleId="WW8Num15z5">
    <w:name w:val="WW8Num15z5"/>
    <w:rsid w:val="001C6718"/>
    <w:rPr>
      <w:rFonts w:hint="default"/>
    </w:rPr>
  </w:style>
  <w:style w:type="character" w:customStyle="1" w:styleId="WW8Num15z6">
    <w:name w:val="WW8Num15z6"/>
    <w:rsid w:val="001C6718"/>
  </w:style>
  <w:style w:type="character" w:customStyle="1" w:styleId="WW8Num15z7">
    <w:name w:val="WW8Num15z7"/>
    <w:rsid w:val="001C6718"/>
  </w:style>
  <w:style w:type="character" w:customStyle="1" w:styleId="WW8Num15z8">
    <w:name w:val="WW8Num15z8"/>
    <w:rsid w:val="001C6718"/>
  </w:style>
  <w:style w:type="character" w:customStyle="1" w:styleId="WW8Num17z1">
    <w:name w:val="WW8Num17z1"/>
    <w:rsid w:val="001C6718"/>
    <w:rPr>
      <w:rFonts w:ascii="新細明體" w:eastAsia="新細明體" w:hAnsi="新細明體" w:cs="Times New Roman" w:hint="eastAsia"/>
      <w:color w:val="auto"/>
      <w:sz w:val="28"/>
      <w:lang w:val="en-US"/>
    </w:rPr>
  </w:style>
  <w:style w:type="character" w:customStyle="1" w:styleId="WW8Num21z0">
    <w:name w:val="WW8Num21z0"/>
    <w:rsid w:val="001C6718"/>
    <w:rPr>
      <w:rFonts w:hint="eastAsia"/>
    </w:rPr>
  </w:style>
  <w:style w:type="character" w:customStyle="1" w:styleId="WW8Num21z2">
    <w:name w:val="WW8Num21z2"/>
    <w:rsid w:val="001C6718"/>
  </w:style>
  <w:style w:type="character" w:customStyle="1" w:styleId="WW8Num21z3">
    <w:name w:val="WW8Num21z3"/>
    <w:rsid w:val="001C6718"/>
  </w:style>
  <w:style w:type="character" w:customStyle="1" w:styleId="WW8Num21z4">
    <w:name w:val="WW8Num21z4"/>
    <w:rsid w:val="001C6718"/>
  </w:style>
  <w:style w:type="character" w:customStyle="1" w:styleId="WW8Num21z5">
    <w:name w:val="WW8Num21z5"/>
    <w:rsid w:val="001C6718"/>
  </w:style>
  <w:style w:type="character" w:customStyle="1" w:styleId="WW8Num21z6">
    <w:name w:val="WW8Num21z6"/>
    <w:rsid w:val="001C6718"/>
  </w:style>
  <w:style w:type="character" w:customStyle="1" w:styleId="WW8Num21z7">
    <w:name w:val="WW8Num21z7"/>
    <w:rsid w:val="001C6718"/>
  </w:style>
  <w:style w:type="character" w:customStyle="1" w:styleId="WW8Num21z8">
    <w:name w:val="WW8Num21z8"/>
    <w:rsid w:val="001C6718"/>
  </w:style>
  <w:style w:type="character" w:customStyle="1" w:styleId="WW8Num22z0">
    <w:name w:val="WW8Num22z0"/>
    <w:rsid w:val="001C6718"/>
    <w:rPr>
      <w:rFonts w:hint="default"/>
    </w:rPr>
  </w:style>
  <w:style w:type="character" w:customStyle="1" w:styleId="WW8Num22z1">
    <w:name w:val="WW8Num22z1"/>
    <w:rsid w:val="001C6718"/>
  </w:style>
  <w:style w:type="character" w:customStyle="1" w:styleId="WW8Num22z2">
    <w:name w:val="WW8Num22z2"/>
    <w:rsid w:val="001C6718"/>
  </w:style>
  <w:style w:type="character" w:customStyle="1" w:styleId="WW8Num22z3">
    <w:name w:val="WW8Num22z3"/>
    <w:rsid w:val="001C6718"/>
  </w:style>
  <w:style w:type="character" w:customStyle="1" w:styleId="WW8Num22z4">
    <w:name w:val="WW8Num22z4"/>
    <w:rsid w:val="001C6718"/>
  </w:style>
  <w:style w:type="character" w:customStyle="1" w:styleId="WW8Num22z5">
    <w:name w:val="WW8Num22z5"/>
    <w:rsid w:val="001C6718"/>
  </w:style>
  <w:style w:type="character" w:customStyle="1" w:styleId="WW8Num22z6">
    <w:name w:val="WW8Num22z6"/>
    <w:rsid w:val="001C6718"/>
  </w:style>
  <w:style w:type="character" w:customStyle="1" w:styleId="WW8Num22z7">
    <w:name w:val="WW8Num22z7"/>
    <w:rsid w:val="001C6718"/>
  </w:style>
  <w:style w:type="character" w:customStyle="1" w:styleId="WW8Num22z8">
    <w:name w:val="WW8Num22z8"/>
    <w:rsid w:val="001C6718"/>
  </w:style>
  <w:style w:type="character" w:customStyle="1" w:styleId="WW8Num23z0">
    <w:name w:val="WW8Num23z0"/>
    <w:rsid w:val="001C6718"/>
    <w:rPr>
      <w:rFonts w:eastAsia="標楷體" w:hint="eastAsia"/>
      <w:kern w:val="0"/>
      <w:sz w:val="32"/>
      <w:szCs w:val="32"/>
    </w:rPr>
  </w:style>
  <w:style w:type="character" w:customStyle="1" w:styleId="WW8Num23z1">
    <w:name w:val="WW8Num23z1"/>
    <w:rsid w:val="001C6718"/>
  </w:style>
  <w:style w:type="character" w:customStyle="1" w:styleId="WW8Num23z2">
    <w:name w:val="WW8Num23z2"/>
    <w:rsid w:val="001C6718"/>
  </w:style>
  <w:style w:type="character" w:customStyle="1" w:styleId="WW8Num23z3">
    <w:name w:val="WW8Num23z3"/>
    <w:rsid w:val="001C6718"/>
  </w:style>
  <w:style w:type="character" w:customStyle="1" w:styleId="WW8Num23z4">
    <w:name w:val="WW8Num23z4"/>
    <w:rsid w:val="001C6718"/>
  </w:style>
  <w:style w:type="character" w:customStyle="1" w:styleId="WW8Num23z5">
    <w:name w:val="WW8Num23z5"/>
    <w:rsid w:val="001C6718"/>
  </w:style>
  <w:style w:type="character" w:customStyle="1" w:styleId="WW8Num23z6">
    <w:name w:val="WW8Num23z6"/>
    <w:rsid w:val="001C6718"/>
  </w:style>
  <w:style w:type="character" w:customStyle="1" w:styleId="WW8Num23z7">
    <w:name w:val="WW8Num23z7"/>
    <w:rsid w:val="001C6718"/>
  </w:style>
  <w:style w:type="character" w:customStyle="1" w:styleId="WW8Num23z8">
    <w:name w:val="WW8Num23z8"/>
    <w:rsid w:val="001C6718"/>
  </w:style>
  <w:style w:type="character" w:customStyle="1" w:styleId="WW8Num24z0">
    <w:name w:val="WW8Num24z0"/>
    <w:rsid w:val="001C6718"/>
    <w:rPr>
      <w:rFonts w:ascii="標楷體" w:eastAsia="標楷體" w:hAnsi="標楷體" w:cs="標楷體"/>
    </w:rPr>
  </w:style>
  <w:style w:type="character" w:customStyle="1" w:styleId="WW8Num24z1">
    <w:name w:val="WW8Num24z1"/>
    <w:rsid w:val="001C6718"/>
  </w:style>
  <w:style w:type="character" w:customStyle="1" w:styleId="WW8Num24z2">
    <w:name w:val="WW8Num24z2"/>
    <w:rsid w:val="001C6718"/>
  </w:style>
  <w:style w:type="character" w:customStyle="1" w:styleId="WW8Num24z3">
    <w:name w:val="WW8Num24z3"/>
    <w:rsid w:val="001C6718"/>
  </w:style>
  <w:style w:type="character" w:customStyle="1" w:styleId="WW8Num24z4">
    <w:name w:val="WW8Num24z4"/>
    <w:rsid w:val="001C6718"/>
  </w:style>
  <w:style w:type="character" w:customStyle="1" w:styleId="WW8Num24z5">
    <w:name w:val="WW8Num24z5"/>
    <w:rsid w:val="001C6718"/>
  </w:style>
  <w:style w:type="character" w:customStyle="1" w:styleId="WW8Num24z6">
    <w:name w:val="WW8Num24z6"/>
    <w:rsid w:val="001C6718"/>
  </w:style>
  <w:style w:type="character" w:customStyle="1" w:styleId="WW8Num24z7">
    <w:name w:val="WW8Num24z7"/>
    <w:rsid w:val="001C6718"/>
  </w:style>
  <w:style w:type="character" w:customStyle="1" w:styleId="WW8Num24z8">
    <w:name w:val="WW8Num24z8"/>
    <w:rsid w:val="001C6718"/>
  </w:style>
  <w:style w:type="character" w:customStyle="1" w:styleId="WW8Num25z0">
    <w:name w:val="WW8Num25z0"/>
    <w:rsid w:val="001C6718"/>
    <w:rPr>
      <w:rFonts w:hint="eastAsia"/>
    </w:rPr>
  </w:style>
  <w:style w:type="character" w:customStyle="1" w:styleId="WW8Num25z1">
    <w:name w:val="WW8Num25z1"/>
    <w:rsid w:val="001C6718"/>
  </w:style>
  <w:style w:type="character" w:customStyle="1" w:styleId="WW8Num25z2">
    <w:name w:val="WW8Num25z2"/>
    <w:rsid w:val="001C6718"/>
  </w:style>
  <w:style w:type="character" w:customStyle="1" w:styleId="WW8Num25z3">
    <w:name w:val="WW8Num25z3"/>
    <w:rsid w:val="001C6718"/>
  </w:style>
  <w:style w:type="character" w:customStyle="1" w:styleId="WW8Num25z4">
    <w:name w:val="WW8Num25z4"/>
    <w:rsid w:val="001C6718"/>
  </w:style>
  <w:style w:type="character" w:customStyle="1" w:styleId="WW8Num25z5">
    <w:name w:val="WW8Num25z5"/>
    <w:rsid w:val="001C6718"/>
  </w:style>
  <w:style w:type="character" w:customStyle="1" w:styleId="WW8Num25z6">
    <w:name w:val="WW8Num25z6"/>
    <w:rsid w:val="001C6718"/>
  </w:style>
  <w:style w:type="character" w:customStyle="1" w:styleId="WW8Num25z7">
    <w:name w:val="WW8Num25z7"/>
    <w:rsid w:val="001C6718"/>
  </w:style>
  <w:style w:type="character" w:customStyle="1" w:styleId="WW8Num25z8">
    <w:name w:val="WW8Num25z8"/>
    <w:rsid w:val="001C6718"/>
  </w:style>
  <w:style w:type="character" w:customStyle="1" w:styleId="WW8Num26z0">
    <w:name w:val="WW8Num26z0"/>
    <w:rsid w:val="001C6718"/>
    <w:rPr>
      <w:rFonts w:cs="Times New Roman" w:hint="default"/>
      <w:sz w:val="32"/>
      <w:szCs w:val="32"/>
    </w:rPr>
  </w:style>
  <w:style w:type="character" w:customStyle="1" w:styleId="WW8Num26z1">
    <w:name w:val="WW8Num26z1"/>
    <w:rsid w:val="001C6718"/>
    <w:rPr>
      <w:rFonts w:cs="Times New Roman"/>
    </w:rPr>
  </w:style>
  <w:style w:type="character" w:customStyle="1" w:styleId="WW8Num27z0">
    <w:name w:val="WW8Num27z0"/>
    <w:rsid w:val="001C6718"/>
    <w:rPr>
      <w:rFonts w:ascii="新細明體" w:eastAsia="標楷體" w:hAnsi="新細明體" w:cs="新細明體" w:hint="eastAsia"/>
      <w:b/>
      <w:bCs/>
      <w:color w:val="0000FF"/>
      <w:sz w:val="36"/>
    </w:rPr>
  </w:style>
  <w:style w:type="character" w:customStyle="1" w:styleId="WW8Num27z5">
    <w:name w:val="WW8Num27z5"/>
    <w:rsid w:val="001C6718"/>
  </w:style>
  <w:style w:type="character" w:customStyle="1" w:styleId="WW8Num27z6">
    <w:name w:val="WW8Num27z6"/>
    <w:rsid w:val="001C6718"/>
  </w:style>
  <w:style w:type="character" w:customStyle="1" w:styleId="WW8Num27z7">
    <w:name w:val="WW8Num27z7"/>
    <w:rsid w:val="001C6718"/>
  </w:style>
  <w:style w:type="character" w:customStyle="1" w:styleId="WW8Num27z8">
    <w:name w:val="WW8Num27z8"/>
    <w:rsid w:val="001C6718"/>
  </w:style>
  <w:style w:type="character" w:customStyle="1" w:styleId="WW8Num28z0">
    <w:name w:val="WW8Num28z0"/>
    <w:rsid w:val="001C6718"/>
    <w:rPr>
      <w:rFonts w:ascii="新細明體" w:eastAsia="新細明體" w:hAnsi="新細明體" w:cs="新細明體" w:hint="default"/>
      <w:b/>
      <w:bCs/>
      <w:color w:val="auto"/>
      <w:sz w:val="28"/>
      <w:szCs w:val="28"/>
    </w:rPr>
  </w:style>
  <w:style w:type="character" w:customStyle="1" w:styleId="WW8Num28z1">
    <w:name w:val="WW8Num28z1"/>
    <w:rsid w:val="001C6718"/>
  </w:style>
  <w:style w:type="character" w:customStyle="1" w:styleId="WW8Num28z2">
    <w:name w:val="WW8Num28z2"/>
    <w:rsid w:val="001C6718"/>
  </w:style>
  <w:style w:type="character" w:customStyle="1" w:styleId="WW8Num28z3">
    <w:name w:val="WW8Num28z3"/>
    <w:rsid w:val="001C6718"/>
  </w:style>
  <w:style w:type="character" w:customStyle="1" w:styleId="WW8Num28z4">
    <w:name w:val="WW8Num28z4"/>
    <w:rsid w:val="001C6718"/>
  </w:style>
  <w:style w:type="character" w:customStyle="1" w:styleId="WW8Num28z5">
    <w:name w:val="WW8Num28z5"/>
    <w:rsid w:val="001C6718"/>
  </w:style>
  <w:style w:type="character" w:customStyle="1" w:styleId="WW8Num28z6">
    <w:name w:val="WW8Num28z6"/>
    <w:rsid w:val="001C6718"/>
  </w:style>
  <w:style w:type="character" w:customStyle="1" w:styleId="WW8Num28z7">
    <w:name w:val="WW8Num28z7"/>
    <w:rsid w:val="001C6718"/>
  </w:style>
  <w:style w:type="character" w:customStyle="1" w:styleId="WW8Num28z8">
    <w:name w:val="WW8Num28z8"/>
    <w:rsid w:val="001C6718"/>
  </w:style>
  <w:style w:type="character" w:customStyle="1" w:styleId="WW8Num29z0">
    <w:name w:val="WW8Num29z0"/>
    <w:rsid w:val="001C6718"/>
    <w:rPr>
      <w:rFonts w:hint="eastAsia"/>
    </w:rPr>
  </w:style>
  <w:style w:type="character" w:customStyle="1" w:styleId="WW8Num29z1">
    <w:name w:val="WW8Num29z1"/>
    <w:rsid w:val="001C6718"/>
  </w:style>
  <w:style w:type="character" w:customStyle="1" w:styleId="WW8Num29z2">
    <w:name w:val="WW8Num29z2"/>
    <w:rsid w:val="001C6718"/>
  </w:style>
  <w:style w:type="character" w:customStyle="1" w:styleId="WW8Num29z3">
    <w:name w:val="WW8Num29z3"/>
    <w:rsid w:val="001C6718"/>
  </w:style>
  <w:style w:type="character" w:customStyle="1" w:styleId="WW8Num29z4">
    <w:name w:val="WW8Num29z4"/>
    <w:rsid w:val="001C6718"/>
  </w:style>
  <w:style w:type="character" w:customStyle="1" w:styleId="WW8Num29z5">
    <w:name w:val="WW8Num29z5"/>
    <w:rsid w:val="001C6718"/>
  </w:style>
  <w:style w:type="character" w:customStyle="1" w:styleId="WW8Num29z6">
    <w:name w:val="WW8Num29z6"/>
    <w:rsid w:val="001C6718"/>
  </w:style>
  <w:style w:type="character" w:customStyle="1" w:styleId="WW8Num29z7">
    <w:name w:val="WW8Num29z7"/>
    <w:rsid w:val="001C6718"/>
  </w:style>
  <w:style w:type="character" w:customStyle="1" w:styleId="WW8Num29z8">
    <w:name w:val="WW8Num29z8"/>
    <w:rsid w:val="001C6718"/>
  </w:style>
  <w:style w:type="character" w:customStyle="1" w:styleId="WW8Num30z0">
    <w:name w:val="WW8Num30z0"/>
    <w:rsid w:val="001C6718"/>
  </w:style>
  <w:style w:type="character" w:customStyle="1" w:styleId="WW8Num30z1">
    <w:name w:val="WW8Num30z1"/>
    <w:rsid w:val="001C6718"/>
    <w:rPr>
      <w:color w:val="auto"/>
    </w:rPr>
  </w:style>
  <w:style w:type="character" w:customStyle="1" w:styleId="WW8Num30z3">
    <w:name w:val="WW8Num30z3"/>
    <w:rsid w:val="001C6718"/>
    <w:rPr>
      <w:b/>
      <w:sz w:val="22"/>
    </w:rPr>
  </w:style>
  <w:style w:type="character" w:customStyle="1" w:styleId="WW8Num30z4">
    <w:name w:val="WW8Num30z4"/>
    <w:rsid w:val="001C6718"/>
  </w:style>
  <w:style w:type="character" w:customStyle="1" w:styleId="WW8Num30z5">
    <w:name w:val="WW8Num30z5"/>
    <w:rsid w:val="001C6718"/>
  </w:style>
  <w:style w:type="character" w:customStyle="1" w:styleId="WW8Num30z6">
    <w:name w:val="WW8Num30z6"/>
    <w:rsid w:val="001C6718"/>
  </w:style>
  <w:style w:type="character" w:customStyle="1" w:styleId="WW8Num30z7">
    <w:name w:val="WW8Num30z7"/>
    <w:rsid w:val="001C6718"/>
  </w:style>
  <w:style w:type="character" w:customStyle="1" w:styleId="WW8Num30z8">
    <w:name w:val="WW8Num30z8"/>
    <w:rsid w:val="001C6718"/>
  </w:style>
  <w:style w:type="character" w:customStyle="1" w:styleId="WW8Num31z0">
    <w:name w:val="WW8Num31z0"/>
    <w:rsid w:val="001C6718"/>
    <w:rPr>
      <w:rFonts w:hint="eastAsia"/>
    </w:rPr>
  </w:style>
  <w:style w:type="character" w:customStyle="1" w:styleId="WW8Num31z2">
    <w:name w:val="WW8Num31z2"/>
    <w:rsid w:val="001C6718"/>
  </w:style>
  <w:style w:type="character" w:customStyle="1" w:styleId="WW8Num31z3">
    <w:name w:val="WW8Num31z3"/>
    <w:rsid w:val="001C6718"/>
  </w:style>
  <w:style w:type="character" w:customStyle="1" w:styleId="WW8Num31z4">
    <w:name w:val="WW8Num31z4"/>
    <w:rsid w:val="001C6718"/>
  </w:style>
  <w:style w:type="character" w:customStyle="1" w:styleId="WW8Num31z5">
    <w:name w:val="WW8Num31z5"/>
    <w:rsid w:val="001C6718"/>
  </w:style>
  <w:style w:type="character" w:customStyle="1" w:styleId="WW8Num31z6">
    <w:name w:val="WW8Num31z6"/>
    <w:rsid w:val="001C6718"/>
  </w:style>
  <w:style w:type="character" w:customStyle="1" w:styleId="WW8Num31z7">
    <w:name w:val="WW8Num31z7"/>
    <w:rsid w:val="001C6718"/>
  </w:style>
  <w:style w:type="character" w:customStyle="1" w:styleId="WW8Num31z8">
    <w:name w:val="WW8Num31z8"/>
    <w:rsid w:val="001C6718"/>
  </w:style>
  <w:style w:type="character" w:customStyle="1" w:styleId="WW8Num32z0">
    <w:name w:val="WW8Num32z0"/>
    <w:rsid w:val="001C6718"/>
    <w:rPr>
      <w:rFonts w:hint="eastAsia"/>
      <w:b/>
      <w:sz w:val="22"/>
    </w:rPr>
  </w:style>
  <w:style w:type="character" w:customStyle="1" w:styleId="WW8Num32z1">
    <w:name w:val="WW8Num32z1"/>
    <w:rsid w:val="001C6718"/>
  </w:style>
  <w:style w:type="character" w:customStyle="1" w:styleId="WW8Num32z2">
    <w:name w:val="WW8Num32z2"/>
    <w:rsid w:val="001C6718"/>
  </w:style>
  <w:style w:type="character" w:customStyle="1" w:styleId="WW8Num32z3">
    <w:name w:val="WW8Num32z3"/>
    <w:rsid w:val="001C6718"/>
  </w:style>
  <w:style w:type="character" w:customStyle="1" w:styleId="WW8Num32z4">
    <w:name w:val="WW8Num32z4"/>
    <w:rsid w:val="001C6718"/>
  </w:style>
  <w:style w:type="character" w:customStyle="1" w:styleId="WW8Num32z5">
    <w:name w:val="WW8Num32z5"/>
    <w:rsid w:val="001C6718"/>
  </w:style>
  <w:style w:type="character" w:customStyle="1" w:styleId="WW8Num32z6">
    <w:name w:val="WW8Num32z6"/>
    <w:rsid w:val="001C6718"/>
  </w:style>
  <w:style w:type="character" w:customStyle="1" w:styleId="WW8Num32z7">
    <w:name w:val="WW8Num32z7"/>
    <w:rsid w:val="001C6718"/>
  </w:style>
  <w:style w:type="character" w:customStyle="1" w:styleId="WW8Num32z8">
    <w:name w:val="WW8Num32z8"/>
    <w:rsid w:val="001C6718"/>
  </w:style>
  <w:style w:type="character" w:customStyle="1" w:styleId="WW8Num33z0">
    <w:name w:val="WW8Num33z0"/>
    <w:rsid w:val="001C6718"/>
    <w:rPr>
      <w:rFonts w:ascii="全真楷書" w:eastAsia="全真楷書" w:hAnsi="全真楷書" w:cs="全真楷書" w:hint="eastAsia"/>
      <w:b w:val="0"/>
      <w:i w:val="0"/>
      <w:sz w:val="28"/>
      <w:u w:val="none"/>
    </w:rPr>
  </w:style>
  <w:style w:type="character" w:customStyle="1" w:styleId="WW8Num34z0">
    <w:name w:val="WW8Num34z0"/>
    <w:rsid w:val="001C6718"/>
    <w:rPr>
      <w:b/>
      <w:sz w:val="22"/>
    </w:rPr>
  </w:style>
  <w:style w:type="character" w:customStyle="1" w:styleId="WW8Num34z1">
    <w:name w:val="WW8Num34z1"/>
    <w:rsid w:val="001C6718"/>
  </w:style>
  <w:style w:type="character" w:customStyle="1" w:styleId="WW8Num34z2">
    <w:name w:val="WW8Num34z2"/>
    <w:rsid w:val="001C6718"/>
  </w:style>
  <w:style w:type="character" w:customStyle="1" w:styleId="WW8Num34z3">
    <w:name w:val="WW8Num34z3"/>
    <w:rsid w:val="001C6718"/>
  </w:style>
  <w:style w:type="character" w:customStyle="1" w:styleId="WW8Num34z4">
    <w:name w:val="WW8Num34z4"/>
    <w:rsid w:val="001C6718"/>
  </w:style>
  <w:style w:type="character" w:customStyle="1" w:styleId="WW8Num34z5">
    <w:name w:val="WW8Num34z5"/>
    <w:rsid w:val="001C6718"/>
  </w:style>
  <w:style w:type="character" w:customStyle="1" w:styleId="WW8Num34z6">
    <w:name w:val="WW8Num34z6"/>
    <w:rsid w:val="001C6718"/>
  </w:style>
  <w:style w:type="character" w:customStyle="1" w:styleId="WW8Num34z7">
    <w:name w:val="WW8Num34z7"/>
    <w:rsid w:val="001C6718"/>
  </w:style>
  <w:style w:type="character" w:customStyle="1" w:styleId="WW8Num34z8">
    <w:name w:val="WW8Num34z8"/>
    <w:rsid w:val="001C6718"/>
  </w:style>
  <w:style w:type="character" w:customStyle="1" w:styleId="WW8Num35z0">
    <w:name w:val="WW8Num35z0"/>
    <w:rsid w:val="001C6718"/>
    <w:rPr>
      <w:rFonts w:hint="eastAsia"/>
      <w:sz w:val="32"/>
    </w:rPr>
  </w:style>
  <w:style w:type="character" w:customStyle="1" w:styleId="WW8Num35z1">
    <w:name w:val="WW8Num35z1"/>
    <w:rsid w:val="001C6718"/>
    <w:rPr>
      <w:rFonts w:hint="eastAsia"/>
    </w:rPr>
  </w:style>
  <w:style w:type="character" w:customStyle="1" w:styleId="WW8Num35z2">
    <w:name w:val="WW8Num35z2"/>
    <w:rsid w:val="001C6718"/>
  </w:style>
  <w:style w:type="character" w:customStyle="1" w:styleId="WW8Num35z3">
    <w:name w:val="WW8Num35z3"/>
    <w:rsid w:val="001C6718"/>
  </w:style>
  <w:style w:type="character" w:customStyle="1" w:styleId="WW8Num35z4">
    <w:name w:val="WW8Num35z4"/>
    <w:rsid w:val="001C6718"/>
  </w:style>
  <w:style w:type="character" w:customStyle="1" w:styleId="WW8Num35z5">
    <w:name w:val="WW8Num35z5"/>
    <w:rsid w:val="001C6718"/>
  </w:style>
  <w:style w:type="character" w:customStyle="1" w:styleId="WW8Num35z6">
    <w:name w:val="WW8Num35z6"/>
    <w:rsid w:val="001C6718"/>
  </w:style>
  <w:style w:type="character" w:customStyle="1" w:styleId="WW8Num35z7">
    <w:name w:val="WW8Num35z7"/>
    <w:rsid w:val="001C6718"/>
  </w:style>
  <w:style w:type="character" w:customStyle="1" w:styleId="WW8Num35z8">
    <w:name w:val="WW8Num35z8"/>
    <w:rsid w:val="001C6718"/>
  </w:style>
  <w:style w:type="character" w:customStyle="1" w:styleId="WW8Num36z0">
    <w:name w:val="WW8Num36z0"/>
    <w:rsid w:val="001C6718"/>
    <w:rPr>
      <w:rFonts w:ascii="標楷體" w:eastAsia="標楷體" w:hAnsi="標楷體" w:cs="標楷體" w:hint="default"/>
      <w:b/>
      <w:bCs/>
      <w:color w:val="0000FF"/>
      <w:sz w:val="36"/>
      <w:szCs w:val="32"/>
    </w:rPr>
  </w:style>
  <w:style w:type="character" w:customStyle="1" w:styleId="WW8Num36z2">
    <w:name w:val="WW8Num36z2"/>
    <w:rsid w:val="001C6718"/>
    <w:rPr>
      <w:rFonts w:ascii="Times New Roman" w:hAnsi="Times New Roman" w:cs="Times New Roman" w:hint="default"/>
      <w:b/>
      <w:color w:val="0000FF"/>
      <w:sz w:val="32"/>
    </w:rPr>
  </w:style>
  <w:style w:type="character" w:customStyle="1" w:styleId="WW8Num36z3">
    <w:name w:val="WW8Num36z3"/>
    <w:rsid w:val="001C6718"/>
  </w:style>
  <w:style w:type="character" w:customStyle="1" w:styleId="WW8Num36z4">
    <w:name w:val="WW8Num36z4"/>
    <w:rsid w:val="001C6718"/>
  </w:style>
  <w:style w:type="character" w:customStyle="1" w:styleId="WW8Num36z5">
    <w:name w:val="WW8Num36z5"/>
    <w:rsid w:val="001C6718"/>
  </w:style>
  <w:style w:type="character" w:customStyle="1" w:styleId="WW8Num36z6">
    <w:name w:val="WW8Num36z6"/>
    <w:rsid w:val="001C6718"/>
  </w:style>
  <w:style w:type="character" w:customStyle="1" w:styleId="WW8Num36z7">
    <w:name w:val="WW8Num36z7"/>
    <w:rsid w:val="001C6718"/>
  </w:style>
  <w:style w:type="character" w:customStyle="1" w:styleId="WW8Num36z8">
    <w:name w:val="WW8Num36z8"/>
    <w:rsid w:val="001C6718"/>
  </w:style>
  <w:style w:type="character" w:styleId="a4">
    <w:name w:val="page number"/>
    <w:basedOn w:val="a1"/>
    <w:uiPriority w:val="99"/>
    <w:rsid w:val="001C6718"/>
  </w:style>
  <w:style w:type="character" w:customStyle="1" w:styleId="emailstyle15">
    <w:name w:val="emailstyle15"/>
    <w:rsid w:val="001C6718"/>
    <w:rPr>
      <w:rFonts w:ascii="Arial" w:eastAsia="新細明體" w:hAnsi="Arial" w:cs="Arial"/>
      <w:color w:val="000000"/>
      <w:sz w:val="18"/>
    </w:rPr>
  </w:style>
  <w:style w:type="character" w:customStyle="1" w:styleId="21">
    <w:name w:val="本文縮排 2 字元"/>
    <w:rsid w:val="001C6718"/>
    <w:rPr>
      <w:rFonts w:ascii="標楷體" w:eastAsia="標楷體" w:hAnsi="標楷體" w:cs="標楷體"/>
      <w:kern w:val="2"/>
      <w:sz w:val="28"/>
      <w:szCs w:val="24"/>
      <w:lang w:val="en-US" w:eastAsia="zh-TW" w:bidi="ar-SA"/>
    </w:rPr>
  </w:style>
  <w:style w:type="character" w:styleId="a5">
    <w:name w:val="annotation reference"/>
    <w:uiPriority w:val="99"/>
    <w:rsid w:val="001C6718"/>
    <w:rPr>
      <w:sz w:val="18"/>
      <w:szCs w:val="18"/>
    </w:rPr>
  </w:style>
  <w:style w:type="character" w:customStyle="1" w:styleId="22">
    <w:name w:val="本文 2 字元"/>
    <w:rsid w:val="001C6718"/>
    <w:rPr>
      <w:rFonts w:eastAsia="標楷體"/>
      <w:kern w:val="2"/>
      <w:sz w:val="32"/>
      <w:szCs w:val="24"/>
    </w:rPr>
  </w:style>
  <w:style w:type="character" w:customStyle="1" w:styleId="a6">
    <w:name w:val="註解方塊文字 字元"/>
    <w:uiPriority w:val="99"/>
    <w:rsid w:val="001C6718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7">
    <w:name w:val="頁首 字元"/>
    <w:uiPriority w:val="99"/>
    <w:rsid w:val="001C6718"/>
    <w:rPr>
      <w:kern w:val="2"/>
    </w:rPr>
  </w:style>
  <w:style w:type="character" w:customStyle="1" w:styleId="a8">
    <w:name w:val="本文 字元"/>
    <w:rsid w:val="001C6718"/>
    <w:rPr>
      <w:rFonts w:eastAsia="標楷體"/>
      <w:kern w:val="2"/>
      <w:sz w:val="30"/>
      <w:szCs w:val="24"/>
    </w:rPr>
  </w:style>
  <w:style w:type="character" w:customStyle="1" w:styleId="a9">
    <w:name w:val="本文縮排 字元"/>
    <w:rsid w:val="001C6718"/>
    <w:rPr>
      <w:rFonts w:ascii="標楷體" w:eastAsia="標楷體" w:hAnsi="標楷體" w:cs="標楷體"/>
      <w:kern w:val="2"/>
      <w:sz w:val="28"/>
      <w:szCs w:val="24"/>
    </w:rPr>
  </w:style>
  <w:style w:type="character" w:customStyle="1" w:styleId="31">
    <w:name w:val="本文縮排 3 字元"/>
    <w:rsid w:val="001C6718"/>
    <w:rPr>
      <w:rFonts w:eastAsia="標楷體"/>
      <w:kern w:val="2"/>
      <w:sz w:val="28"/>
      <w:szCs w:val="24"/>
    </w:rPr>
  </w:style>
  <w:style w:type="character" w:customStyle="1" w:styleId="aa">
    <w:name w:val="頁尾 字元"/>
    <w:uiPriority w:val="99"/>
    <w:rsid w:val="001C6718"/>
    <w:rPr>
      <w:kern w:val="2"/>
    </w:rPr>
  </w:style>
  <w:style w:type="character" w:customStyle="1" w:styleId="71">
    <w:name w:val="樣式7 字元"/>
    <w:rsid w:val="001C6718"/>
    <w:rPr>
      <w:rFonts w:eastAsia="全真楷書"/>
      <w:spacing w:val="14"/>
      <w:sz w:val="24"/>
    </w:rPr>
  </w:style>
  <w:style w:type="character" w:customStyle="1" w:styleId="ab">
    <w:name w:val="註釋標題 字元"/>
    <w:rsid w:val="001C6718"/>
    <w:rPr>
      <w:rFonts w:ascii="標楷體" w:eastAsia="標楷體" w:hAnsi="標楷體" w:cs="標楷體"/>
      <w:kern w:val="2"/>
      <w:sz w:val="24"/>
      <w:szCs w:val="24"/>
    </w:rPr>
  </w:style>
  <w:style w:type="character" w:customStyle="1" w:styleId="32">
    <w:name w:val="本文 3 字元"/>
    <w:rsid w:val="001C6718"/>
    <w:rPr>
      <w:rFonts w:eastAsia="標楷體"/>
      <w:kern w:val="2"/>
      <w:sz w:val="18"/>
      <w:szCs w:val="24"/>
    </w:rPr>
  </w:style>
  <w:style w:type="character" w:customStyle="1" w:styleId="ac">
    <w:name w:val="a"/>
    <w:rsid w:val="001C6718"/>
  </w:style>
  <w:style w:type="character" w:customStyle="1" w:styleId="ad">
    <w:name w:val="註解文字 字元"/>
    <w:uiPriority w:val="99"/>
    <w:rsid w:val="001C6718"/>
    <w:rPr>
      <w:kern w:val="2"/>
      <w:sz w:val="24"/>
      <w:szCs w:val="24"/>
    </w:rPr>
  </w:style>
  <w:style w:type="paragraph" w:styleId="ae">
    <w:name w:val="Title"/>
    <w:basedOn w:val="a0"/>
    <w:next w:val="af"/>
    <w:link w:val="af0"/>
    <w:qFormat/>
    <w:rsid w:val="001C6718"/>
    <w:pPr>
      <w:keepNext/>
      <w:suppressAutoHyphens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character" w:customStyle="1" w:styleId="af0">
    <w:name w:val="標題 字元"/>
    <w:basedOn w:val="a1"/>
    <w:link w:val="ae"/>
    <w:rsid w:val="001C6718"/>
    <w:rPr>
      <w:rFonts w:ascii="Liberation Sans" w:eastAsia="微軟正黑體" w:hAnsi="Liberation Sans" w:cs="Arial"/>
      <w:sz w:val="28"/>
      <w:szCs w:val="28"/>
    </w:rPr>
  </w:style>
  <w:style w:type="paragraph" w:styleId="af">
    <w:name w:val="Body Text"/>
    <w:basedOn w:val="a0"/>
    <w:link w:val="12"/>
    <w:rsid w:val="001C6718"/>
    <w:pPr>
      <w:suppressAutoHyphens/>
      <w:jc w:val="center"/>
    </w:pPr>
    <w:rPr>
      <w:rFonts w:ascii="Times New Roman" w:eastAsia="標楷體" w:hAnsi="Times New Roman" w:cs="Times New Roman"/>
      <w:sz w:val="30"/>
      <w:szCs w:val="24"/>
    </w:rPr>
  </w:style>
  <w:style w:type="character" w:customStyle="1" w:styleId="12">
    <w:name w:val="本文 字元1"/>
    <w:basedOn w:val="a1"/>
    <w:link w:val="af"/>
    <w:rsid w:val="001C6718"/>
    <w:rPr>
      <w:rFonts w:ascii="Times New Roman" w:eastAsia="標楷體" w:hAnsi="Times New Roman" w:cs="Times New Roman"/>
      <w:sz w:val="30"/>
      <w:szCs w:val="24"/>
    </w:rPr>
  </w:style>
  <w:style w:type="paragraph" w:styleId="af1">
    <w:name w:val="List"/>
    <w:basedOn w:val="af"/>
    <w:rsid w:val="001C6718"/>
    <w:rPr>
      <w:rFonts w:cs="Arial"/>
    </w:rPr>
  </w:style>
  <w:style w:type="paragraph" w:styleId="af2">
    <w:name w:val="caption"/>
    <w:basedOn w:val="a0"/>
    <w:qFormat/>
    <w:rsid w:val="001C6718"/>
    <w:pPr>
      <w:suppressLineNumbers/>
      <w:suppressAutoHyphens/>
      <w:spacing w:before="120" w:after="120"/>
    </w:pPr>
    <w:rPr>
      <w:rFonts w:ascii="Times New Roman" w:eastAsia="新細明體" w:hAnsi="Times New Roman" w:cs="Arial"/>
      <w:i/>
      <w:iCs/>
      <w:szCs w:val="24"/>
    </w:rPr>
  </w:style>
  <w:style w:type="paragraph" w:customStyle="1" w:styleId="af3">
    <w:name w:val="索引"/>
    <w:basedOn w:val="a0"/>
    <w:rsid w:val="001C6718"/>
    <w:pPr>
      <w:suppressLineNumbers/>
      <w:suppressAutoHyphens/>
    </w:pPr>
    <w:rPr>
      <w:rFonts w:ascii="Times New Roman" w:eastAsia="新細明體" w:hAnsi="Times New Roman" w:cs="Arial"/>
      <w:szCs w:val="24"/>
    </w:rPr>
  </w:style>
  <w:style w:type="paragraph" w:styleId="23">
    <w:name w:val="Body Text 2"/>
    <w:basedOn w:val="a0"/>
    <w:link w:val="210"/>
    <w:rsid w:val="001C6718"/>
    <w:pPr>
      <w:suppressAutoHyphens/>
    </w:pPr>
    <w:rPr>
      <w:rFonts w:ascii="Times New Roman" w:eastAsia="標楷體" w:hAnsi="Times New Roman" w:cs="Times New Roman"/>
      <w:sz w:val="32"/>
      <w:szCs w:val="24"/>
    </w:rPr>
  </w:style>
  <w:style w:type="character" w:customStyle="1" w:styleId="210">
    <w:name w:val="本文 2 字元1"/>
    <w:basedOn w:val="a1"/>
    <w:link w:val="23"/>
    <w:rsid w:val="001C6718"/>
    <w:rPr>
      <w:rFonts w:ascii="Times New Roman" w:eastAsia="標楷體" w:hAnsi="Times New Roman" w:cs="Times New Roman"/>
      <w:sz w:val="32"/>
      <w:szCs w:val="24"/>
    </w:rPr>
  </w:style>
  <w:style w:type="paragraph" w:styleId="af4">
    <w:name w:val="Body Text Indent"/>
    <w:basedOn w:val="a0"/>
    <w:link w:val="13"/>
    <w:rsid w:val="001C6718"/>
    <w:pPr>
      <w:widowControl/>
      <w:tabs>
        <w:tab w:val="left" w:pos="480"/>
      </w:tabs>
      <w:suppressAutoHyphens/>
      <w:snapToGrid w:val="0"/>
      <w:spacing w:line="360" w:lineRule="auto"/>
      <w:ind w:left="1100" w:hanging="560"/>
    </w:pPr>
    <w:rPr>
      <w:rFonts w:ascii="標楷體" w:eastAsia="標楷體" w:hAnsi="標楷體" w:cs="標楷體"/>
      <w:sz w:val="28"/>
      <w:szCs w:val="24"/>
    </w:rPr>
  </w:style>
  <w:style w:type="character" w:customStyle="1" w:styleId="13">
    <w:name w:val="本文縮排 字元1"/>
    <w:basedOn w:val="a1"/>
    <w:link w:val="af4"/>
    <w:rsid w:val="001C6718"/>
    <w:rPr>
      <w:rFonts w:ascii="標楷體" w:eastAsia="標楷體" w:hAnsi="標楷體" w:cs="標楷體"/>
      <w:sz w:val="28"/>
      <w:szCs w:val="24"/>
    </w:rPr>
  </w:style>
  <w:style w:type="paragraph" w:styleId="24">
    <w:name w:val="Body Text Indent 2"/>
    <w:basedOn w:val="a0"/>
    <w:link w:val="211"/>
    <w:rsid w:val="001C6718"/>
    <w:pPr>
      <w:widowControl/>
      <w:tabs>
        <w:tab w:val="left" w:pos="480"/>
      </w:tabs>
      <w:suppressAutoHyphens/>
      <w:snapToGrid w:val="0"/>
      <w:spacing w:line="360" w:lineRule="auto"/>
      <w:ind w:left="540"/>
    </w:pPr>
    <w:rPr>
      <w:rFonts w:ascii="標楷體" w:eastAsia="標楷體" w:hAnsi="標楷體" w:cs="標楷體"/>
      <w:sz w:val="28"/>
      <w:szCs w:val="24"/>
    </w:rPr>
  </w:style>
  <w:style w:type="character" w:customStyle="1" w:styleId="211">
    <w:name w:val="本文縮排 2 字元1"/>
    <w:basedOn w:val="a1"/>
    <w:link w:val="24"/>
    <w:rsid w:val="001C6718"/>
    <w:rPr>
      <w:rFonts w:ascii="標楷體" w:eastAsia="標楷體" w:hAnsi="標楷體" w:cs="標楷體"/>
      <w:sz w:val="28"/>
      <w:szCs w:val="24"/>
    </w:rPr>
  </w:style>
  <w:style w:type="paragraph" w:styleId="33">
    <w:name w:val="Body Text Indent 3"/>
    <w:basedOn w:val="a0"/>
    <w:link w:val="310"/>
    <w:rsid w:val="001C6718"/>
    <w:pPr>
      <w:suppressAutoHyphens/>
      <w:ind w:left="638" w:firstLine="56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310">
    <w:name w:val="本文縮排 3 字元1"/>
    <w:basedOn w:val="a1"/>
    <w:link w:val="33"/>
    <w:rsid w:val="001C6718"/>
    <w:rPr>
      <w:rFonts w:ascii="Times New Roman" w:eastAsia="標楷體" w:hAnsi="Times New Roman" w:cs="Times New Roman"/>
      <w:sz w:val="28"/>
      <w:szCs w:val="24"/>
    </w:rPr>
  </w:style>
  <w:style w:type="paragraph" w:styleId="af5">
    <w:name w:val="header"/>
    <w:basedOn w:val="a0"/>
    <w:link w:val="14"/>
    <w:uiPriority w:val="99"/>
    <w:rsid w:val="001C6718"/>
    <w:pPr>
      <w:tabs>
        <w:tab w:val="center" w:pos="4153"/>
        <w:tab w:val="right" w:pos="8306"/>
      </w:tabs>
      <w:suppressAutoHyphens/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14">
    <w:name w:val="頁首 字元1"/>
    <w:basedOn w:val="a1"/>
    <w:link w:val="af5"/>
    <w:uiPriority w:val="99"/>
    <w:rsid w:val="001C6718"/>
    <w:rPr>
      <w:rFonts w:ascii="Times New Roman" w:eastAsia="新細明體" w:hAnsi="Times New Roman" w:cs="Times New Roman"/>
      <w:sz w:val="20"/>
      <w:szCs w:val="20"/>
    </w:rPr>
  </w:style>
  <w:style w:type="paragraph" w:styleId="af6">
    <w:name w:val="footer"/>
    <w:basedOn w:val="a0"/>
    <w:link w:val="15"/>
    <w:uiPriority w:val="99"/>
    <w:rsid w:val="001C6718"/>
    <w:pPr>
      <w:tabs>
        <w:tab w:val="center" w:pos="4153"/>
        <w:tab w:val="right" w:pos="8306"/>
      </w:tabs>
      <w:suppressAutoHyphens/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15">
    <w:name w:val="頁尾 字元1"/>
    <w:basedOn w:val="a1"/>
    <w:link w:val="af6"/>
    <w:uiPriority w:val="99"/>
    <w:rsid w:val="001C6718"/>
    <w:rPr>
      <w:rFonts w:ascii="Times New Roman" w:eastAsia="新細明體" w:hAnsi="Times New Roman" w:cs="Times New Roman"/>
      <w:sz w:val="20"/>
      <w:szCs w:val="20"/>
    </w:rPr>
  </w:style>
  <w:style w:type="paragraph" w:customStyle="1" w:styleId="72">
    <w:name w:val="7"/>
    <w:basedOn w:val="a0"/>
    <w:rsid w:val="001C6718"/>
    <w:pPr>
      <w:widowControl/>
      <w:suppressAutoHyphens/>
      <w:spacing w:before="280" w:after="280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f7">
    <w:name w:val="一內文"/>
    <w:basedOn w:val="a0"/>
    <w:rsid w:val="001C6718"/>
    <w:pPr>
      <w:suppressAutoHyphens/>
      <w:spacing w:line="360" w:lineRule="exact"/>
      <w:ind w:left="1080"/>
      <w:textAlignment w:val="baseline"/>
    </w:pPr>
    <w:rPr>
      <w:rFonts w:ascii="標楷體" w:eastAsia="標楷體" w:hAnsi="標楷體" w:cs="標楷體"/>
      <w:kern w:val="0"/>
      <w:sz w:val="28"/>
      <w:szCs w:val="20"/>
    </w:rPr>
  </w:style>
  <w:style w:type="paragraph" w:customStyle="1" w:styleId="17">
    <w:name w:val="樣式17"/>
    <w:basedOn w:val="a0"/>
    <w:rsid w:val="001C6718"/>
    <w:pPr>
      <w:suppressAutoHyphens/>
      <w:spacing w:before="120" w:line="360" w:lineRule="atLeast"/>
      <w:ind w:left="1418" w:hanging="1418"/>
      <w:jc w:val="both"/>
      <w:textAlignment w:val="baseline"/>
    </w:pPr>
    <w:rPr>
      <w:rFonts w:ascii="全真楷書" w:eastAsia="全真楷書" w:hAnsi="全真楷書" w:cs="全真楷書"/>
      <w:kern w:val="0"/>
      <w:sz w:val="28"/>
      <w:szCs w:val="20"/>
    </w:rPr>
  </w:style>
  <w:style w:type="paragraph" w:customStyle="1" w:styleId="73">
    <w:name w:val="樣式7"/>
    <w:basedOn w:val="a0"/>
    <w:rsid w:val="001C6718"/>
    <w:pPr>
      <w:suppressAutoHyphens/>
      <w:kinsoku w:val="0"/>
      <w:spacing w:line="360" w:lineRule="exact"/>
      <w:ind w:left="1361" w:hanging="1361"/>
      <w:textAlignment w:val="baseline"/>
    </w:pPr>
    <w:rPr>
      <w:rFonts w:ascii="Times New Roman" w:eastAsia="全真楷書" w:hAnsi="Times New Roman" w:cs="Times New Roman"/>
      <w:spacing w:val="14"/>
      <w:kern w:val="0"/>
      <w:szCs w:val="20"/>
    </w:rPr>
  </w:style>
  <w:style w:type="paragraph" w:styleId="af8">
    <w:name w:val="List Paragraph"/>
    <w:aliases w:val="卑南壹,List Paragraph,詳細說明"/>
    <w:basedOn w:val="a0"/>
    <w:link w:val="af9"/>
    <w:qFormat/>
    <w:rsid w:val="001C6718"/>
    <w:pPr>
      <w:widowControl/>
      <w:suppressAutoHyphens/>
      <w:ind w:left="480"/>
    </w:pPr>
    <w:rPr>
      <w:rFonts w:ascii="Calibri" w:eastAsia="新細明體" w:hAnsi="Calibri" w:cs="新細明體"/>
      <w:kern w:val="0"/>
      <w:szCs w:val="24"/>
    </w:rPr>
  </w:style>
  <w:style w:type="paragraph" w:styleId="afa">
    <w:name w:val="Balloon Text"/>
    <w:basedOn w:val="a0"/>
    <w:link w:val="16"/>
    <w:uiPriority w:val="99"/>
    <w:rsid w:val="001C6718"/>
    <w:pPr>
      <w:suppressAutoHyphens/>
    </w:pPr>
    <w:rPr>
      <w:rFonts w:ascii="Calibri Light" w:eastAsia="新細明體" w:hAnsi="Calibri Light" w:cs="Times New Roman"/>
      <w:sz w:val="18"/>
      <w:szCs w:val="18"/>
    </w:rPr>
  </w:style>
  <w:style w:type="character" w:customStyle="1" w:styleId="16">
    <w:name w:val="註解方塊文字 字元1"/>
    <w:basedOn w:val="a1"/>
    <w:link w:val="afa"/>
    <w:uiPriority w:val="99"/>
    <w:rsid w:val="001C6718"/>
    <w:rPr>
      <w:rFonts w:ascii="Calibri Light" w:eastAsia="新細明體" w:hAnsi="Calibri Light" w:cs="Times New Roman"/>
      <w:sz w:val="18"/>
      <w:szCs w:val="18"/>
    </w:rPr>
  </w:style>
  <w:style w:type="paragraph" w:customStyle="1" w:styleId="cjk">
    <w:name w:val="cjk"/>
    <w:basedOn w:val="a0"/>
    <w:rsid w:val="001C6718"/>
    <w:pPr>
      <w:widowControl/>
      <w:suppressAutoHyphens/>
      <w:spacing w:before="28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18">
    <w:name w:val="純文字1"/>
    <w:basedOn w:val="a0"/>
    <w:rsid w:val="001C6718"/>
    <w:pPr>
      <w:suppressAutoHyphens/>
      <w:textAlignment w:val="baseline"/>
    </w:pPr>
    <w:rPr>
      <w:rFonts w:ascii="細明體" w:eastAsia="細明體" w:hAnsi="細明體" w:cs="Courier New"/>
      <w:szCs w:val="20"/>
    </w:rPr>
  </w:style>
  <w:style w:type="paragraph" w:styleId="afb">
    <w:name w:val="Note Heading"/>
    <w:basedOn w:val="a0"/>
    <w:next w:val="a0"/>
    <w:link w:val="19"/>
    <w:rsid w:val="001C6718"/>
    <w:pPr>
      <w:suppressAutoHyphens/>
      <w:jc w:val="center"/>
    </w:pPr>
    <w:rPr>
      <w:rFonts w:ascii="標楷體" w:eastAsia="標楷體" w:hAnsi="標楷體" w:cs="標楷體"/>
      <w:szCs w:val="24"/>
    </w:rPr>
  </w:style>
  <w:style w:type="character" w:customStyle="1" w:styleId="19">
    <w:name w:val="註釋標題 字元1"/>
    <w:basedOn w:val="a1"/>
    <w:link w:val="afb"/>
    <w:rsid w:val="001C6718"/>
    <w:rPr>
      <w:rFonts w:ascii="標楷體" w:eastAsia="標楷體" w:hAnsi="標楷體" w:cs="標楷體"/>
      <w:szCs w:val="24"/>
    </w:rPr>
  </w:style>
  <w:style w:type="paragraph" w:styleId="a">
    <w:name w:val="List Bullet"/>
    <w:basedOn w:val="a0"/>
    <w:rsid w:val="001C6718"/>
    <w:pPr>
      <w:numPr>
        <w:numId w:val="3"/>
      </w:numPr>
      <w:suppressAutoHyphens/>
    </w:pPr>
    <w:rPr>
      <w:rFonts w:ascii="Times New Roman" w:eastAsia="新細明體" w:hAnsi="Times New Roman" w:cs="Times New Roman"/>
      <w:szCs w:val="24"/>
    </w:rPr>
  </w:style>
  <w:style w:type="paragraph" w:styleId="34">
    <w:name w:val="Body Text 3"/>
    <w:basedOn w:val="a0"/>
    <w:link w:val="311"/>
    <w:rsid w:val="001C6718"/>
    <w:pPr>
      <w:suppressAutoHyphens/>
    </w:pPr>
    <w:rPr>
      <w:rFonts w:ascii="Times New Roman" w:eastAsia="標楷體" w:hAnsi="Times New Roman" w:cs="Times New Roman"/>
      <w:sz w:val="18"/>
      <w:szCs w:val="24"/>
    </w:rPr>
  </w:style>
  <w:style w:type="character" w:customStyle="1" w:styleId="311">
    <w:name w:val="本文 3 字元1"/>
    <w:basedOn w:val="a1"/>
    <w:link w:val="34"/>
    <w:rsid w:val="001C6718"/>
    <w:rPr>
      <w:rFonts w:ascii="Times New Roman" w:eastAsia="標楷體" w:hAnsi="Times New Roman" w:cs="Times New Roman"/>
      <w:sz w:val="18"/>
      <w:szCs w:val="24"/>
    </w:rPr>
  </w:style>
  <w:style w:type="paragraph" w:styleId="afc">
    <w:name w:val="annotation text"/>
    <w:basedOn w:val="a0"/>
    <w:link w:val="1a"/>
    <w:uiPriority w:val="99"/>
    <w:rsid w:val="001C6718"/>
    <w:pPr>
      <w:suppressAutoHyphens/>
    </w:pPr>
    <w:rPr>
      <w:rFonts w:ascii="Times New Roman" w:eastAsia="新細明體" w:hAnsi="Times New Roman" w:cs="Times New Roman"/>
      <w:szCs w:val="24"/>
    </w:rPr>
  </w:style>
  <w:style w:type="character" w:customStyle="1" w:styleId="1a">
    <w:name w:val="註解文字 字元1"/>
    <w:basedOn w:val="a1"/>
    <w:link w:val="afc"/>
    <w:uiPriority w:val="99"/>
    <w:rsid w:val="001C6718"/>
    <w:rPr>
      <w:rFonts w:ascii="Times New Roman" w:eastAsia="新細明體" w:hAnsi="Times New Roman" w:cs="Times New Roman"/>
      <w:szCs w:val="24"/>
    </w:rPr>
  </w:style>
  <w:style w:type="paragraph" w:customStyle="1" w:styleId="afd">
    <w:name w:val="外框內容"/>
    <w:basedOn w:val="a0"/>
    <w:rsid w:val="001C6718"/>
    <w:pPr>
      <w:suppressAutoHyphens/>
    </w:pPr>
    <w:rPr>
      <w:rFonts w:ascii="Times New Roman" w:eastAsia="新細明體" w:hAnsi="Times New Roman" w:cs="Times New Roman"/>
      <w:szCs w:val="24"/>
    </w:rPr>
  </w:style>
  <w:style w:type="paragraph" w:customStyle="1" w:styleId="afe">
    <w:name w:val="表格內容"/>
    <w:basedOn w:val="a0"/>
    <w:rsid w:val="001C6718"/>
    <w:pPr>
      <w:suppressLineNumbers/>
      <w:suppressAutoHyphens/>
    </w:pPr>
    <w:rPr>
      <w:rFonts w:ascii="Times New Roman" w:eastAsia="新細明體" w:hAnsi="Times New Roman" w:cs="Times New Roman"/>
      <w:szCs w:val="24"/>
    </w:rPr>
  </w:style>
  <w:style w:type="paragraph" w:customStyle="1" w:styleId="aff">
    <w:name w:val="表格標題"/>
    <w:basedOn w:val="afe"/>
    <w:rsid w:val="001C6718"/>
    <w:pPr>
      <w:jc w:val="center"/>
    </w:pPr>
    <w:rPr>
      <w:b/>
      <w:bCs/>
    </w:rPr>
  </w:style>
  <w:style w:type="paragraph" w:customStyle="1" w:styleId="Standard">
    <w:name w:val="Standard"/>
    <w:rsid w:val="001C6718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Textbody">
    <w:name w:val="Text body"/>
    <w:basedOn w:val="Standard"/>
    <w:rsid w:val="001C6718"/>
    <w:pPr>
      <w:jc w:val="center"/>
    </w:pPr>
    <w:rPr>
      <w:rFonts w:eastAsia="標楷體"/>
      <w:sz w:val="30"/>
    </w:rPr>
  </w:style>
  <w:style w:type="table" w:styleId="aff0">
    <w:name w:val="Table Grid"/>
    <w:basedOn w:val="a2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表格格線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Hyperlink"/>
    <w:uiPriority w:val="99"/>
    <w:unhideWhenUsed/>
    <w:rsid w:val="001C6718"/>
    <w:rPr>
      <w:color w:val="0563C1"/>
      <w:u w:val="single"/>
    </w:rPr>
  </w:style>
  <w:style w:type="paragraph" w:styleId="aff2">
    <w:name w:val="annotation subject"/>
    <w:basedOn w:val="afc"/>
    <w:next w:val="afc"/>
    <w:link w:val="aff3"/>
    <w:uiPriority w:val="99"/>
    <w:unhideWhenUsed/>
    <w:rsid w:val="001C6718"/>
    <w:rPr>
      <w:b/>
      <w:bCs/>
    </w:rPr>
  </w:style>
  <w:style w:type="character" w:customStyle="1" w:styleId="aff3">
    <w:name w:val="註解主旨 字元"/>
    <w:basedOn w:val="1a"/>
    <w:link w:val="aff2"/>
    <w:uiPriority w:val="99"/>
    <w:rsid w:val="001C6718"/>
    <w:rPr>
      <w:rFonts w:ascii="Times New Roman" w:eastAsia="新細明體" w:hAnsi="Times New Roman" w:cs="Times New Roman"/>
      <w:b/>
      <w:bCs/>
      <w:szCs w:val="24"/>
    </w:rPr>
  </w:style>
  <w:style w:type="numbering" w:customStyle="1" w:styleId="110">
    <w:name w:val="無清單11"/>
    <w:next w:val="a3"/>
    <w:uiPriority w:val="99"/>
    <w:semiHidden/>
    <w:unhideWhenUsed/>
    <w:rsid w:val="001C6718"/>
  </w:style>
  <w:style w:type="numbering" w:customStyle="1" w:styleId="111">
    <w:name w:val="無清單111"/>
    <w:next w:val="a3"/>
    <w:uiPriority w:val="99"/>
    <w:semiHidden/>
    <w:unhideWhenUsed/>
    <w:rsid w:val="001C6718"/>
  </w:style>
  <w:style w:type="numbering" w:customStyle="1" w:styleId="1111">
    <w:name w:val="無清單1111"/>
    <w:next w:val="a3"/>
    <w:uiPriority w:val="99"/>
    <w:semiHidden/>
    <w:unhideWhenUsed/>
    <w:rsid w:val="001C6718"/>
  </w:style>
  <w:style w:type="table" w:customStyle="1" w:styleId="140">
    <w:name w:val="表格格線14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unhideWhenUsed/>
    <w:qFormat/>
    <w:rsid w:val="001C67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212">
    <w:name w:val="標題 21"/>
    <w:basedOn w:val="a0"/>
    <w:next w:val="a0"/>
    <w:uiPriority w:val="9"/>
    <w:unhideWhenUsed/>
    <w:qFormat/>
    <w:rsid w:val="001C6718"/>
    <w:pPr>
      <w:keepNext/>
      <w:spacing w:line="720" w:lineRule="auto"/>
      <w:outlineLvl w:val="1"/>
    </w:pPr>
    <w:rPr>
      <w:rFonts w:ascii="Calibri Light" w:eastAsia="新細明體" w:hAnsi="Calibri Light" w:cs="Times New Roman"/>
      <w:b/>
      <w:bCs/>
      <w:sz w:val="48"/>
      <w:szCs w:val="48"/>
    </w:rPr>
  </w:style>
  <w:style w:type="paragraph" w:customStyle="1" w:styleId="312">
    <w:name w:val="標題 31"/>
    <w:basedOn w:val="a0"/>
    <w:next w:val="a0"/>
    <w:uiPriority w:val="9"/>
    <w:unhideWhenUsed/>
    <w:qFormat/>
    <w:rsid w:val="001C6718"/>
    <w:pPr>
      <w:keepNext/>
      <w:spacing w:line="720" w:lineRule="auto"/>
      <w:outlineLvl w:val="2"/>
    </w:pPr>
    <w:rPr>
      <w:rFonts w:ascii="Calibri Light" w:eastAsia="新細明體" w:hAnsi="Calibri Light" w:cs="Times New Roman"/>
      <w:b/>
      <w:bCs/>
      <w:sz w:val="36"/>
      <w:szCs w:val="36"/>
    </w:rPr>
  </w:style>
  <w:style w:type="numbering" w:customStyle="1" w:styleId="11111">
    <w:name w:val="無清單11111"/>
    <w:next w:val="a3"/>
    <w:uiPriority w:val="99"/>
    <w:semiHidden/>
    <w:unhideWhenUsed/>
    <w:rsid w:val="001C6718"/>
  </w:style>
  <w:style w:type="table" w:customStyle="1" w:styleId="112">
    <w:name w:val="表格格線11"/>
    <w:basedOn w:val="a2"/>
    <w:next w:val="aff0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Plain Text"/>
    <w:basedOn w:val="a0"/>
    <w:link w:val="aff5"/>
    <w:unhideWhenUsed/>
    <w:rsid w:val="001C6718"/>
    <w:rPr>
      <w:rFonts w:ascii="Calibri" w:eastAsia="新細明體" w:hAnsi="Courier New" w:cs="Courier New"/>
      <w:szCs w:val="24"/>
    </w:rPr>
  </w:style>
  <w:style w:type="character" w:customStyle="1" w:styleId="aff5">
    <w:name w:val="純文字 字元"/>
    <w:basedOn w:val="a1"/>
    <w:link w:val="aff4"/>
    <w:rsid w:val="001C6718"/>
    <w:rPr>
      <w:rFonts w:ascii="Calibri" w:eastAsia="新細明體" w:hAnsi="Courier New" w:cs="Courier New"/>
      <w:szCs w:val="24"/>
    </w:rPr>
  </w:style>
  <w:style w:type="paragraph" w:styleId="aff6">
    <w:name w:val="footnote text"/>
    <w:basedOn w:val="a0"/>
    <w:link w:val="aff7"/>
    <w:uiPriority w:val="99"/>
    <w:unhideWhenUsed/>
    <w:qFormat/>
    <w:rsid w:val="001C6718"/>
    <w:pPr>
      <w:snapToGrid w:val="0"/>
    </w:pPr>
    <w:rPr>
      <w:rFonts w:ascii="Calibri" w:eastAsia="新細明體" w:hAnsi="Calibri" w:cs="Times New Roman"/>
      <w:sz w:val="20"/>
      <w:szCs w:val="20"/>
      <w:lang w:val="x-none" w:eastAsia="x-none"/>
    </w:rPr>
  </w:style>
  <w:style w:type="character" w:customStyle="1" w:styleId="aff7">
    <w:name w:val="註腳文字 字元"/>
    <w:basedOn w:val="a1"/>
    <w:link w:val="aff6"/>
    <w:uiPriority w:val="99"/>
    <w:qFormat/>
    <w:rsid w:val="001C6718"/>
    <w:rPr>
      <w:rFonts w:ascii="Calibri" w:eastAsia="新細明體" w:hAnsi="Calibri" w:cs="Times New Roman"/>
      <w:sz w:val="20"/>
      <w:szCs w:val="20"/>
      <w:lang w:val="x-none" w:eastAsia="x-none"/>
    </w:rPr>
  </w:style>
  <w:style w:type="character" w:styleId="aff8">
    <w:name w:val="footnote reference"/>
    <w:uiPriority w:val="99"/>
    <w:unhideWhenUsed/>
    <w:rsid w:val="001C6718"/>
    <w:rPr>
      <w:vertAlign w:val="superscript"/>
    </w:rPr>
  </w:style>
  <w:style w:type="table" w:customStyle="1" w:styleId="1110">
    <w:name w:val="表格格線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格格線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6718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ff9">
    <w:name w:val="Closing"/>
    <w:basedOn w:val="a0"/>
    <w:link w:val="affa"/>
    <w:rsid w:val="001C6718"/>
    <w:pPr>
      <w:ind w:leftChars="1800" w:left="100"/>
    </w:pPr>
    <w:rPr>
      <w:rFonts w:ascii="新細明體" w:eastAsia="新細明體" w:hAnsi="新細明體" w:cs="Times New Roman"/>
      <w:color w:val="FF0000"/>
      <w:szCs w:val="24"/>
    </w:rPr>
  </w:style>
  <w:style w:type="character" w:customStyle="1" w:styleId="affa">
    <w:name w:val="結語 字元"/>
    <w:basedOn w:val="a1"/>
    <w:link w:val="aff9"/>
    <w:rsid w:val="001C6718"/>
    <w:rPr>
      <w:rFonts w:ascii="新細明體" w:eastAsia="新細明體" w:hAnsi="新細明體" w:cs="Times New Roman"/>
      <w:color w:val="FF0000"/>
      <w:szCs w:val="24"/>
    </w:rPr>
  </w:style>
  <w:style w:type="table" w:customStyle="1" w:styleId="41">
    <w:name w:val="表格格線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 Spacing"/>
    <w:link w:val="affc"/>
    <w:uiPriority w:val="1"/>
    <w:qFormat/>
    <w:rsid w:val="001C6718"/>
    <w:rPr>
      <w:rFonts w:ascii="Calibri" w:eastAsia="新細明體" w:hAnsi="Calibri" w:cs="Times New Roman"/>
      <w:kern w:val="0"/>
      <w:sz w:val="22"/>
    </w:rPr>
  </w:style>
  <w:style w:type="character" w:customStyle="1" w:styleId="affc">
    <w:name w:val="無間距 字元"/>
    <w:link w:val="affb"/>
    <w:uiPriority w:val="1"/>
    <w:rsid w:val="001C6718"/>
    <w:rPr>
      <w:rFonts w:ascii="Calibri" w:eastAsia="新細明體" w:hAnsi="Calibri" w:cs="Times New Roman"/>
      <w:kern w:val="0"/>
      <w:sz w:val="22"/>
    </w:rPr>
  </w:style>
  <w:style w:type="character" w:customStyle="1" w:styleId="apple-converted-space">
    <w:name w:val="apple-converted-space"/>
    <w:rsid w:val="001C6718"/>
  </w:style>
  <w:style w:type="table" w:customStyle="1" w:styleId="1c">
    <w:name w:val="淺色網底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5">
    <w:name w:val="表格格線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表格格線7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Emphasis"/>
    <w:uiPriority w:val="20"/>
    <w:qFormat/>
    <w:rsid w:val="001C6718"/>
    <w:rPr>
      <w:i/>
      <w:iCs/>
    </w:rPr>
  </w:style>
  <w:style w:type="table" w:customStyle="1" w:styleId="120">
    <w:name w:val="表格格線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清單段落 字元"/>
    <w:aliases w:val="卑南壹 字元,List Paragraph 字元,詳細說明 字元"/>
    <w:link w:val="af8"/>
    <w:locked/>
    <w:rsid w:val="001C6718"/>
    <w:rPr>
      <w:rFonts w:ascii="Calibri" w:eastAsia="新細明體" w:hAnsi="Calibri" w:cs="新細明體"/>
      <w:kern w:val="0"/>
      <w:szCs w:val="24"/>
    </w:rPr>
  </w:style>
  <w:style w:type="character" w:styleId="affe">
    <w:name w:val="Placeholder Text"/>
    <w:uiPriority w:val="99"/>
    <w:semiHidden/>
    <w:rsid w:val="001C6718"/>
    <w:rPr>
      <w:color w:val="808080"/>
    </w:rPr>
  </w:style>
  <w:style w:type="character" w:customStyle="1" w:styleId="1d">
    <w:name w:val="註解主旨 字元1"/>
    <w:uiPriority w:val="99"/>
    <w:semiHidden/>
    <w:rsid w:val="001C6718"/>
    <w:rPr>
      <w:rFonts w:ascii="Times New Roman" w:eastAsia="新細明體" w:hAnsi="Times New Roman" w:cs="Times New Roman"/>
      <w:b/>
      <w:bCs/>
      <w:kern w:val="2"/>
      <w:sz w:val="24"/>
      <w:szCs w:val="24"/>
      <w:lang w:val="x-none" w:eastAsia="x-none"/>
    </w:rPr>
  </w:style>
  <w:style w:type="numbering" w:customStyle="1" w:styleId="111111">
    <w:name w:val="無清單111111"/>
    <w:next w:val="a3"/>
    <w:uiPriority w:val="99"/>
    <w:semiHidden/>
    <w:unhideWhenUsed/>
    <w:rsid w:val="001C6718"/>
  </w:style>
  <w:style w:type="table" w:customStyle="1" w:styleId="141">
    <w:name w:val="表格格線1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無清單1111111"/>
    <w:next w:val="a3"/>
    <w:uiPriority w:val="99"/>
    <w:semiHidden/>
    <w:unhideWhenUsed/>
    <w:rsid w:val="001C6718"/>
  </w:style>
  <w:style w:type="table" w:customStyle="1" w:styleId="2110">
    <w:name w:val="表格格線2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">
    <w:name w:val="無清單11111111"/>
    <w:next w:val="a3"/>
    <w:uiPriority w:val="99"/>
    <w:semiHidden/>
    <w:unhideWhenUsed/>
    <w:rsid w:val="001C6718"/>
  </w:style>
  <w:style w:type="table" w:customStyle="1" w:styleId="2111">
    <w:name w:val="表格格線2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淺色網底1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3">
    <w:name w:val="表格格線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表格格線8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表格格線9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格格線1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表格格線141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3"/>
    <w:uiPriority w:val="99"/>
    <w:semiHidden/>
    <w:unhideWhenUsed/>
    <w:rsid w:val="001C6718"/>
  </w:style>
  <w:style w:type="numbering" w:customStyle="1" w:styleId="122">
    <w:name w:val="無清單12"/>
    <w:next w:val="a3"/>
    <w:uiPriority w:val="99"/>
    <w:semiHidden/>
    <w:unhideWhenUsed/>
    <w:rsid w:val="001C6718"/>
  </w:style>
  <w:style w:type="table" w:customStyle="1" w:styleId="160">
    <w:name w:val="表格格線16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表格格線141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">
    <w:name w:val="表格格線14111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表格格線14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無清單3"/>
    <w:next w:val="a3"/>
    <w:uiPriority w:val="99"/>
    <w:semiHidden/>
    <w:unhideWhenUsed/>
    <w:rsid w:val="001C6718"/>
  </w:style>
  <w:style w:type="table" w:customStyle="1" w:styleId="170">
    <w:name w:val="表格格線17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無清單13"/>
    <w:next w:val="a3"/>
    <w:uiPriority w:val="99"/>
    <w:semiHidden/>
    <w:unhideWhenUsed/>
    <w:rsid w:val="001C6718"/>
  </w:style>
  <w:style w:type="table" w:customStyle="1" w:styleId="180">
    <w:name w:val="表格格線18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淺色網底1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0">
    <w:name w:val="表格格線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格格線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格格線6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表格格線7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格格線8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格格線9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表格格線10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格格線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表格格線1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表格格線13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表格格線14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表格格線19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無清單4"/>
    <w:next w:val="a3"/>
    <w:uiPriority w:val="99"/>
    <w:semiHidden/>
    <w:unhideWhenUsed/>
    <w:rsid w:val="001C6718"/>
  </w:style>
  <w:style w:type="table" w:customStyle="1" w:styleId="144">
    <w:name w:val="表格格線144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4">
    <w:name w:val="標題 2 字元1"/>
    <w:uiPriority w:val="9"/>
    <w:semiHidden/>
    <w:rsid w:val="001C6718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14">
    <w:name w:val="標題 3 字元1"/>
    <w:uiPriority w:val="9"/>
    <w:semiHidden/>
    <w:rsid w:val="001C6718"/>
    <w:rPr>
      <w:rFonts w:ascii="Cambria" w:eastAsia="新細明體" w:hAnsi="Cambria" w:cs="Times New Roman"/>
      <w:b/>
      <w:bCs/>
      <w:sz w:val="36"/>
      <w:szCs w:val="36"/>
    </w:rPr>
  </w:style>
  <w:style w:type="table" w:customStyle="1" w:styleId="1100">
    <w:name w:val="表格格線110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表格格線113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格格線25"/>
    <w:basedOn w:val="a2"/>
    <w:next w:val="aff0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表格格線2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表格格線15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表格格線2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">
    <w:name w:val="表格格線21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表格格線141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">
    <w:name w:val="表格格線141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2">
    <w:name w:val="表格格線14111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">
    <w:name w:val="表格格線151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表格格線2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表格格線11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表格格線25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表格格線113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表格格線141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3">
    <w:name w:val="表格格線141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3">
    <w:name w:val="表格格線14111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無清單5"/>
    <w:next w:val="a3"/>
    <w:uiPriority w:val="99"/>
    <w:semiHidden/>
    <w:unhideWhenUsed/>
    <w:rsid w:val="001C6718"/>
  </w:style>
  <w:style w:type="table" w:customStyle="1" w:styleId="1102">
    <w:name w:val="表格格線110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表格格線4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淺色網底13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31">
    <w:name w:val="表格格線3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表格格線5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格格線6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表格格線7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表格格線8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表格格線9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表格格線10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表格格線11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表格格線12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表格格線13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">
    <w:name w:val="無清單14"/>
    <w:next w:val="a3"/>
    <w:uiPriority w:val="99"/>
    <w:semiHidden/>
    <w:unhideWhenUsed/>
    <w:rsid w:val="001C6718"/>
  </w:style>
  <w:style w:type="table" w:customStyle="1" w:styleId="1450">
    <w:name w:val="表格格線145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無清單112"/>
    <w:next w:val="a3"/>
    <w:uiPriority w:val="99"/>
    <w:semiHidden/>
    <w:unhideWhenUsed/>
    <w:rsid w:val="001C6718"/>
  </w:style>
  <w:style w:type="table" w:customStyle="1" w:styleId="2121">
    <w:name w:val="表格格線21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無清單1112"/>
    <w:next w:val="a3"/>
    <w:uiPriority w:val="99"/>
    <w:semiHidden/>
    <w:unhideWhenUsed/>
    <w:rsid w:val="001C6718"/>
  </w:style>
  <w:style w:type="table" w:customStyle="1" w:styleId="11110">
    <w:name w:val="表格格線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表格格線21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格格線4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淺色網底11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10">
    <w:name w:val="表格格線3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格格線5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格格線6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表格格線7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格格線8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表格格線9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表格格線10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表格格線12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表格格線13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無清單21"/>
    <w:next w:val="a3"/>
    <w:uiPriority w:val="99"/>
    <w:semiHidden/>
    <w:unhideWhenUsed/>
    <w:rsid w:val="001C6718"/>
  </w:style>
  <w:style w:type="numbering" w:customStyle="1" w:styleId="1210">
    <w:name w:val="無清單121"/>
    <w:next w:val="a3"/>
    <w:uiPriority w:val="99"/>
    <w:semiHidden/>
    <w:unhideWhenUsed/>
    <w:rsid w:val="001C6718"/>
  </w:style>
  <w:style w:type="table" w:customStyle="1" w:styleId="161">
    <w:name w:val="表格格線16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格格線2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2">
    <w:name w:val="表格格線151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表格格線142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無清單31"/>
    <w:next w:val="a3"/>
    <w:uiPriority w:val="99"/>
    <w:semiHidden/>
    <w:unhideWhenUsed/>
    <w:rsid w:val="001C6718"/>
  </w:style>
  <w:style w:type="table" w:customStyle="1" w:styleId="171">
    <w:name w:val="表格格線17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無清單131"/>
    <w:next w:val="a3"/>
    <w:uiPriority w:val="99"/>
    <w:semiHidden/>
    <w:unhideWhenUsed/>
    <w:rsid w:val="001C6718"/>
  </w:style>
  <w:style w:type="table" w:customStyle="1" w:styleId="181">
    <w:name w:val="表格格線18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表格格線2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格格線4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淺色網底12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1">
    <w:name w:val="表格格線3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表格格線5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表格格線6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表格格線7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格格線8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表格格線9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表格格線10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表格格線11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表格格線12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表格格線13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表格格線143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表格格線19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表格格線2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無清單41"/>
    <w:next w:val="a3"/>
    <w:uiPriority w:val="99"/>
    <w:semiHidden/>
    <w:unhideWhenUsed/>
    <w:rsid w:val="001C6718"/>
  </w:style>
  <w:style w:type="table" w:customStyle="1" w:styleId="1441">
    <w:name w:val="表格格線14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表格格線24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無清單6"/>
    <w:next w:val="a3"/>
    <w:uiPriority w:val="99"/>
    <w:semiHidden/>
    <w:unhideWhenUsed/>
    <w:rsid w:val="001C6718"/>
  </w:style>
  <w:style w:type="table" w:customStyle="1" w:styleId="27">
    <w:name w:val="表格格線27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格格線11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格格線2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淺色網底14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40">
    <w:name w:val="表格格線3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格格線5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表格格線6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表格格線7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表格格線8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表格格線9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表格格線10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格格線1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格格線12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13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3">
    <w:name w:val="無清單15"/>
    <w:next w:val="a3"/>
    <w:uiPriority w:val="99"/>
    <w:semiHidden/>
    <w:unhideWhenUsed/>
    <w:rsid w:val="001C6718"/>
  </w:style>
  <w:style w:type="table" w:customStyle="1" w:styleId="1460">
    <w:name w:val="表格格線146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表格格線15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3">
    <w:name w:val="無清單113"/>
    <w:next w:val="a3"/>
    <w:uiPriority w:val="99"/>
    <w:semiHidden/>
    <w:unhideWhenUsed/>
    <w:rsid w:val="001C6718"/>
  </w:style>
  <w:style w:type="table" w:customStyle="1" w:styleId="2130">
    <w:name w:val="表格格線2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無清單1113"/>
    <w:next w:val="a3"/>
    <w:uiPriority w:val="99"/>
    <w:semiHidden/>
    <w:unhideWhenUsed/>
    <w:rsid w:val="001C6718"/>
  </w:style>
  <w:style w:type="table" w:customStyle="1" w:styleId="11120">
    <w:name w:val="表格格線1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格格線2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表格格線4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淺色網底11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20">
    <w:name w:val="表格格線3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格格線5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格格線6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表格格線7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表格格線8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表格格線9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表格格線10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表格格線12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表格格線13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無清單22"/>
    <w:next w:val="a3"/>
    <w:uiPriority w:val="99"/>
    <w:semiHidden/>
    <w:unhideWhenUsed/>
    <w:rsid w:val="001C6718"/>
  </w:style>
  <w:style w:type="numbering" w:customStyle="1" w:styleId="1222">
    <w:name w:val="無清單122"/>
    <w:next w:val="a3"/>
    <w:uiPriority w:val="99"/>
    <w:semiHidden/>
    <w:unhideWhenUsed/>
    <w:rsid w:val="001C6718"/>
  </w:style>
  <w:style w:type="table" w:customStyle="1" w:styleId="162">
    <w:name w:val="表格格線16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表格格線2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表格格線15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">
    <w:name w:val="表格格線142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無清單32"/>
    <w:next w:val="a3"/>
    <w:uiPriority w:val="99"/>
    <w:semiHidden/>
    <w:unhideWhenUsed/>
    <w:rsid w:val="001C6718"/>
  </w:style>
  <w:style w:type="table" w:customStyle="1" w:styleId="172">
    <w:name w:val="表格格線17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">
    <w:name w:val="無清單132"/>
    <w:next w:val="a3"/>
    <w:uiPriority w:val="99"/>
    <w:semiHidden/>
    <w:unhideWhenUsed/>
    <w:rsid w:val="001C6718"/>
  </w:style>
  <w:style w:type="table" w:customStyle="1" w:styleId="182">
    <w:name w:val="表格格線18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表格格線2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表格格線4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淺色網底12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20">
    <w:name w:val="表格格線3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表格格線5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表格格線6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表格格線7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">
    <w:name w:val="表格格線8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">
    <w:name w:val="表格格線9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2">
    <w:name w:val="表格格線10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表格格線11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0">
    <w:name w:val="表格格線12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0">
    <w:name w:val="表格格線13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2">
    <w:name w:val="表格格線143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表格格線19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表格格線20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無清單7"/>
    <w:next w:val="a3"/>
    <w:uiPriority w:val="99"/>
    <w:semiHidden/>
    <w:unhideWhenUsed/>
    <w:rsid w:val="001C6718"/>
  </w:style>
  <w:style w:type="character" w:customStyle="1" w:styleId="s3uucc">
    <w:name w:val="s3uucc"/>
    <w:rsid w:val="001C6718"/>
  </w:style>
  <w:style w:type="table" w:customStyle="1" w:styleId="29">
    <w:name w:val="表格格線29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表格格線154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表格格線36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5">
    <w:name w:val="無清單8"/>
    <w:next w:val="a3"/>
    <w:uiPriority w:val="99"/>
    <w:semiHidden/>
    <w:unhideWhenUsed/>
    <w:rsid w:val="001C6718"/>
  </w:style>
  <w:style w:type="table" w:customStyle="1" w:styleId="300">
    <w:name w:val="表格格線30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格格線116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表格格線21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格格線4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淺色網底15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8">
    <w:name w:val="表格格線3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格格線5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格格線6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0">
    <w:name w:val="表格格線7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0">
    <w:name w:val="表格格線15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表格格線15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0">
    <w:name w:val="表格格線8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表格格線9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表格格線10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未解析的提及1"/>
    <w:uiPriority w:val="99"/>
    <w:semiHidden/>
    <w:unhideWhenUsed/>
    <w:rsid w:val="001C6718"/>
    <w:rPr>
      <w:color w:val="605E5C"/>
      <w:shd w:val="clear" w:color="auto" w:fill="E1DFDD"/>
    </w:rPr>
  </w:style>
  <w:style w:type="numbering" w:customStyle="1" w:styleId="96">
    <w:name w:val="無清單9"/>
    <w:next w:val="a3"/>
    <w:uiPriority w:val="99"/>
    <w:semiHidden/>
    <w:unhideWhenUsed/>
    <w:rsid w:val="001C6718"/>
  </w:style>
  <w:style w:type="numbering" w:customStyle="1" w:styleId="163">
    <w:name w:val="無清單16"/>
    <w:next w:val="a3"/>
    <w:uiPriority w:val="99"/>
    <w:semiHidden/>
    <w:unhideWhenUsed/>
    <w:rsid w:val="001C6718"/>
  </w:style>
  <w:style w:type="numbering" w:customStyle="1" w:styleId="1140">
    <w:name w:val="無清單114"/>
    <w:next w:val="a3"/>
    <w:uiPriority w:val="99"/>
    <w:semiHidden/>
    <w:unhideWhenUsed/>
    <w:rsid w:val="001C6718"/>
  </w:style>
  <w:style w:type="numbering" w:customStyle="1" w:styleId="1114">
    <w:name w:val="無清單1114"/>
    <w:next w:val="a3"/>
    <w:uiPriority w:val="99"/>
    <w:semiHidden/>
    <w:unhideWhenUsed/>
    <w:rsid w:val="001C6718"/>
  </w:style>
  <w:style w:type="numbering" w:customStyle="1" w:styleId="11112">
    <w:name w:val="無清單11112"/>
    <w:next w:val="a3"/>
    <w:uiPriority w:val="99"/>
    <w:semiHidden/>
    <w:unhideWhenUsed/>
    <w:rsid w:val="001C6718"/>
  </w:style>
  <w:style w:type="numbering" w:customStyle="1" w:styleId="111112">
    <w:name w:val="無清單111112"/>
    <w:next w:val="a3"/>
    <w:uiPriority w:val="99"/>
    <w:semiHidden/>
    <w:unhideWhenUsed/>
    <w:rsid w:val="001C6718"/>
  </w:style>
  <w:style w:type="numbering" w:customStyle="1" w:styleId="233">
    <w:name w:val="無清單23"/>
    <w:next w:val="a3"/>
    <w:uiPriority w:val="99"/>
    <w:semiHidden/>
    <w:unhideWhenUsed/>
    <w:rsid w:val="001C6718"/>
  </w:style>
  <w:style w:type="numbering" w:customStyle="1" w:styleId="1231">
    <w:name w:val="無清單123"/>
    <w:next w:val="a3"/>
    <w:uiPriority w:val="99"/>
    <w:semiHidden/>
    <w:unhideWhenUsed/>
    <w:rsid w:val="001C6718"/>
  </w:style>
  <w:style w:type="numbering" w:customStyle="1" w:styleId="332">
    <w:name w:val="無清單33"/>
    <w:next w:val="a3"/>
    <w:uiPriority w:val="99"/>
    <w:semiHidden/>
    <w:unhideWhenUsed/>
    <w:rsid w:val="001C6718"/>
  </w:style>
  <w:style w:type="numbering" w:customStyle="1" w:styleId="1331">
    <w:name w:val="無清單133"/>
    <w:next w:val="a3"/>
    <w:uiPriority w:val="99"/>
    <w:semiHidden/>
    <w:unhideWhenUsed/>
    <w:rsid w:val="001C6718"/>
  </w:style>
  <w:style w:type="numbering" w:customStyle="1" w:styleId="420">
    <w:name w:val="無清單42"/>
    <w:next w:val="a3"/>
    <w:uiPriority w:val="99"/>
    <w:semiHidden/>
    <w:unhideWhenUsed/>
    <w:rsid w:val="001C6718"/>
  </w:style>
  <w:style w:type="numbering" w:customStyle="1" w:styleId="513">
    <w:name w:val="無清單51"/>
    <w:next w:val="a3"/>
    <w:uiPriority w:val="99"/>
    <w:semiHidden/>
    <w:unhideWhenUsed/>
    <w:rsid w:val="001C6718"/>
  </w:style>
  <w:style w:type="numbering" w:customStyle="1" w:styleId="1410">
    <w:name w:val="無清單141"/>
    <w:next w:val="a3"/>
    <w:uiPriority w:val="99"/>
    <w:semiHidden/>
    <w:unhideWhenUsed/>
    <w:rsid w:val="001C6718"/>
  </w:style>
  <w:style w:type="numbering" w:customStyle="1" w:styleId="11211">
    <w:name w:val="無清單1121"/>
    <w:next w:val="a3"/>
    <w:uiPriority w:val="99"/>
    <w:semiHidden/>
    <w:unhideWhenUsed/>
    <w:rsid w:val="001C6718"/>
  </w:style>
  <w:style w:type="numbering" w:customStyle="1" w:styleId="11121">
    <w:name w:val="無清單11121"/>
    <w:next w:val="a3"/>
    <w:uiPriority w:val="99"/>
    <w:semiHidden/>
    <w:unhideWhenUsed/>
    <w:rsid w:val="001C6718"/>
  </w:style>
  <w:style w:type="numbering" w:customStyle="1" w:styleId="2113">
    <w:name w:val="無清單211"/>
    <w:next w:val="a3"/>
    <w:uiPriority w:val="99"/>
    <w:semiHidden/>
    <w:unhideWhenUsed/>
    <w:rsid w:val="001C6718"/>
  </w:style>
  <w:style w:type="numbering" w:customStyle="1" w:styleId="12110">
    <w:name w:val="無清單1211"/>
    <w:next w:val="a3"/>
    <w:uiPriority w:val="99"/>
    <w:semiHidden/>
    <w:unhideWhenUsed/>
    <w:rsid w:val="001C6718"/>
  </w:style>
  <w:style w:type="numbering" w:customStyle="1" w:styleId="3111">
    <w:name w:val="無清單311"/>
    <w:next w:val="a3"/>
    <w:uiPriority w:val="99"/>
    <w:semiHidden/>
    <w:unhideWhenUsed/>
    <w:rsid w:val="001C6718"/>
  </w:style>
  <w:style w:type="numbering" w:customStyle="1" w:styleId="13110">
    <w:name w:val="無清單1311"/>
    <w:next w:val="a3"/>
    <w:uiPriority w:val="99"/>
    <w:semiHidden/>
    <w:unhideWhenUsed/>
    <w:rsid w:val="001C6718"/>
  </w:style>
  <w:style w:type="numbering" w:customStyle="1" w:styleId="4110">
    <w:name w:val="無清單411"/>
    <w:next w:val="a3"/>
    <w:uiPriority w:val="99"/>
    <w:semiHidden/>
    <w:unhideWhenUsed/>
    <w:rsid w:val="001C6718"/>
  </w:style>
  <w:style w:type="numbering" w:customStyle="1" w:styleId="613">
    <w:name w:val="無清單61"/>
    <w:next w:val="a3"/>
    <w:uiPriority w:val="99"/>
    <w:semiHidden/>
    <w:unhideWhenUsed/>
    <w:rsid w:val="001C6718"/>
  </w:style>
  <w:style w:type="numbering" w:customStyle="1" w:styleId="1510">
    <w:name w:val="無清單151"/>
    <w:next w:val="a3"/>
    <w:uiPriority w:val="99"/>
    <w:semiHidden/>
    <w:unhideWhenUsed/>
    <w:rsid w:val="001C6718"/>
  </w:style>
  <w:style w:type="numbering" w:customStyle="1" w:styleId="11310">
    <w:name w:val="無清單1131"/>
    <w:next w:val="a3"/>
    <w:uiPriority w:val="99"/>
    <w:semiHidden/>
    <w:unhideWhenUsed/>
    <w:rsid w:val="001C6718"/>
  </w:style>
  <w:style w:type="numbering" w:customStyle="1" w:styleId="11131">
    <w:name w:val="無清單11131"/>
    <w:next w:val="a3"/>
    <w:uiPriority w:val="99"/>
    <w:semiHidden/>
    <w:unhideWhenUsed/>
    <w:rsid w:val="001C6718"/>
  </w:style>
  <w:style w:type="numbering" w:customStyle="1" w:styleId="2210">
    <w:name w:val="無清單221"/>
    <w:next w:val="a3"/>
    <w:uiPriority w:val="99"/>
    <w:semiHidden/>
    <w:unhideWhenUsed/>
    <w:rsid w:val="001C6718"/>
  </w:style>
  <w:style w:type="numbering" w:customStyle="1" w:styleId="12210">
    <w:name w:val="無清單1221"/>
    <w:next w:val="a3"/>
    <w:uiPriority w:val="99"/>
    <w:semiHidden/>
    <w:unhideWhenUsed/>
    <w:rsid w:val="001C6718"/>
  </w:style>
  <w:style w:type="numbering" w:customStyle="1" w:styleId="3210">
    <w:name w:val="無清單321"/>
    <w:next w:val="a3"/>
    <w:uiPriority w:val="99"/>
    <w:semiHidden/>
    <w:unhideWhenUsed/>
    <w:rsid w:val="001C6718"/>
  </w:style>
  <w:style w:type="numbering" w:customStyle="1" w:styleId="13210">
    <w:name w:val="無清單1321"/>
    <w:next w:val="a3"/>
    <w:uiPriority w:val="99"/>
    <w:semiHidden/>
    <w:unhideWhenUsed/>
    <w:rsid w:val="001C6718"/>
  </w:style>
  <w:style w:type="numbering" w:customStyle="1" w:styleId="713">
    <w:name w:val="無清單71"/>
    <w:next w:val="a3"/>
    <w:uiPriority w:val="99"/>
    <w:semiHidden/>
    <w:unhideWhenUsed/>
    <w:rsid w:val="001C6718"/>
  </w:style>
  <w:style w:type="numbering" w:customStyle="1" w:styleId="813">
    <w:name w:val="無清單81"/>
    <w:next w:val="a3"/>
    <w:uiPriority w:val="99"/>
    <w:semiHidden/>
    <w:unhideWhenUsed/>
    <w:rsid w:val="001C6718"/>
  </w:style>
  <w:style w:type="table" w:customStyle="1" w:styleId="39">
    <w:name w:val="表格格線39"/>
    <w:basedOn w:val="a2"/>
    <w:next w:val="aff0"/>
    <w:uiPriority w:val="59"/>
    <w:rsid w:val="001C6718"/>
    <w:rPr>
      <w:rFonts w:ascii="Cambria" w:eastAsia="Times New Roman" w:hAnsi="Cambria" w:cs="Times New Roman"/>
      <w:kern w:val="0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6">
    <w:name w:val="無清單10"/>
    <w:next w:val="a3"/>
    <w:uiPriority w:val="99"/>
    <w:semiHidden/>
    <w:unhideWhenUsed/>
    <w:rsid w:val="001C6718"/>
  </w:style>
  <w:style w:type="table" w:customStyle="1" w:styleId="117">
    <w:name w:val="表格格線117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無清單17"/>
    <w:next w:val="a3"/>
    <w:uiPriority w:val="99"/>
    <w:semiHidden/>
    <w:unhideWhenUsed/>
    <w:rsid w:val="001C6718"/>
  </w:style>
  <w:style w:type="table" w:customStyle="1" w:styleId="118">
    <w:name w:val="表格格線118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無清單115"/>
    <w:next w:val="a3"/>
    <w:uiPriority w:val="99"/>
    <w:semiHidden/>
    <w:unhideWhenUsed/>
    <w:rsid w:val="001C6718"/>
  </w:style>
  <w:style w:type="table" w:customStyle="1" w:styleId="2140">
    <w:name w:val="表格格線2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表格格線2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">
    <w:name w:val="無清單1115"/>
    <w:next w:val="a3"/>
    <w:uiPriority w:val="99"/>
    <w:semiHidden/>
    <w:unhideWhenUsed/>
    <w:rsid w:val="001C6718"/>
  </w:style>
  <w:style w:type="table" w:customStyle="1" w:styleId="1514">
    <w:name w:val="表格格線151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無清單11113"/>
    <w:next w:val="a3"/>
    <w:uiPriority w:val="99"/>
    <w:semiHidden/>
    <w:unhideWhenUsed/>
    <w:rsid w:val="001C6718"/>
  </w:style>
  <w:style w:type="table" w:customStyle="1" w:styleId="21130">
    <w:name w:val="表格格線21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">
    <w:name w:val="無清單111113"/>
    <w:next w:val="a3"/>
    <w:uiPriority w:val="99"/>
    <w:semiHidden/>
    <w:unhideWhenUsed/>
    <w:rsid w:val="001C6718"/>
  </w:style>
  <w:style w:type="table" w:customStyle="1" w:styleId="21113">
    <w:name w:val="表格格線211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">
    <w:name w:val="表格格線14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">
    <w:name w:val="無清單24"/>
    <w:next w:val="a3"/>
    <w:uiPriority w:val="99"/>
    <w:semiHidden/>
    <w:unhideWhenUsed/>
    <w:rsid w:val="001C6718"/>
  </w:style>
  <w:style w:type="numbering" w:customStyle="1" w:styleId="1240">
    <w:name w:val="無清單124"/>
    <w:next w:val="a3"/>
    <w:uiPriority w:val="99"/>
    <w:semiHidden/>
    <w:unhideWhenUsed/>
    <w:rsid w:val="001C6718"/>
  </w:style>
  <w:style w:type="table" w:customStyle="1" w:styleId="14114">
    <w:name w:val="表格格線1411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4">
    <w:name w:val="表格格線1411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3">
    <w:name w:val="表格格線151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">
    <w:name w:val="無清單34"/>
    <w:next w:val="a3"/>
    <w:uiPriority w:val="99"/>
    <w:semiHidden/>
    <w:unhideWhenUsed/>
    <w:rsid w:val="001C6718"/>
  </w:style>
  <w:style w:type="numbering" w:customStyle="1" w:styleId="1340">
    <w:name w:val="無清單134"/>
    <w:next w:val="a3"/>
    <w:uiPriority w:val="99"/>
    <w:semiHidden/>
    <w:unhideWhenUsed/>
    <w:rsid w:val="001C6718"/>
  </w:style>
  <w:style w:type="numbering" w:customStyle="1" w:styleId="431">
    <w:name w:val="無清單43"/>
    <w:next w:val="a3"/>
    <w:uiPriority w:val="99"/>
    <w:semiHidden/>
    <w:unhideWhenUsed/>
    <w:rsid w:val="001C6718"/>
  </w:style>
  <w:style w:type="table" w:customStyle="1" w:styleId="2420">
    <w:name w:val="表格格線242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">
    <w:name w:val="表格格線110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表格格線2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表格格線1133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無清單18"/>
    <w:next w:val="a3"/>
    <w:uiPriority w:val="99"/>
    <w:semiHidden/>
    <w:unhideWhenUsed/>
    <w:rsid w:val="001C6718"/>
  </w:style>
  <w:style w:type="numbering" w:customStyle="1" w:styleId="193">
    <w:name w:val="無清單19"/>
    <w:next w:val="a3"/>
    <w:uiPriority w:val="99"/>
    <w:semiHidden/>
    <w:unhideWhenUsed/>
    <w:rsid w:val="001C6718"/>
  </w:style>
  <w:style w:type="numbering" w:customStyle="1" w:styleId="1160">
    <w:name w:val="無清單116"/>
    <w:next w:val="a3"/>
    <w:uiPriority w:val="99"/>
    <w:semiHidden/>
    <w:unhideWhenUsed/>
    <w:rsid w:val="001C6718"/>
  </w:style>
  <w:style w:type="numbering" w:customStyle="1" w:styleId="1116">
    <w:name w:val="無清單1116"/>
    <w:next w:val="a3"/>
    <w:uiPriority w:val="99"/>
    <w:semiHidden/>
    <w:unhideWhenUsed/>
    <w:rsid w:val="001C6718"/>
  </w:style>
  <w:style w:type="numbering" w:customStyle="1" w:styleId="11114">
    <w:name w:val="無清單11114"/>
    <w:next w:val="a3"/>
    <w:uiPriority w:val="99"/>
    <w:semiHidden/>
    <w:unhideWhenUsed/>
    <w:rsid w:val="001C6718"/>
  </w:style>
  <w:style w:type="numbering" w:customStyle="1" w:styleId="111114">
    <w:name w:val="無清單111114"/>
    <w:next w:val="a3"/>
    <w:uiPriority w:val="99"/>
    <w:semiHidden/>
    <w:unhideWhenUsed/>
    <w:rsid w:val="001C6718"/>
  </w:style>
  <w:style w:type="numbering" w:customStyle="1" w:styleId="253">
    <w:name w:val="無清單25"/>
    <w:next w:val="a3"/>
    <w:uiPriority w:val="99"/>
    <w:semiHidden/>
    <w:unhideWhenUsed/>
    <w:rsid w:val="001C6718"/>
  </w:style>
  <w:style w:type="numbering" w:customStyle="1" w:styleId="125">
    <w:name w:val="無清單125"/>
    <w:next w:val="a3"/>
    <w:uiPriority w:val="99"/>
    <w:semiHidden/>
    <w:unhideWhenUsed/>
    <w:rsid w:val="001C6718"/>
  </w:style>
  <w:style w:type="numbering" w:customStyle="1" w:styleId="351">
    <w:name w:val="無清單35"/>
    <w:next w:val="a3"/>
    <w:uiPriority w:val="99"/>
    <w:semiHidden/>
    <w:unhideWhenUsed/>
    <w:rsid w:val="001C6718"/>
  </w:style>
  <w:style w:type="numbering" w:customStyle="1" w:styleId="135">
    <w:name w:val="無清單135"/>
    <w:next w:val="a3"/>
    <w:uiPriority w:val="99"/>
    <w:semiHidden/>
    <w:unhideWhenUsed/>
    <w:rsid w:val="001C6718"/>
  </w:style>
  <w:style w:type="numbering" w:customStyle="1" w:styleId="440">
    <w:name w:val="無清單44"/>
    <w:next w:val="a3"/>
    <w:uiPriority w:val="99"/>
    <w:semiHidden/>
    <w:unhideWhenUsed/>
    <w:rsid w:val="001C6718"/>
  </w:style>
  <w:style w:type="numbering" w:customStyle="1" w:styleId="520">
    <w:name w:val="無清單52"/>
    <w:next w:val="a3"/>
    <w:uiPriority w:val="99"/>
    <w:semiHidden/>
    <w:unhideWhenUsed/>
    <w:rsid w:val="001C6718"/>
  </w:style>
  <w:style w:type="numbering" w:customStyle="1" w:styleId="1420">
    <w:name w:val="無清單142"/>
    <w:next w:val="a3"/>
    <w:uiPriority w:val="99"/>
    <w:semiHidden/>
    <w:unhideWhenUsed/>
    <w:rsid w:val="001C6718"/>
  </w:style>
  <w:style w:type="numbering" w:customStyle="1" w:styleId="11221">
    <w:name w:val="無清單1122"/>
    <w:next w:val="a3"/>
    <w:uiPriority w:val="99"/>
    <w:semiHidden/>
    <w:unhideWhenUsed/>
    <w:rsid w:val="001C6718"/>
  </w:style>
  <w:style w:type="numbering" w:customStyle="1" w:styleId="11122">
    <w:name w:val="無清單11122"/>
    <w:next w:val="a3"/>
    <w:uiPriority w:val="99"/>
    <w:semiHidden/>
    <w:unhideWhenUsed/>
    <w:rsid w:val="001C6718"/>
  </w:style>
  <w:style w:type="numbering" w:customStyle="1" w:styleId="2122">
    <w:name w:val="無清單212"/>
    <w:next w:val="a3"/>
    <w:uiPriority w:val="99"/>
    <w:semiHidden/>
    <w:unhideWhenUsed/>
    <w:rsid w:val="001C6718"/>
  </w:style>
  <w:style w:type="numbering" w:customStyle="1" w:styleId="12121">
    <w:name w:val="無清單1212"/>
    <w:next w:val="a3"/>
    <w:uiPriority w:val="99"/>
    <w:semiHidden/>
    <w:unhideWhenUsed/>
    <w:rsid w:val="001C6718"/>
  </w:style>
  <w:style w:type="numbering" w:customStyle="1" w:styleId="3121">
    <w:name w:val="無清單312"/>
    <w:next w:val="a3"/>
    <w:uiPriority w:val="99"/>
    <w:semiHidden/>
    <w:unhideWhenUsed/>
    <w:rsid w:val="001C6718"/>
  </w:style>
  <w:style w:type="numbering" w:customStyle="1" w:styleId="13120">
    <w:name w:val="無清單1312"/>
    <w:next w:val="a3"/>
    <w:uiPriority w:val="99"/>
    <w:semiHidden/>
    <w:unhideWhenUsed/>
    <w:rsid w:val="001C6718"/>
  </w:style>
  <w:style w:type="numbering" w:customStyle="1" w:styleId="4121">
    <w:name w:val="無清單412"/>
    <w:next w:val="a3"/>
    <w:uiPriority w:val="99"/>
    <w:semiHidden/>
    <w:unhideWhenUsed/>
    <w:rsid w:val="001C6718"/>
  </w:style>
  <w:style w:type="numbering" w:customStyle="1" w:styleId="620">
    <w:name w:val="無清單62"/>
    <w:next w:val="a3"/>
    <w:uiPriority w:val="99"/>
    <w:semiHidden/>
    <w:unhideWhenUsed/>
    <w:rsid w:val="001C6718"/>
  </w:style>
  <w:style w:type="numbering" w:customStyle="1" w:styleId="1520">
    <w:name w:val="無清單152"/>
    <w:next w:val="a3"/>
    <w:uiPriority w:val="99"/>
    <w:semiHidden/>
    <w:unhideWhenUsed/>
    <w:rsid w:val="001C6718"/>
  </w:style>
  <w:style w:type="numbering" w:customStyle="1" w:styleId="11320">
    <w:name w:val="無清單1132"/>
    <w:next w:val="a3"/>
    <w:uiPriority w:val="99"/>
    <w:semiHidden/>
    <w:unhideWhenUsed/>
    <w:rsid w:val="001C6718"/>
  </w:style>
  <w:style w:type="numbering" w:customStyle="1" w:styleId="11132">
    <w:name w:val="無清單11132"/>
    <w:next w:val="a3"/>
    <w:uiPriority w:val="99"/>
    <w:semiHidden/>
    <w:unhideWhenUsed/>
    <w:rsid w:val="001C6718"/>
  </w:style>
  <w:style w:type="numbering" w:customStyle="1" w:styleId="2221">
    <w:name w:val="無清單222"/>
    <w:next w:val="a3"/>
    <w:uiPriority w:val="99"/>
    <w:semiHidden/>
    <w:unhideWhenUsed/>
    <w:rsid w:val="001C6718"/>
  </w:style>
  <w:style w:type="numbering" w:customStyle="1" w:styleId="12221">
    <w:name w:val="無清單1222"/>
    <w:next w:val="a3"/>
    <w:uiPriority w:val="99"/>
    <w:semiHidden/>
    <w:unhideWhenUsed/>
    <w:rsid w:val="001C6718"/>
  </w:style>
  <w:style w:type="numbering" w:customStyle="1" w:styleId="3221">
    <w:name w:val="無清單322"/>
    <w:next w:val="a3"/>
    <w:uiPriority w:val="99"/>
    <w:semiHidden/>
    <w:unhideWhenUsed/>
    <w:rsid w:val="001C6718"/>
  </w:style>
  <w:style w:type="numbering" w:customStyle="1" w:styleId="13221">
    <w:name w:val="無清單1322"/>
    <w:next w:val="a3"/>
    <w:uiPriority w:val="99"/>
    <w:semiHidden/>
    <w:unhideWhenUsed/>
    <w:rsid w:val="001C6718"/>
  </w:style>
  <w:style w:type="numbering" w:customStyle="1" w:styleId="723">
    <w:name w:val="無清單72"/>
    <w:next w:val="a3"/>
    <w:uiPriority w:val="99"/>
    <w:semiHidden/>
    <w:unhideWhenUsed/>
    <w:rsid w:val="001C6718"/>
  </w:style>
  <w:style w:type="numbering" w:customStyle="1" w:styleId="820">
    <w:name w:val="無清單82"/>
    <w:next w:val="a3"/>
    <w:uiPriority w:val="99"/>
    <w:semiHidden/>
    <w:unhideWhenUsed/>
    <w:rsid w:val="001C6718"/>
  </w:style>
  <w:style w:type="table" w:customStyle="1" w:styleId="24111">
    <w:name w:val="表格格線24111"/>
    <w:basedOn w:val="a2"/>
    <w:uiPriority w:val="59"/>
    <w:rsid w:val="001C6718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無清單20"/>
    <w:next w:val="a3"/>
    <w:uiPriority w:val="99"/>
    <w:semiHidden/>
    <w:unhideWhenUsed/>
    <w:rsid w:val="001C6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6BDEE-AE7D-4D3B-A892-B318F6F3C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745</Words>
  <Characters>4252</Characters>
  <Application>Microsoft Office Word</Application>
  <DocSecurity>0</DocSecurity>
  <Lines>35</Lines>
  <Paragraphs>9</Paragraphs>
  <ScaleCrop>false</ScaleCrop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佳恩 林</dc:creator>
  <cp:keywords/>
  <dc:description/>
  <cp:lastModifiedBy>張港明</cp:lastModifiedBy>
  <cp:revision>9</cp:revision>
  <cp:lastPrinted>2023-12-21T03:40:00Z</cp:lastPrinted>
  <dcterms:created xsi:type="dcterms:W3CDTF">2024-09-19T00:52:00Z</dcterms:created>
  <dcterms:modified xsi:type="dcterms:W3CDTF">2025-11-10T08:41:00Z</dcterms:modified>
</cp:coreProperties>
</file>