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2C7D" w14:textId="62375C0B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附錄四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830C65">
        <w:rPr>
          <w:rFonts w:ascii="Times New Roman" w:eastAsia="標楷體" w:hAnsi="Times New Roman" w:cs="Times New Roman" w:hint="eastAsia"/>
          <w:b/>
          <w:bCs/>
        </w:rPr>
        <w:t>參與志工培力</w:t>
      </w:r>
      <w:proofErr w:type="gramStart"/>
      <w:r w:rsidRPr="00830C65">
        <w:rPr>
          <w:rFonts w:ascii="Times New Roman" w:eastAsia="標楷體" w:hAnsi="Times New Roman" w:cs="Times New Roman" w:hint="eastAsia"/>
          <w:b/>
          <w:bCs/>
        </w:rPr>
        <w:t>統整表</w:t>
      </w:r>
      <w:proofErr w:type="gramEnd"/>
      <w:r w:rsidRPr="00830C65">
        <w:rPr>
          <w:rFonts w:ascii="Times New Roman" w:eastAsia="標楷體" w:hAnsi="Times New Roman" w:cs="Times New Roman" w:hint="eastAsia"/>
          <w:b/>
          <w:bCs/>
        </w:rPr>
        <w:t>（可參考使用）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558"/>
        <w:gridCol w:w="1597"/>
        <w:gridCol w:w="1597"/>
        <w:gridCol w:w="1597"/>
      </w:tblGrid>
      <w:tr w:rsidR="00A00417" w:rsidRPr="00830C65" w14:paraId="6F4B4210" w14:textId="42E9106C" w:rsidTr="00A00417">
        <w:trPr>
          <w:trHeight w:val="360"/>
          <w:jc w:val="center"/>
        </w:trPr>
        <w:tc>
          <w:tcPr>
            <w:tcW w:w="1947" w:type="dxa"/>
            <w:shd w:val="clear" w:color="auto" w:fill="FDE9D9"/>
            <w:vAlign w:val="center"/>
          </w:tcPr>
          <w:p w14:paraId="73CD6DBB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Times New Roman" w:eastAsia="標楷體" w:hAnsi="Times New Roman" w:cs="Times New Roman"/>
                <w:b/>
              </w:rPr>
              <w:t>姓名</w:t>
            </w:r>
          </w:p>
          <w:p w14:paraId="76D7C7F2" w14:textId="66E49D28" w:rsidR="00A00417" w:rsidRPr="00830C65" w:rsidRDefault="00A00417" w:rsidP="00E705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Times New Roman" w:eastAsia="標楷體" w:hAnsi="Times New Roman" w:cs="Times New Roman"/>
                <w:b/>
              </w:rPr>
              <w:t>（以下放上全部社區防暴志工名單）</w:t>
            </w:r>
          </w:p>
        </w:tc>
        <w:tc>
          <w:tcPr>
            <w:tcW w:w="1558" w:type="dxa"/>
            <w:shd w:val="clear" w:color="auto" w:fill="FDE9D9"/>
          </w:tcPr>
          <w:p w14:paraId="032EB684" w14:textId="77777777" w:rsidR="00A00417" w:rsidRDefault="00A00417" w:rsidP="00E705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培訓</w:t>
            </w:r>
          </w:p>
          <w:p w14:paraId="2EF03803" w14:textId="0874C824" w:rsidR="00A00417" w:rsidRPr="00830C65" w:rsidRDefault="00A00417" w:rsidP="00E70506">
            <w:pPr>
              <w:spacing w:line="440" w:lineRule="exact"/>
              <w:jc w:val="center"/>
              <w:rPr>
                <w:rFonts w:ascii="Times New Roman" w:eastAsia="標楷體" w:hAnsi="Times New Roman" w:cs="Times New Roman" w:hint="eastAsia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編號</w:t>
            </w:r>
          </w:p>
        </w:tc>
        <w:tc>
          <w:tcPr>
            <w:tcW w:w="1597" w:type="dxa"/>
            <w:shd w:val="clear" w:color="auto" w:fill="FDE9D9"/>
            <w:vAlign w:val="center"/>
          </w:tcPr>
          <w:p w14:paraId="4F1E91BD" w14:textId="14AF94E8" w:rsidR="00A00417" w:rsidRPr="00830C65" w:rsidRDefault="00A00417" w:rsidP="00E705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</w:rPr>
              <w:t>（填寫志工培力日期）</w:t>
            </w:r>
          </w:p>
        </w:tc>
        <w:tc>
          <w:tcPr>
            <w:tcW w:w="1597" w:type="dxa"/>
            <w:shd w:val="clear" w:color="auto" w:fill="FDE9D9"/>
            <w:vAlign w:val="center"/>
          </w:tcPr>
          <w:p w14:paraId="4B4AE698" w14:textId="1042D95E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</w:rPr>
              <w:t>（填寫志工培力日期）</w:t>
            </w:r>
          </w:p>
        </w:tc>
        <w:tc>
          <w:tcPr>
            <w:tcW w:w="1597" w:type="dxa"/>
            <w:shd w:val="clear" w:color="auto" w:fill="FDE9D9"/>
            <w:vAlign w:val="center"/>
          </w:tcPr>
          <w:p w14:paraId="49E65562" w14:textId="6F999DDF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</w:rPr>
              <w:t>（填寫志工培力日期）</w:t>
            </w:r>
          </w:p>
        </w:tc>
      </w:tr>
      <w:tr w:rsidR="00A00417" w:rsidRPr="00830C65" w14:paraId="513202A2" w14:textId="5054A1D4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35324A96" w14:textId="52C162D3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628F03A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564302F" w14:textId="50A1999D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52F9C5D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642576B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20B40C76" w14:textId="47C4769C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069BE0D7" w14:textId="5FF90BBF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585615A1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50D3F5F" w14:textId="238C4C41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7A2AB0F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6C6775E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41D3B416" w14:textId="47E4F882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364ED532" w14:textId="70448915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0B92F67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955C033" w14:textId="7988AE48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9F93848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03BAA97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10C8F66E" w14:textId="4AA97B8F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71B082EF" w14:textId="104BDDA6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27DC076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B9C0DF4" w14:textId="20062C3E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AE73206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8E3B3F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6F30F7C9" w14:textId="12E3BFB8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08A29036" w14:textId="4982D5E3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2A59E14E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F832E93" w14:textId="3F152C86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5982387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A8E99C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3358C228" w14:textId="6E768F00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449ED13B" w14:textId="3B54423A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0EF7FFC0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BCD9DFA" w14:textId="552531E5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E7BDC8E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39EB5EB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63559B09" w14:textId="4D82E593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6F1D525E" w14:textId="2A7D7FF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3CF0CDE5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2EDD82F" w14:textId="5B1B2F42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C2BDF3D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EF494D8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66CC4EFB" w14:textId="7F603649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66299B5B" w14:textId="2BA2F8DA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0D47AC3D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539F242" w14:textId="7D1798A3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3D1285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B16E065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1A95EB78" w14:textId="53988FC0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46FEEC45" w14:textId="2631A009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5D17D0AD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CBADAEC" w14:textId="11A75FED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DA1862B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9A9BE4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750E12D9" w14:textId="1E2E85E6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0477278D" w14:textId="58D52EC4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1805970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A34EE3D" w14:textId="75AD64EC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99051BB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5413FD7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5D6AD540" w14:textId="4260E409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37F60FDC" w14:textId="05700992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33FCF390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5CB3CAA" w14:textId="2980244A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98FFEB3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B856F0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45EDA7E3" w14:textId="4ABA2B4C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6683DEFA" w14:textId="362BDCE3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72041E2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C0DF7C8" w14:textId="0A18BC80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26895A5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E3A270A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139EF6BE" w14:textId="3CB7528A" w:rsidTr="00A00417">
        <w:trPr>
          <w:trHeight w:val="764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494E95F7" w14:textId="4BC5C8CE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</w:tcPr>
          <w:p w14:paraId="3C8AF14F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6DC1126" w14:textId="23061CC8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E1ACCD9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0BA6D43" w14:textId="77777777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0417" w:rsidRPr="00830C65" w14:paraId="05F1AC1C" w14:textId="20E69A83" w:rsidTr="00A00417">
        <w:trPr>
          <w:trHeight w:val="764"/>
          <w:jc w:val="center"/>
        </w:trPr>
        <w:tc>
          <w:tcPr>
            <w:tcW w:w="3505" w:type="dxa"/>
            <w:gridSpan w:val="2"/>
            <w:shd w:val="clear" w:color="auto" w:fill="auto"/>
            <w:vAlign w:val="center"/>
          </w:tcPr>
          <w:p w14:paraId="083254D6" w14:textId="6C286605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共計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246AAF7" w14:textId="288DB9BA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597" w:type="dxa"/>
            <w:vAlign w:val="center"/>
          </w:tcPr>
          <w:p w14:paraId="183013A8" w14:textId="3C9B391D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597" w:type="dxa"/>
            <w:vAlign w:val="center"/>
          </w:tcPr>
          <w:p w14:paraId="51822F1C" w14:textId="29EAD4F2" w:rsidR="00A00417" w:rsidRPr="00830C65" w:rsidRDefault="00A00417" w:rsidP="004850B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</w:tbl>
    <w:p w14:paraId="7465847F" w14:textId="544AF9BB" w:rsidR="00164E9E" w:rsidRDefault="00A52556" w:rsidP="00700CA9">
      <w:pPr>
        <w:spacing w:after="240"/>
      </w:pPr>
      <w:r>
        <w:t xml:space="preserve"> </w:t>
      </w: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C02E" w14:textId="77777777" w:rsidR="00B90EB0" w:rsidRDefault="00B90EB0">
      <w:r>
        <w:separator/>
      </w:r>
    </w:p>
  </w:endnote>
  <w:endnote w:type="continuationSeparator" w:id="0">
    <w:p w14:paraId="46989398" w14:textId="77777777" w:rsidR="00B90EB0" w:rsidRDefault="00B9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9D33" w14:textId="77777777" w:rsidR="00B90EB0" w:rsidRDefault="00B90EB0">
      <w:r>
        <w:separator/>
      </w:r>
    </w:p>
  </w:footnote>
  <w:footnote w:type="continuationSeparator" w:id="0">
    <w:p w14:paraId="031BD19B" w14:textId="77777777" w:rsidR="00B90EB0" w:rsidRDefault="00B9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07CC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0CA9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0417"/>
    <w:rsid w:val="00A01975"/>
    <w:rsid w:val="00A17A5D"/>
    <w:rsid w:val="00A33DB7"/>
    <w:rsid w:val="00A44683"/>
    <w:rsid w:val="00A52556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D4BC7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0EB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3</cp:revision>
  <cp:lastPrinted>2023-12-21T03:40:00Z</cp:lastPrinted>
  <dcterms:created xsi:type="dcterms:W3CDTF">2024-05-24T08:56:00Z</dcterms:created>
  <dcterms:modified xsi:type="dcterms:W3CDTF">2024-09-10T06:06:00Z</dcterms:modified>
</cp:coreProperties>
</file>