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BE47" w14:textId="4878A3DA" w:rsidR="001C6718" w:rsidRPr="00830C65" w:rsidRDefault="001C6718" w:rsidP="001C6718">
      <w:pPr>
        <w:spacing w:after="240"/>
        <w:rPr>
          <w:rFonts w:ascii="Times New Roman" w:eastAsia="標楷體" w:hAnsi="Times New Roman" w:cs="Times New Roman"/>
          <w:b/>
          <w:bCs/>
        </w:rPr>
      </w:pPr>
      <w:r w:rsidRPr="00830C65">
        <w:rPr>
          <w:rFonts w:ascii="Times New Roman" w:eastAsia="標楷體" w:hAnsi="Times New Roman" w:cs="Times New Roman" w:hint="eastAsia"/>
          <w:b/>
          <w:bCs/>
          <w:bdr w:val="single" w:sz="4" w:space="0" w:color="auto"/>
        </w:rPr>
        <w:t>附錄五</w:t>
      </w:r>
      <w:r w:rsidRPr="00830C65">
        <w:rPr>
          <w:rFonts w:ascii="Times New Roman" w:eastAsia="標楷體" w:hAnsi="Times New Roman" w:cs="Times New Roman" w:hint="eastAsia"/>
          <w:b/>
          <w:bCs/>
        </w:rPr>
        <w:t xml:space="preserve"> </w:t>
      </w:r>
      <w:proofErr w:type="gramStart"/>
      <w:r w:rsidR="00E06B06" w:rsidRPr="00830C65">
        <w:rPr>
          <w:rFonts w:ascii="Times New Roman" w:eastAsia="標楷體" w:hAnsi="Times New Roman" w:cs="Times New Roman" w:hint="eastAsia"/>
          <w:b/>
          <w:bCs/>
        </w:rPr>
        <w:t>培力</w:t>
      </w:r>
      <w:r w:rsidRPr="00830C65">
        <w:rPr>
          <w:rFonts w:ascii="Times New Roman" w:eastAsia="標楷體" w:hAnsi="Times New Roman" w:cs="Times New Roman" w:hint="eastAsia"/>
          <w:b/>
          <w:bCs/>
        </w:rPr>
        <w:t>防暴</w:t>
      </w:r>
      <w:proofErr w:type="gramEnd"/>
      <w:r w:rsidRPr="00830C65">
        <w:rPr>
          <w:rFonts w:ascii="Times New Roman" w:eastAsia="標楷體" w:hAnsi="Times New Roman" w:cs="Times New Roman" w:hint="eastAsia"/>
          <w:b/>
          <w:bCs/>
        </w:rPr>
        <w:t>宣講師（可參考使用）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1746"/>
        <w:gridCol w:w="1656"/>
        <w:gridCol w:w="4490"/>
      </w:tblGrid>
      <w:tr w:rsidR="001C6718" w:rsidRPr="00830C65" w14:paraId="4BF0D375" w14:textId="77777777" w:rsidTr="006A6BA9">
        <w:trPr>
          <w:trHeight w:val="665"/>
          <w:jc w:val="center"/>
        </w:trPr>
        <w:tc>
          <w:tcPr>
            <w:tcW w:w="1745" w:type="dxa"/>
            <w:shd w:val="clear" w:color="auto" w:fill="FDE9D9"/>
            <w:vAlign w:val="center"/>
          </w:tcPr>
          <w:p w14:paraId="7A637AA3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項目</w:t>
            </w:r>
          </w:p>
        </w:tc>
        <w:tc>
          <w:tcPr>
            <w:tcW w:w="1746" w:type="dxa"/>
            <w:shd w:val="clear" w:color="auto" w:fill="FDE9D9"/>
            <w:vAlign w:val="center"/>
          </w:tcPr>
          <w:p w14:paraId="5564BF0B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參與階段</w:t>
            </w:r>
          </w:p>
        </w:tc>
        <w:tc>
          <w:tcPr>
            <w:tcW w:w="1656" w:type="dxa"/>
            <w:shd w:val="clear" w:color="auto" w:fill="FDE9D9"/>
            <w:vAlign w:val="center"/>
          </w:tcPr>
          <w:p w14:paraId="1501DE58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參與人數</w:t>
            </w:r>
          </w:p>
        </w:tc>
        <w:tc>
          <w:tcPr>
            <w:tcW w:w="4490" w:type="dxa"/>
            <w:shd w:val="clear" w:color="auto" w:fill="FDE9D9"/>
            <w:vAlign w:val="center"/>
          </w:tcPr>
          <w:p w14:paraId="03BB852D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參與者名單</w:t>
            </w:r>
          </w:p>
        </w:tc>
      </w:tr>
      <w:tr w:rsidR="001C6718" w:rsidRPr="00830C65" w14:paraId="4F8B7158" w14:textId="77777777" w:rsidTr="004A7AF3">
        <w:trPr>
          <w:trHeight w:val="493"/>
          <w:jc w:val="center"/>
        </w:trPr>
        <w:tc>
          <w:tcPr>
            <w:tcW w:w="1745" w:type="dxa"/>
            <w:vMerge w:val="restart"/>
            <w:shd w:val="clear" w:color="auto" w:fill="auto"/>
            <w:vAlign w:val="center"/>
          </w:tcPr>
          <w:p w14:paraId="70ED0D9C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參與防暴</w:t>
            </w:r>
          </w:p>
          <w:p w14:paraId="51301F45" w14:textId="77777777" w:rsidR="001C6718" w:rsidRPr="00830C65" w:rsidRDefault="001C6718" w:rsidP="001C6718">
            <w:pPr>
              <w:jc w:val="center"/>
              <w:rPr>
                <w:rFonts w:ascii="Calibri" w:eastAsia="標楷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宣講師/人員培訓者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3E2C6ED0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Calibri" w:eastAsia="標楷體" w:hAnsi="Calibri" w:cs="Times New Roman" w:hint="eastAsia"/>
              </w:rPr>
              <w:t>初階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9A3E5BF" w14:textId="77777777" w:rsidR="001C6718" w:rsidRPr="00830C65" w:rsidRDefault="001C6718" w:rsidP="001C6718">
            <w:pPr>
              <w:spacing w:line="320" w:lineRule="exact"/>
              <w:jc w:val="both"/>
              <w:rPr>
                <w:rFonts w:ascii="Calibri" w:eastAsia="標楷體" w:hAnsi="Calibri" w:cs="Times New Roman"/>
                <w:u w:val="single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14:paraId="2FB1B577" w14:textId="77777777" w:rsidR="001C6718" w:rsidRPr="00830C65" w:rsidRDefault="001C6718" w:rsidP="001C6718">
            <w:pPr>
              <w:spacing w:line="320" w:lineRule="exact"/>
              <w:jc w:val="both"/>
              <w:rPr>
                <w:rFonts w:ascii="Calibri" w:eastAsia="標楷體" w:hAnsi="Calibri" w:cs="Times New Roman"/>
                <w:u w:val="single"/>
              </w:rPr>
            </w:pPr>
          </w:p>
        </w:tc>
      </w:tr>
      <w:tr w:rsidR="001C6718" w:rsidRPr="00830C65" w14:paraId="74C65F13" w14:textId="77777777" w:rsidTr="004A7AF3">
        <w:trPr>
          <w:trHeight w:val="493"/>
          <w:jc w:val="center"/>
        </w:trPr>
        <w:tc>
          <w:tcPr>
            <w:tcW w:w="1745" w:type="dxa"/>
            <w:vMerge/>
            <w:shd w:val="clear" w:color="auto" w:fill="auto"/>
            <w:vAlign w:val="center"/>
          </w:tcPr>
          <w:p w14:paraId="33881203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0627DD27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中階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425BCF66" w14:textId="77777777" w:rsidR="001C6718" w:rsidRPr="00830C65" w:rsidRDefault="001C6718" w:rsidP="001C6718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14:paraId="573058AA" w14:textId="77777777" w:rsidR="001C6718" w:rsidRPr="00830C65" w:rsidRDefault="001C6718" w:rsidP="001C6718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1C6718" w:rsidRPr="00830C65" w14:paraId="502D4B9F" w14:textId="77777777" w:rsidTr="004A7AF3">
        <w:trPr>
          <w:trHeight w:val="493"/>
          <w:jc w:val="center"/>
        </w:trPr>
        <w:tc>
          <w:tcPr>
            <w:tcW w:w="1745" w:type="dxa"/>
            <w:vMerge/>
            <w:shd w:val="clear" w:color="auto" w:fill="auto"/>
            <w:vAlign w:val="center"/>
          </w:tcPr>
          <w:p w14:paraId="793A5CA0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4F0068B9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高階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DBE721F" w14:textId="77777777" w:rsidR="001C6718" w:rsidRPr="00830C65" w:rsidRDefault="001C6718" w:rsidP="001C6718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14:paraId="6E2D0532" w14:textId="77777777" w:rsidR="001C6718" w:rsidRPr="00830C65" w:rsidRDefault="001C6718" w:rsidP="001C6718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1C6718" w:rsidRPr="00830C65" w14:paraId="10233D14" w14:textId="77777777" w:rsidTr="006A6BA9">
        <w:trPr>
          <w:trHeight w:val="758"/>
          <w:jc w:val="center"/>
        </w:trPr>
        <w:tc>
          <w:tcPr>
            <w:tcW w:w="1745" w:type="dxa"/>
            <w:shd w:val="clear" w:color="auto" w:fill="FDE9D9"/>
            <w:vAlign w:val="center"/>
          </w:tcPr>
          <w:p w14:paraId="74BAE15C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項目</w:t>
            </w:r>
          </w:p>
        </w:tc>
        <w:tc>
          <w:tcPr>
            <w:tcW w:w="1746" w:type="dxa"/>
            <w:shd w:val="clear" w:color="auto" w:fill="FDE9D9"/>
            <w:vAlign w:val="center"/>
          </w:tcPr>
          <w:p w14:paraId="40647504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取得內涵</w:t>
            </w:r>
          </w:p>
        </w:tc>
        <w:tc>
          <w:tcPr>
            <w:tcW w:w="1656" w:type="dxa"/>
            <w:shd w:val="clear" w:color="auto" w:fill="FDE9D9"/>
            <w:vAlign w:val="center"/>
          </w:tcPr>
          <w:p w14:paraId="68E9F830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取得人數</w:t>
            </w:r>
          </w:p>
        </w:tc>
        <w:tc>
          <w:tcPr>
            <w:tcW w:w="4490" w:type="dxa"/>
            <w:shd w:val="clear" w:color="auto" w:fill="FDE9D9"/>
            <w:vAlign w:val="center"/>
          </w:tcPr>
          <w:p w14:paraId="72E32C31" w14:textId="77777777" w:rsidR="001C6718" w:rsidRPr="00830C65" w:rsidRDefault="001C6718" w:rsidP="001C6718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取得名單</w:t>
            </w:r>
          </w:p>
        </w:tc>
      </w:tr>
      <w:tr w:rsidR="001C6718" w:rsidRPr="00830C65" w14:paraId="02E6BE61" w14:textId="77777777" w:rsidTr="004A7AF3">
        <w:trPr>
          <w:trHeight w:val="536"/>
          <w:jc w:val="center"/>
        </w:trPr>
        <w:tc>
          <w:tcPr>
            <w:tcW w:w="1745" w:type="dxa"/>
            <w:vMerge w:val="restart"/>
            <w:shd w:val="clear" w:color="auto" w:fill="auto"/>
            <w:vAlign w:val="center"/>
          </w:tcPr>
          <w:p w14:paraId="32EAE3AF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取得防暴</w:t>
            </w:r>
          </w:p>
          <w:p w14:paraId="782D8BFC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宣講師/人員證書者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06603378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衛生福利部</w:t>
            </w:r>
          </w:p>
          <w:p w14:paraId="33A32BE1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社區防暴宣講師證書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5D733CD" w14:textId="77777777" w:rsidR="001C6718" w:rsidRPr="00830C65" w:rsidRDefault="001C6718" w:rsidP="001C6718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14:paraId="7BEB09E0" w14:textId="77777777" w:rsidR="001C6718" w:rsidRPr="00830C65" w:rsidRDefault="001C6718" w:rsidP="001C6718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1C6718" w:rsidRPr="00830C65" w14:paraId="64A7DDAC" w14:textId="77777777" w:rsidTr="004A7AF3">
        <w:trPr>
          <w:trHeight w:val="736"/>
          <w:jc w:val="center"/>
        </w:trPr>
        <w:tc>
          <w:tcPr>
            <w:tcW w:w="1745" w:type="dxa"/>
            <w:vMerge/>
            <w:shd w:val="clear" w:color="auto" w:fill="auto"/>
          </w:tcPr>
          <w:p w14:paraId="69224735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6312B065" w14:textId="6A72FFA2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Calibri" w:eastAsia="標楷體" w:hAnsi="Calibri" w:cs="Times New Roman" w:hint="eastAsia"/>
              </w:rPr>
              <w:t>地方政府社區防暴宣講人員</w:t>
            </w:r>
            <w:r w:rsidR="00920EA3" w:rsidRPr="00830C65">
              <w:rPr>
                <w:rFonts w:ascii="Calibri" w:eastAsia="標楷體" w:hAnsi="Calibri" w:cs="Times New Roman" w:hint="eastAsia"/>
              </w:rPr>
              <w:t>結業</w:t>
            </w:r>
            <w:r w:rsidRPr="00830C65">
              <w:rPr>
                <w:rFonts w:ascii="Calibri" w:eastAsia="標楷體" w:hAnsi="Calibri" w:cs="Times New Roman" w:hint="eastAsia"/>
              </w:rPr>
              <w:t>證書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F05F200" w14:textId="77777777" w:rsidR="001C6718" w:rsidRPr="00830C65" w:rsidRDefault="001C6718" w:rsidP="001C6718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4490" w:type="dxa"/>
            <w:shd w:val="clear" w:color="auto" w:fill="auto"/>
            <w:vAlign w:val="center"/>
          </w:tcPr>
          <w:p w14:paraId="0221C5A4" w14:textId="77777777" w:rsidR="001C6718" w:rsidRPr="00830C65" w:rsidRDefault="001C6718" w:rsidP="001C6718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213AC723" w14:textId="77777777" w:rsidR="001C6718" w:rsidRPr="00830C65" w:rsidRDefault="001C6718" w:rsidP="001C6718">
      <w:pPr>
        <w:spacing w:after="240"/>
        <w:rPr>
          <w:rFonts w:ascii="Times New Roman" w:eastAsia="標楷體" w:hAnsi="Times New Roman" w:cs="Times New Roman"/>
          <w:b/>
          <w:bCs/>
        </w:rPr>
      </w:pPr>
    </w:p>
    <w:p w14:paraId="7D9831FC" w14:textId="77777777" w:rsidR="004A7AF3" w:rsidRPr="00830C65" w:rsidRDefault="004A7AF3" w:rsidP="004A7AF3">
      <w:pPr>
        <w:jc w:val="center"/>
        <w:rPr>
          <w:rFonts w:ascii="Times New Roman" w:eastAsia="標楷體" w:hAnsi="Times New Roman" w:cs="Times New Roman"/>
          <w:b/>
          <w:sz w:val="28"/>
        </w:rPr>
      </w:pPr>
      <w:r w:rsidRPr="00830C65">
        <w:rPr>
          <w:rFonts w:ascii="Times New Roman" w:eastAsia="標楷體" w:hAnsi="Times New Roman" w:cs="Times New Roman"/>
          <w:b/>
          <w:sz w:val="28"/>
        </w:rPr>
        <w:t>「社區防暴宣講師」社區防暴宣講紀錄表</w:t>
      </w:r>
    </w:p>
    <w:p w14:paraId="52C28BA7" w14:textId="77777777" w:rsidR="004A7AF3" w:rsidRPr="00830C65" w:rsidRDefault="004A7AF3" w:rsidP="004A7AF3">
      <w:pPr>
        <w:spacing w:line="360" w:lineRule="exact"/>
        <w:rPr>
          <w:rFonts w:ascii="Times New Roman" w:eastAsia="標楷體" w:hAnsi="Times New Roman" w:cs="Times New Roman"/>
        </w:rPr>
      </w:pPr>
      <w:r w:rsidRPr="00830C65">
        <w:rPr>
          <w:rFonts w:ascii="Times New Roman" w:eastAsia="標楷體" w:hAnsi="Times New Roman" w:cs="Times New Roman" w:hint="eastAsia"/>
        </w:rPr>
        <w:t>一、宣講師姓名</w:t>
      </w:r>
      <w:r w:rsidRPr="00830C65">
        <w:rPr>
          <w:rFonts w:ascii="Times New Roman" w:eastAsia="標楷體" w:hAnsi="Times New Roman" w:cs="Times New Roman" w:hint="eastAsia"/>
        </w:rPr>
        <w:t>/</w:t>
      </w:r>
      <w:r w:rsidRPr="00830C65">
        <w:rPr>
          <w:rFonts w:ascii="Times New Roman" w:eastAsia="標楷體" w:hAnsi="Times New Roman" w:cs="Times New Roman" w:hint="eastAsia"/>
        </w:rPr>
        <w:t>單位：</w:t>
      </w:r>
    </w:p>
    <w:p w14:paraId="0C74704B" w14:textId="77777777" w:rsidR="004A7AF3" w:rsidRPr="00830C65" w:rsidRDefault="004A7AF3" w:rsidP="004A7AF3">
      <w:pPr>
        <w:spacing w:line="360" w:lineRule="exact"/>
        <w:rPr>
          <w:rFonts w:ascii="Times New Roman" w:eastAsia="標楷體" w:hAnsi="Times New Roman" w:cs="Times New Roman"/>
        </w:rPr>
      </w:pPr>
      <w:r w:rsidRPr="00830C65">
        <w:rPr>
          <w:rFonts w:ascii="Times New Roman" w:eastAsia="標楷體" w:hAnsi="Times New Roman" w:cs="Times New Roman" w:hint="eastAsia"/>
        </w:rPr>
        <w:t>二、宣講期程：</w:t>
      </w:r>
    </w:p>
    <w:p w14:paraId="6A04B2ED" w14:textId="77777777" w:rsidR="004A7AF3" w:rsidRPr="00830C65" w:rsidRDefault="004A7AF3" w:rsidP="004A7AF3">
      <w:pPr>
        <w:spacing w:line="360" w:lineRule="exact"/>
        <w:rPr>
          <w:rFonts w:ascii="Times New Roman" w:eastAsia="標楷體" w:hAnsi="Times New Roman" w:cs="Times New Roman"/>
        </w:rPr>
      </w:pPr>
      <w:r w:rsidRPr="00830C65">
        <w:rPr>
          <w:rFonts w:ascii="Times New Roman" w:eastAsia="標楷體" w:hAnsi="Times New Roman" w:cs="Times New Roman" w:hint="eastAsia"/>
        </w:rPr>
        <w:t>三、宣講總場次：</w:t>
      </w:r>
    </w:p>
    <w:p w14:paraId="51512B74" w14:textId="77777777" w:rsidR="004A7AF3" w:rsidRPr="00830C65" w:rsidRDefault="004A7AF3" w:rsidP="004A7AF3">
      <w:pPr>
        <w:spacing w:line="360" w:lineRule="exact"/>
        <w:rPr>
          <w:rFonts w:ascii="Times New Roman" w:eastAsia="標楷體" w:hAnsi="Times New Roman" w:cs="Times New Roman"/>
        </w:rPr>
      </w:pPr>
      <w:r w:rsidRPr="00830C65">
        <w:rPr>
          <w:rFonts w:ascii="Times New Roman" w:eastAsia="標楷體" w:hAnsi="Times New Roman" w:cs="Times New Roman" w:hint="eastAsia"/>
        </w:rPr>
        <w:t>四、受宣講總人數：</w:t>
      </w:r>
    </w:p>
    <w:p w14:paraId="4BC0087C" w14:textId="73695037" w:rsidR="004A7AF3" w:rsidRPr="00830C65" w:rsidRDefault="004A7AF3" w:rsidP="004A7AF3">
      <w:pPr>
        <w:spacing w:line="360" w:lineRule="exact"/>
        <w:rPr>
          <w:rFonts w:ascii="Times New Roman" w:eastAsia="標楷體" w:hAnsi="Times New Roman" w:cs="Times New Roman"/>
        </w:rPr>
      </w:pPr>
      <w:r w:rsidRPr="00830C65">
        <w:rPr>
          <w:rFonts w:ascii="Times New Roman" w:eastAsia="標楷體" w:hAnsi="Times New Roman" w:cs="Times New Roman" w:hint="eastAsia"/>
        </w:rPr>
        <w:t>五、宣講總表：</w:t>
      </w:r>
    </w:p>
    <w:tbl>
      <w:tblPr>
        <w:tblpPr w:leftFromText="180" w:rightFromText="180" w:vertAnchor="text" w:horzAnchor="margin" w:tblpXSpec="center" w:tblpY="86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001"/>
        <w:gridCol w:w="2097"/>
        <w:gridCol w:w="1343"/>
        <w:gridCol w:w="4343"/>
        <w:gridCol w:w="1418"/>
      </w:tblGrid>
      <w:tr w:rsidR="00897517" w:rsidRPr="00830C65" w14:paraId="7CFB292F" w14:textId="77777777" w:rsidTr="00897517">
        <w:trPr>
          <w:trHeight w:val="703"/>
        </w:trPr>
        <w:tc>
          <w:tcPr>
            <w:tcW w:w="850" w:type="dxa"/>
            <w:shd w:val="clear" w:color="auto" w:fill="FDE9D9"/>
            <w:vAlign w:val="center"/>
          </w:tcPr>
          <w:p w14:paraId="21126367" w14:textId="77777777" w:rsidR="00897517" w:rsidRPr="00830C65" w:rsidRDefault="00897517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hd w:val="clear" w:color="auto" w:fill="FDE9D9"/>
              </w:rPr>
            </w:pPr>
            <w:r w:rsidRPr="00830C65">
              <w:rPr>
                <w:rFonts w:ascii="Times New Roman" w:eastAsia="標楷體" w:hAnsi="Times New Roman" w:cs="Times New Roman" w:hint="eastAsia"/>
                <w:b/>
                <w:shd w:val="clear" w:color="auto" w:fill="FDE9D9"/>
              </w:rPr>
              <w:t>場次</w:t>
            </w:r>
          </w:p>
        </w:tc>
        <w:tc>
          <w:tcPr>
            <w:tcW w:w="1001" w:type="dxa"/>
            <w:shd w:val="clear" w:color="auto" w:fill="FDE9D9"/>
            <w:vAlign w:val="center"/>
          </w:tcPr>
          <w:p w14:paraId="597C1E8A" w14:textId="77777777" w:rsidR="00897517" w:rsidRPr="00830C65" w:rsidRDefault="00897517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hd w:val="clear" w:color="auto" w:fill="FDE9D9"/>
              </w:rPr>
            </w:pPr>
            <w:r w:rsidRPr="00830C65">
              <w:rPr>
                <w:rFonts w:ascii="Times New Roman" w:eastAsia="標楷體" w:hAnsi="Times New Roman" w:cs="Times New Roman" w:hint="eastAsia"/>
                <w:b/>
                <w:shd w:val="clear" w:color="auto" w:fill="FDE9D9"/>
              </w:rPr>
              <w:t>日期</w:t>
            </w:r>
          </w:p>
        </w:tc>
        <w:tc>
          <w:tcPr>
            <w:tcW w:w="2097" w:type="dxa"/>
            <w:shd w:val="clear" w:color="auto" w:fill="FDE9D9"/>
            <w:vAlign w:val="center"/>
          </w:tcPr>
          <w:p w14:paraId="09AC6FD9" w14:textId="77777777" w:rsidR="00897517" w:rsidRPr="00830C65" w:rsidRDefault="00897517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hd w:val="clear" w:color="auto" w:fill="FDE9D9"/>
              </w:rPr>
            </w:pPr>
            <w:r w:rsidRPr="00830C65">
              <w:rPr>
                <w:rFonts w:ascii="Times New Roman" w:eastAsia="標楷體" w:hAnsi="Times New Roman" w:cs="Times New Roman" w:hint="eastAsia"/>
                <w:b/>
                <w:shd w:val="clear" w:color="auto" w:fill="FDE9D9"/>
              </w:rPr>
              <w:t>宣講主題</w:t>
            </w:r>
          </w:p>
        </w:tc>
        <w:tc>
          <w:tcPr>
            <w:tcW w:w="1343" w:type="dxa"/>
            <w:shd w:val="clear" w:color="auto" w:fill="FDE9D9"/>
            <w:vAlign w:val="center"/>
          </w:tcPr>
          <w:p w14:paraId="374B97E6" w14:textId="77777777" w:rsidR="00897517" w:rsidRPr="00830C65" w:rsidRDefault="00897517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hd w:val="clear" w:color="auto" w:fill="FDE9D9"/>
              </w:rPr>
            </w:pPr>
            <w:r w:rsidRPr="00830C65">
              <w:rPr>
                <w:rFonts w:ascii="Times New Roman" w:eastAsia="標楷體" w:hAnsi="Times New Roman" w:cs="Times New Roman" w:hint="eastAsia"/>
                <w:b/>
                <w:shd w:val="clear" w:color="auto" w:fill="FDE9D9"/>
              </w:rPr>
              <w:t>參加人數</w:t>
            </w:r>
          </w:p>
        </w:tc>
        <w:tc>
          <w:tcPr>
            <w:tcW w:w="4343" w:type="dxa"/>
            <w:shd w:val="clear" w:color="auto" w:fill="FDE9D9"/>
            <w:vAlign w:val="center"/>
          </w:tcPr>
          <w:p w14:paraId="3AE30FF2" w14:textId="03ED0576" w:rsidR="00897517" w:rsidRPr="00830C65" w:rsidRDefault="00897517" w:rsidP="0089751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hd w:val="clear" w:color="auto" w:fill="FDE9D9"/>
              </w:rPr>
            </w:pPr>
            <w:r w:rsidRPr="00830C65">
              <w:rPr>
                <w:rFonts w:ascii="Times New Roman" w:eastAsia="標楷體" w:hAnsi="Times New Roman" w:cs="Times New Roman" w:hint="eastAsia"/>
                <w:b/>
                <w:shd w:val="clear" w:color="auto" w:fill="FDE9D9"/>
              </w:rPr>
              <w:t>單位</w:t>
            </w:r>
            <w:r w:rsidRPr="00830C65">
              <w:rPr>
                <w:rFonts w:ascii="Times New Roman" w:eastAsia="標楷體" w:hAnsi="Times New Roman" w:cs="Times New Roman" w:hint="eastAsia"/>
                <w:b/>
                <w:shd w:val="clear" w:color="auto" w:fill="FDE9D9"/>
              </w:rPr>
              <w:t>/</w:t>
            </w:r>
            <w:r w:rsidRPr="00830C65">
              <w:rPr>
                <w:rFonts w:ascii="Times New Roman" w:eastAsia="標楷體" w:hAnsi="Times New Roman" w:cs="Times New Roman" w:hint="eastAsia"/>
                <w:b/>
                <w:shd w:val="clear" w:color="auto" w:fill="FDE9D9"/>
              </w:rPr>
              <w:t>地點</w:t>
            </w:r>
          </w:p>
        </w:tc>
        <w:tc>
          <w:tcPr>
            <w:tcW w:w="1418" w:type="dxa"/>
            <w:shd w:val="clear" w:color="auto" w:fill="FDE9D9"/>
            <w:vAlign w:val="center"/>
          </w:tcPr>
          <w:p w14:paraId="5F24BE88" w14:textId="1CEFE9A5" w:rsidR="00897517" w:rsidRPr="00830C65" w:rsidRDefault="00897517" w:rsidP="00AE359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hd w:val="clear" w:color="auto" w:fill="FDE9D9"/>
              </w:rPr>
            </w:pPr>
            <w:r w:rsidRPr="00830C65">
              <w:rPr>
                <w:rFonts w:ascii="Times New Roman" w:eastAsia="標楷體" w:hAnsi="Times New Roman" w:cs="Times New Roman" w:hint="eastAsia"/>
                <w:b/>
                <w:shd w:val="clear" w:color="auto" w:fill="FDE9D9"/>
              </w:rPr>
              <w:t>宣講單位</w:t>
            </w:r>
          </w:p>
          <w:p w14:paraId="1FAE4E36" w14:textId="77777777" w:rsidR="00897517" w:rsidRPr="00830C65" w:rsidRDefault="00897517" w:rsidP="00AE359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hd w:val="clear" w:color="auto" w:fill="FDE9D9"/>
              </w:rPr>
            </w:pPr>
            <w:r w:rsidRPr="00830C65">
              <w:rPr>
                <w:rFonts w:ascii="Times New Roman" w:eastAsia="標楷體" w:hAnsi="Times New Roman" w:cs="Times New Roman" w:hint="eastAsia"/>
                <w:b/>
                <w:shd w:val="clear" w:color="auto" w:fill="FDE9D9"/>
              </w:rPr>
              <w:t>代表簽名</w:t>
            </w:r>
          </w:p>
        </w:tc>
      </w:tr>
      <w:tr w:rsidR="00897517" w:rsidRPr="00830C65" w14:paraId="3929C5E2" w14:textId="77777777" w:rsidTr="00897517">
        <w:trPr>
          <w:trHeight w:val="360"/>
        </w:trPr>
        <w:tc>
          <w:tcPr>
            <w:tcW w:w="850" w:type="dxa"/>
            <w:shd w:val="clear" w:color="auto" w:fill="auto"/>
            <w:vAlign w:val="center"/>
          </w:tcPr>
          <w:p w14:paraId="4A67D96C" w14:textId="54E13F19" w:rsidR="00897517" w:rsidRPr="00830C65" w:rsidRDefault="00897517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0D0CED10" w14:textId="68DF2D7F" w:rsidR="00897517" w:rsidRPr="00830C65" w:rsidRDefault="00897517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43EF36B6" w14:textId="120870E1" w:rsidR="00897517" w:rsidRPr="00830C65" w:rsidRDefault="00897517" w:rsidP="00AE359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43" w:type="dxa"/>
            <w:vAlign w:val="center"/>
          </w:tcPr>
          <w:p w14:paraId="4B12AAED" w14:textId="7094A846" w:rsidR="00897517" w:rsidRPr="00830C65" w:rsidRDefault="00897517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43" w:type="dxa"/>
            <w:vAlign w:val="center"/>
          </w:tcPr>
          <w:p w14:paraId="7A2C155B" w14:textId="20571704" w:rsidR="00897517" w:rsidRPr="00830C65" w:rsidRDefault="00897517" w:rsidP="00897517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</w:t>
            </w:r>
            <w:r w:rsidRPr="00830C65">
              <w:rPr>
                <w:rFonts w:ascii="Times New Roman" w:eastAsia="標楷體" w:hAnsi="Times New Roman" w:cs="Times New Roman" w:hint="eastAsia"/>
              </w:rPr>
              <w:t>社區內：</w:t>
            </w:r>
            <w:r w:rsidRPr="00830C65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</w:t>
            </w:r>
            <w:r w:rsidRPr="00830C65">
              <w:rPr>
                <w:rFonts w:ascii="Times New Roman" w:eastAsia="標楷體" w:hAnsi="Times New Roman" w:cs="Times New Roman" w:hint="eastAsia"/>
              </w:rPr>
              <w:t>（填寫地點）</w:t>
            </w:r>
          </w:p>
          <w:p w14:paraId="54785B7E" w14:textId="7892355E" w:rsidR="00897517" w:rsidRPr="00830C65" w:rsidRDefault="00897517" w:rsidP="00897517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</w:t>
            </w:r>
            <w:r w:rsidRPr="00830C65">
              <w:rPr>
                <w:rFonts w:ascii="Times New Roman" w:eastAsia="標楷體" w:hAnsi="Times New Roman" w:cs="Times New Roman" w:hint="eastAsia"/>
              </w:rPr>
              <w:t>非在本社區：</w:t>
            </w:r>
            <w:r w:rsidRPr="00830C65">
              <w:rPr>
                <w:rFonts w:ascii="Times New Roman" w:eastAsia="標楷體" w:hAnsi="Times New Roman" w:cs="Times New Roman" w:hint="eastAsia"/>
                <w:u w:val="single"/>
              </w:rPr>
              <w:t xml:space="preserve">        </w:t>
            </w:r>
            <w:r w:rsidRPr="00830C65">
              <w:rPr>
                <w:rFonts w:ascii="Times New Roman" w:eastAsia="標楷體" w:hAnsi="Times New Roman" w:cs="Times New Roman" w:hint="eastAsia"/>
              </w:rPr>
              <w:t>（填寫地點）</w:t>
            </w:r>
          </w:p>
        </w:tc>
        <w:tc>
          <w:tcPr>
            <w:tcW w:w="1418" w:type="dxa"/>
            <w:vAlign w:val="center"/>
          </w:tcPr>
          <w:p w14:paraId="36B78302" w14:textId="33E788D0" w:rsidR="00897517" w:rsidRPr="00830C65" w:rsidRDefault="00897517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97517" w:rsidRPr="00830C65" w14:paraId="792873C3" w14:textId="77777777" w:rsidTr="00897517">
        <w:trPr>
          <w:trHeight w:val="360"/>
        </w:trPr>
        <w:tc>
          <w:tcPr>
            <w:tcW w:w="850" w:type="dxa"/>
            <w:shd w:val="clear" w:color="auto" w:fill="auto"/>
            <w:vAlign w:val="center"/>
          </w:tcPr>
          <w:p w14:paraId="129946FF" w14:textId="77777777" w:rsidR="00897517" w:rsidRPr="00830C65" w:rsidRDefault="00897517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1D455A96" w14:textId="77777777" w:rsidR="00897517" w:rsidRPr="00830C65" w:rsidRDefault="00897517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08B0FDF1" w14:textId="77777777" w:rsidR="00897517" w:rsidRPr="00830C65" w:rsidRDefault="00897517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43" w:type="dxa"/>
          </w:tcPr>
          <w:p w14:paraId="090ACB0A" w14:textId="77777777" w:rsidR="00897517" w:rsidRPr="00830C65" w:rsidRDefault="00897517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343" w:type="dxa"/>
          </w:tcPr>
          <w:p w14:paraId="5F79709B" w14:textId="77777777" w:rsidR="00E65E53" w:rsidRPr="00830C65" w:rsidRDefault="00E65E53" w:rsidP="00E65E53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</w:t>
            </w:r>
            <w:r w:rsidRPr="00830C65">
              <w:rPr>
                <w:rFonts w:ascii="Times New Roman" w:eastAsia="標楷體" w:hAnsi="Times New Roman" w:cs="Times New Roman" w:hint="eastAsia"/>
              </w:rPr>
              <w:t>社區內：</w:t>
            </w:r>
            <w:r w:rsidRPr="00830C65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</w:t>
            </w:r>
            <w:r w:rsidRPr="00830C65">
              <w:rPr>
                <w:rFonts w:ascii="Times New Roman" w:eastAsia="標楷體" w:hAnsi="Times New Roman" w:cs="Times New Roman" w:hint="eastAsia"/>
              </w:rPr>
              <w:t>（填寫地點）</w:t>
            </w:r>
          </w:p>
          <w:p w14:paraId="4043A1E0" w14:textId="4D2D6972" w:rsidR="00897517" w:rsidRPr="00830C65" w:rsidRDefault="00E65E53" w:rsidP="00E65E53">
            <w:pPr>
              <w:spacing w:line="360" w:lineRule="exact"/>
              <w:rPr>
                <w:rFonts w:ascii="Times New Roman" w:eastAsia="標楷體" w:hAnsi="Times New Roman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</w:t>
            </w:r>
            <w:r w:rsidRPr="00830C65">
              <w:rPr>
                <w:rFonts w:ascii="Times New Roman" w:eastAsia="標楷體" w:hAnsi="Times New Roman" w:cs="Times New Roman" w:hint="eastAsia"/>
              </w:rPr>
              <w:t>非在本社區：</w:t>
            </w:r>
            <w:r w:rsidRPr="00830C65">
              <w:rPr>
                <w:rFonts w:ascii="Times New Roman" w:eastAsia="標楷體" w:hAnsi="Times New Roman" w:cs="Times New Roman" w:hint="eastAsia"/>
                <w:u w:val="single"/>
              </w:rPr>
              <w:t xml:space="preserve">        </w:t>
            </w:r>
            <w:r w:rsidRPr="00830C65">
              <w:rPr>
                <w:rFonts w:ascii="Times New Roman" w:eastAsia="標楷體" w:hAnsi="Times New Roman" w:cs="Times New Roman" w:hint="eastAsia"/>
              </w:rPr>
              <w:t>（填寫地點）</w:t>
            </w:r>
          </w:p>
        </w:tc>
        <w:tc>
          <w:tcPr>
            <w:tcW w:w="1418" w:type="dxa"/>
          </w:tcPr>
          <w:p w14:paraId="1140AC8E" w14:textId="285AD900" w:rsidR="00897517" w:rsidRPr="00830C65" w:rsidRDefault="00897517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E65E53" w:rsidRPr="00830C65" w14:paraId="091AAEEB" w14:textId="77777777" w:rsidTr="004F7918">
        <w:trPr>
          <w:trHeight w:val="360"/>
        </w:trPr>
        <w:tc>
          <w:tcPr>
            <w:tcW w:w="850" w:type="dxa"/>
            <w:shd w:val="clear" w:color="auto" w:fill="auto"/>
            <w:vAlign w:val="center"/>
          </w:tcPr>
          <w:p w14:paraId="1FEDF82D" w14:textId="77777777" w:rsidR="00E65E53" w:rsidRPr="00830C65" w:rsidRDefault="00E65E53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0756A567" w14:textId="77777777" w:rsidR="00E65E53" w:rsidRPr="00830C65" w:rsidRDefault="00E65E53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221405BC" w14:textId="77777777" w:rsidR="00E65E53" w:rsidRPr="00830C65" w:rsidRDefault="00E65E53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43" w:type="dxa"/>
          </w:tcPr>
          <w:p w14:paraId="752CC24E" w14:textId="77777777" w:rsidR="00E65E53" w:rsidRPr="00830C65" w:rsidRDefault="00E65E53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343" w:type="dxa"/>
          </w:tcPr>
          <w:p w14:paraId="2E33AE65" w14:textId="77777777" w:rsidR="00E65E53" w:rsidRPr="00830C65" w:rsidRDefault="00E65E53" w:rsidP="00E65E53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</w:t>
            </w:r>
            <w:r w:rsidRPr="00830C65">
              <w:rPr>
                <w:rFonts w:ascii="Times New Roman" w:eastAsia="標楷體" w:hAnsi="Times New Roman" w:cs="Times New Roman" w:hint="eastAsia"/>
              </w:rPr>
              <w:t>社區內：</w:t>
            </w:r>
            <w:r w:rsidRPr="00830C65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</w:t>
            </w:r>
            <w:r w:rsidRPr="00830C65">
              <w:rPr>
                <w:rFonts w:ascii="Times New Roman" w:eastAsia="標楷體" w:hAnsi="Times New Roman" w:cs="Times New Roman" w:hint="eastAsia"/>
              </w:rPr>
              <w:t>（填寫地點）</w:t>
            </w:r>
          </w:p>
          <w:p w14:paraId="62E0FF99" w14:textId="6233062A" w:rsidR="00E65E53" w:rsidRPr="00830C65" w:rsidRDefault="00E65E53" w:rsidP="00E65E53">
            <w:pPr>
              <w:spacing w:line="360" w:lineRule="exact"/>
              <w:rPr>
                <w:rFonts w:ascii="Times New Roman" w:eastAsia="標楷體" w:hAnsi="Times New Roman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</w:t>
            </w:r>
            <w:r w:rsidRPr="00830C65">
              <w:rPr>
                <w:rFonts w:ascii="Times New Roman" w:eastAsia="標楷體" w:hAnsi="Times New Roman" w:cs="Times New Roman" w:hint="eastAsia"/>
              </w:rPr>
              <w:t>非在本社區：</w:t>
            </w:r>
            <w:r w:rsidRPr="00830C65">
              <w:rPr>
                <w:rFonts w:ascii="Times New Roman" w:eastAsia="標楷體" w:hAnsi="Times New Roman" w:cs="Times New Roman" w:hint="eastAsia"/>
                <w:u w:val="single"/>
              </w:rPr>
              <w:t xml:space="preserve">        </w:t>
            </w:r>
            <w:r w:rsidRPr="00830C65">
              <w:rPr>
                <w:rFonts w:ascii="Times New Roman" w:eastAsia="標楷體" w:hAnsi="Times New Roman" w:cs="Times New Roman" w:hint="eastAsia"/>
              </w:rPr>
              <w:t>（填寫地點）</w:t>
            </w:r>
          </w:p>
        </w:tc>
        <w:tc>
          <w:tcPr>
            <w:tcW w:w="1418" w:type="dxa"/>
          </w:tcPr>
          <w:p w14:paraId="628450C0" w14:textId="7DA5F626" w:rsidR="00E65E53" w:rsidRPr="00830C65" w:rsidRDefault="00E65E53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E65E53" w:rsidRPr="00830C65" w14:paraId="2C45F95B" w14:textId="77777777" w:rsidTr="005F45A3">
        <w:trPr>
          <w:trHeight w:val="360"/>
        </w:trPr>
        <w:tc>
          <w:tcPr>
            <w:tcW w:w="850" w:type="dxa"/>
            <w:shd w:val="clear" w:color="auto" w:fill="auto"/>
            <w:vAlign w:val="center"/>
          </w:tcPr>
          <w:p w14:paraId="5FB526B1" w14:textId="77777777" w:rsidR="00E65E53" w:rsidRPr="00830C65" w:rsidRDefault="00E65E53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439A2C6B" w14:textId="77777777" w:rsidR="00E65E53" w:rsidRPr="00830C65" w:rsidRDefault="00E65E53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0CA6CFBA" w14:textId="77777777" w:rsidR="00E65E53" w:rsidRPr="00830C65" w:rsidRDefault="00E65E53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43" w:type="dxa"/>
          </w:tcPr>
          <w:p w14:paraId="767BD7A7" w14:textId="77777777" w:rsidR="00E65E53" w:rsidRPr="00830C65" w:rsidRDefault="00E65E53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343" w:type="dxa"/>
          </w:tcPr>
          <w:p w14:paraId="3BAFD565" w14:textId="77777777" w:rsidR="00E65E53" w:rsidRPr="00830C65" w:rsidRDefault="00E65E53" w:rsidP="00E65E53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</w:t>
            </w:r>
            <w:r w:rsidRPr="00830C65">
              <w:rPr>
                <w:rFonts w:ascii="Times New Roman" w:eastAsia="標楷體" w:hAnsi="Times New Roman" w:cs="Times New Roman" w:hint="eastAsia"/>
              </w:rPr>
              <w:t>社區內：</w:t>
            </w:r>
            <w:r w:rsidRPr="00830C65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</w:t>
            </w:r>
            <w:r w:rsidRPr="00830C65">
              <w:rPr>
                <w:rFonts w:ascii="Times New Roman" w:eastAsia="標楷體" w:hAnsi="Times New Roman" w:cs="Times New Roman" w:hint="eastAsia"/>
              </w:rPr>
              <w:t>（填寫地點）</w:t>
            </w:r>
          </w:p>
          <w:p w14:paraId="469D0264" w14:textId="371287B6" w:rsidR="00E65E53" w:rsidRPr="00830C65" w:rsidRDefault="00E65E53" w:rsidP="00E65E53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</w:t>
            </w:r>
            <w:r w:rsidRPr="00830C65">
              <w:rPr>
                <w:rFonts w:ascii="Times New Roman" w:eastAsia="標楷體" w:hAnsi="Times New Roman" w:cs="Times New Roman" w:hint="eastAsia"/>
              </w:rPr>
              <w:t>非在本社區：</w:t>
            </w:r>
            <w:r w:rsidRPr="00830C65">
              <w:rPr>
                <w:rFonts w:ascii="Times New Roman" w:eastAsia="標楷體" w:hAnsi="Times New Roman" w:cs="Times New Roman" w:hint="eastAsia"/>
                <w:u w:val="single"/>
              </w:rPr>
              <w:t xml:space="preserve">        </w:t>
            </w:r>
            <w:r w:rsidRPr="00830C65">
              <w:rPr>
                <w:rFonts w:ascii="Times New Roman" w:eastAsia="標楷體" w:hAnsi="Times New Roman" w:cs="Times New Roman" w:hint="eastAsia"/>
              </w:rPr>
              <w:t>（填寫地點）</w:t>
            </w:r>
          </w:p>
        </w:tc>
        <w:tc>
          <w:tcPr>
            <w:tcW w:w="1418" w:type="dxa"/>
          </w:tcPr>
          <w:p w14:paraId="77D11CAC" w14:textId="6CBA6AB8" w:rsidR="00E65E53" w:rsidRPr="00830C65" w:rsidRDefault="00E65E53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897517" w:rsidRPr="00830C65" w14:paraId="0F894B35" w14:textId="77777777" w:rsidTr="00897517">
        <w:trPr>
          <w:trHeight w:val="360"/>
        </w:trPr>
        <w:tc>
          <w:tcPr>
            <w:tcW w:w="3948" w:type="dxa"/>
            <w:gridSpan w:val="3"/>
            <w:shd w:val="clear" w:color="auto" w:fill="auto"/>
            <w:vAlign w:val="center"/>
          </w:tcPr>
          <w:p w14:paraId="58CDC60F" w14:textId="77777777" w:rsidR="00897517" w:rsidRPr="00830C65" w:rsidRDefault="00897517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30C65">
              <w:rPr>
                <w:rFonts w:ascii="Times New Roman" w:eastAsia="標楷體" w:hAnsi="Times New Roman" w:cs="Times New Roman" w:hint="eastAsia"/>
                <w:b/>
              </w:rPr>
              <w:t>宣講場次：</w:t>
            </w:r>
          </w:p>
        </w:tc>
        <w:tc>
          <w:tcPr>
            <w:tcW w:w="7104" w:type="dxa"/>
            <w:gridSpan w:val="3"/>
          </w:tcPr>
          <w:p w14:paraId="69341EAA" w14:textId="75CEA3F0" w:rsidR="00897517" w:rsidRPr="00830C65" w:rsidRDefault="00897517" w:rsidP="00AE3592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30C65">
              <w:rPr>
                <w:rFonts w:ascii="Times New Roman" w:eastAsia="標楷體" w:hAnsi="Times New Roman" w:cs="Times New Roman" w:hint="eastAsia"/>
                <w:b/>
              </w:rPr>
              <w:t>受宣講總人數：</w:t>
            </w:r>
          </w:p>
        </w:tc>
      </w:tr>
    </w:tbl>
    <w:p w14:paraId="7465847F" w14:textId="0F9CD394" w:rsidR="00164E9E" w:rsidRDefault="00A52556" w:rsidP="00A52556">
      <w:pPr>
        <w:widowControl/>
      </w:pPr>
      <w:r>
        <w:t xml:space="preserve"> </w:t>
      </w:r>
    </w:p>
    <w:sectPr w:rsidR="00164E9E" w:rsidSect="00204B9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72F0" w14:textId="77777777" w:rsidR="009C6822" w:rsidRDefault="009C6822">
      <w:r>
        <w:separator/>
      </w:r>
    </w:p>
  </w:endnote>
  <w:endnote w:type="continuationSeparator" w:id="0">
    <w:p w14:paraId="047C4C21" w14:textId="77777777" w:rsidR="009C6822" w:rsidRDefault="009C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, PMingLiU">
    <w:altName w:val="新細明體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4A9D" w14:textId="77777777" w:rsidR="006A6BA9" w:rsidRDefault="006A6BA9" w:rsidP="006A6BA9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1976E7" w:rsidRPr="001976E7">
      <w:rPr>
        <w:noProof/>
        <w:lang w:val="zh-TW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C739C" w14:textId="77777777" w:rsidR="009C6822" w:rsidRDefault="009C6822">
      <w:r>
        <w:separator/>
      </w:r>
    </w:p>
  </w:footnote>
  <w:footnote w:type="continuationSeparator" w:id="0">
    <w:p w14:paraId="22D8242E" w14:textId="77777777" w:rsidR="009C6822" w:rsidRDefault="009C6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taiwaneseCountingThousand"/>
      <w:pStyle w:val="2"/>
      <w:lvlText w:val="%2、"/>
      <w:lvlJc w:val="left"/>
      <w:pPr>
        <w:tabs>
          <w:tab w:val="num" w:pos="425"/>
        </w:tabs>
        <w:ind w:left="850" w:hanging="425"/>
      </w:pPr>
    </w:lvl>
    <w:lvl w:ilvl="2">
      <w:start w:val="1"/>
      <w:numFmt w:val="taiwaneseCountingThousand"/>
      <w:pStyle w:val="3"/>
      <w:lvlText w:val="第%3項"/>
      <w:lvlJc w:val="left"/>
      <w:pPr>
        <w:tabs>
          <w:tab w:val="num" w:pos="425"/>
        </w:tabs>
        <w:ind w:left="1275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1700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2125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550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75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3400" w:hanging="425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3825" w:hanging="42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■"/>
      <w:lvlJc w:val="left"/>
      <w:pPr>
        <w:tabs>
          <w:tab w:val="num" w:pos="1140"/>
        </w:tabs>
        <w:ind w:left="1140" w:hanging="420"/>
      </w:pPr>
      <w:rPr>
        <w:rFonts w:ascii="標楷體" w:hAnsi="標楷體" w:cs="Times New Roman" w:hint="eastAsia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480" w:hanging="4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taiwaneseCountingThousand"/>
      <w:pStyle w:val="1"/>
      <w:lvlText w:val="%1、"/>
      <w:lvlJc w:val="left"/>
      <w:pPr>
        <w:tabs>
          <w:tab w:val="num" w:pos="1200"/>
        </w:tabs>
        <w:ind w:left="1200" w:hanging="720"/>
      </w:pPr>
      <w:rPr>
        <w:rFonts w:ascii="標楷體" w:hAnsi="標楷體" w:cs="標楷體" w:hint="eastAsia"/>
      </w:rPr>
    </w:lvl>
    <w:lvl w:ilvl="1">
      <w:start w:val="1"/>
      <w:numFmt w:val="upperRoman"/>
      <w:lvlText w:val="%2、"/>
      <w:lvlJc w:val="left"/>
      <w:pPr>
        <w:tabs>
          <w:tab w:val="num" w:pos="20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taiwaneseCountingThousand"/>
      <w:lvlText w:val="%1、"/>
      <w:lvlJc w:val="left"/>
      <w:pPr>
        <w:tabs>
          <w:tab w:val="num" w:pos="1615"/>
        </w:tabs>
        <w:ind w:left="1615" w:hanging="480"/>
      </w:pPr>
      <w:rPr>
        <w:rFonts w:eastAsia="標楷體" w:hint="default"/>
        <w:bCs/>
        <w:color w:val="000000"/>
        <w:sz w:val="28"/>
        <w:szCs w:val="48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930" w:hanging="570"/>
      </w:pPr>
      <w:rPr>
        <w:rFonts w:ascii="標楷體" w:eastAsia="標楷體" w:hAnsi="標楷體" w:cs="標楷體" w:hint="eastAsia"/>
        <w:b w:val="0"/>
        <w:i w:val="0"/>
        <w:sz w:val="28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  <w:kern w:val="0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ideographLegalTraditional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新細明體" w:hAnsi="新細明體" w:cs="Times New Roman" w:hint="eastAsia"/>
        <w:color w:val="auto"/>
        <w:sz w:val="28"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 w:cs="標楷體" w:hint="default"/>
        <w:sz w:val="28"/>
        <w:szCs w:val="28"/>
      </w:rPr>
    </w:lvl>
  </w:abstractNum>
  <w:abstractNum w:abstractNumId="11" w15:restartNumberingAfterBreak="0">
    <w:nsid w:val="0000000C"/>
    <w:multiLevelType w:val="multilevel"/>
    <w:tmpl w:val="4DECD0E8"/>
    <w:name w:val="WW8Num14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2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ascii="新細明體" w:eastAsia="標楷體" w:hAnsi="新細明體" w:cs="新細明體" w:hint="eastAsia"/>
        <w:b/>
        <w:bCs/>
        <w:color w:val="0000FF"/>
        <w:sz w:val="36"/>
        <w:szCs w:val="28"/>
      </w:rPr>
    </w:lvl>
    <w:lvl w:ilvl="3">
      <w:start w:val="1"/>
      <w:numFmt w:val="ideographLegalTraditional"/>
      <w:lvlText w:val="%4、"/>
      <w:lvlJc w:val="left"/>
      <w:pPr>
        <w:tabs>
          <w:tab w:val="num" w:pos="2160"/>
        </w:tabs>
        <w:ind w:left="2160" w:hanging="72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新細明體" w:eastAsia="新細明體" w:hAnsi="新細明體" w:cs="新細明體" w:hint="default"/>
        <w:b/>
        <w:bCs/>
        <w:color w:val="auto"/>
        <w:sz w:val="28"/>
        <w:szCs w:val="28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2"/>
      <w:numFmt w:val="taiwaneseCountingThousand"/>
      <w:lvlText w:val="%1、"/>
      <w:lvlJc w:val="left"/>
      <w:pPr>
        <w:tabs>
          <w:tab w:val="num" w:pos="482"/>
        </w:tabs>
        <w:ind w:left="3294" w:hanging="720"/>
      </w:pPr>
      <w:rPr>
        <w:rFonts w:hint="eastAsia"/>
        <w:b/>
        <w:sz w:val="22"/>
      </w:rPr>
    </w:lvl>
  </w:abstractNum>
  <w:abstractNum w:abstractNumId="14" w15:restartNumberingAfterBreak="0">
    <w:nsid w:val="0000000F"/>
    <w:multiLevelType w:val="multilevel"/>
    <w:tmpl w:val="87C8670C"/>
    <w:name w:val="WW8Num17"/>
    <w:lvl w:ilvl="0">
      <w:start w:val="7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1">
      <w:start w:val="3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2">
      <w:start w:val="1"/>
      <w:numFmt w:val="taiwaneseCountingThousand"/>
      <w:lvlText w:val="%3、"/>
      <w:lvlJc w:val="left"/>
      <w:pPr>
        <w:tabs>
          <w:tab w:val="num" w:pos="-960"/>
        </w:tabs>
        <w:ind w:left="720" w:hanging="720"/>
      </w:pPr>
      <w:rPr>
        <w:rFonts w:ascii="Times New Roman" w:eastAsia="標楷體" w:hAnsi="Times New Roman" w:cs="Times New Roman" w:hint="default"/>
        <w:b/>
        <w:color w:val="auto"/>
        <w:sz w:val="32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1616"/>
        </w:tabs>
        <w:ind w:left="1616" w:hanging="482"/>
      </w:pPr>
    </w:lvl>
    <w:lvl w:ilvl="1">
      <w:start w:val="1"/>
      <w:numFmt w:val="decimal"/>
      <w:lvlText w:val="%2."/>
      <w:lvlJc w:val="left"/>
      <w:pPr>
        <w:tabs>
          <w:tab w:val="num" w:pos="1974"/>
        </w:tabs>
        <w:ind w:left="1974" w:hanging="360"/>
      </w:pPr>
      <w:rPr>
        <w:color w:val="auto"/>
      </w:rPr>
    </w:lvl>
    <w:lvl w:ilvl="2">
      <w:start w:val="1"/>
      <w:numFmt w:val="taiwaneseCountingThousand"/>
      <w:lvlText w:val="(%3)"/>
      <w:lvlJc w:val="left"/>
      <w:pPr>
        <w:tabs>
          <w:tab w:val="num" w:pos="2454"/>
        </w:tabs>
        <w:ind w:left="2454" w:hanging="360"/>
      </w:pPr>
      <w:rPr>
        <w:color w:val="auto"/>
      </w:rPr>
    </w:lvl>
    <w:lvl w:ilvl="3">
      <w:start w:val="1"/>
      <w:numFmt w:val="taiwaneseCountingThousand"/>
      <w:lvlText w:val="%4、"/>
      <w:lvlJc w:val="left"/>
      <w:pPr>
        <w:tabs>
          <w:tab w:val="num" w:pos="0"/>
        </w:tabs>
        <w:ind w:left="3294" w:hanging="720"/>
      </w:pPr>
      <w:rPr>
        <w:b/>
        <w:sz w:val="22"/>
      </w:rPr>
    </w:lvl>
    <w:lvl w:ilvl="4">
      <w:start w:val="1"/>
      <w:numFmt w:val="ideographTraditional"/>
      <w:lvlText w:val="%5、"/>
      <w:lvlJc w:val="left"/>
      <w:pPr>
        <w:tabs>
          <w:tab w:val="num" w:pos="3534"/>
        </w:tabs>
        <w:ind w:left="3534" w:hanging="480"/>
      </w:pPr>
    </w:lvl>
    <w:lvl w:ilvl="5">
      <w:start w:val="1"/>
      <w:numFmt w:val="lowerRoman"/>
      <w:lvlText w:val="%6."/>
      <w:lvlJc w:val="right"/>
      <w:pPr>
        <w:tabs>
          <w:tab w:val="num" w:pos="4014"/>
        </w:tabs>
        <w:ind w:left="4014" w:hanging="480"/>
      </w:pPr>
    </w:lvl>
    <w:lvl w:ilvl="6">
      <w:start w:val="1"/>
      <w:numFmt w:val="decimal"/>
      <w:lvlText w:val="%7."/>
      <w:lvlJc w:val="left"/>
      <w:pPr>
        <w:tabs>
          <w:tab w:val="num" w:pos="4494"/>
        </w:tabs>
        <w:ind w:left="4494" w:hanging="480"/>
      </w:pPr>
    </w:lvl>
    <w:lvl w:ilvl="7">
      <w:start w:val="1"/>
      <w:numFmt w:val="ideographTraditional"/>
      <w:lvlText w:val="%8、"/>
      <w:lvlJc w:val="left"/>
      <w:pPr>
        <w:tabs>
          <w:tab w:val="num" w:pos="4974"/>
        </w:tabs>
        <w:ind w:left="4974" w:hanging="480"/>
      </w:pPr>
    </w:lvl>
    <w:lvl w:ilvl="8">
      <w:start w:val="1"/>
      <w:numFmt w:val="lowerRoman"/>
      <w:lvlText w:val="%9."/>
      <w:lvlJc w:val="right"/>
      <w:pPr>
        <w:tabs>
          <w:tab w:val="num" w:pos="5454"/>
        </w:tabs>
        <w:ind w:left="5454" w:hanging="480"/>
      </w:pPr>
    </w:lvl>
  </w:abstractNum>
  <w:abstractNum w:abstractNumId="16" w15:restartNumberingAfterBreak="0">
    <w:nsid w:val="00000011"/>
    <w:multiLevelType w:val="multilevel"/>
    <w:tmpl w:val="00000011"/>
    <w:name w:val="WW8Num19"/>
    <w:lvl w:ilvl="0">
      <w:start w:val="1"/>
      <w:numFmt w:val="taiwaneseCountingThousand"/>
      <w:suff w:val="nothing"/>
      <w:lvlText w:val="(%1)"/>
      <w:lvlJc w:val="left"/>
      <w:pPr>
        <w:tabs>
          <w:tab w:val="num" w:pos="0"/>
        </w:tabs>
        <w:ind w:left="2508" w:hanging="360"/>
      </w:pPr>
      <w:rPr>
        <w:rFonts w:eastAsia="標楷體" w:hint="eastAsia"/>
        <w:kern w:val="0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00000012"/>
    <w:multiLevelType w:val="multilevel"/>
    <w:tmpl w:val="00000012"/>
    <w:name w:val="WW8Num2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8" w15:restartNumberingAfterBreak="0">
    <w:nsid w:val="00FE40D7"/>
    <w:multiLevelType w:val="hybridMultilevel"/>
    <w:tmpl w:val="2EC491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099F4348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1045624F"/>
    <w:multiLevelType w:val="hybridMultilevel"/>
    <w:tmpl w:val="879AA4B8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1" w15:restartNumberingAfterBreak="0">
    <w:nsid w:val="14F65426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1669708F"/>
    <w:multiLevelType w:val="multilevel"/>
    <w:tmpl w:val="C8F87FC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70A183A"/>
    <w:multiLevelType w:val="hybridMultilevel"/>
    <w:tmpl w:val="4322007A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4" w15:restartNumberingAfterBreak="0">
    <w:nsid w:val="1A2F2662"/>
    <w:multiLevelType w:val="hybridMultilevel"/>
    <w:tmpl w:val="6276E860"/>
    <w:lvl w:ilvl="0" w:tplc="0409000F">
      <w:start w:val="1"/>
      <w:numFmt w:val="decimal"/>
      <w:lvlText w:val="%1."/>
      <w:lvlJc w:val="lef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5" w15:restartNumberingAfterBreak="0">
    <w:nsid w:val="1B9E2429"/>
    <w:multiLevelType w:val="hybridMultilevel"/>
    <w:tmpl w:val="B31E0B3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1CAE073F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7" w15:restartNumberingAfterBreak="0">
    <w:nsid w:val="1D4A6417"/>
    <w:multiLevelType w:val="hybridMultilevel"/>
    <w:tmpl w:val="2DB60E7C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8" w15:restartNumberingAfterBreak="0">
    <w:nsid w:val="20AD51CA"/>
    <w:multiLevelType w:val="hybridMultilevel"/>
    <w:tmpl w:val="0854F40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24603AD2"/>
    <w:multiLevelType w:val="hybridMultilevel"/>
    <w:tmpl w:val="AF1666C2"/>
    <w:lvl w:ilvl="0" w:tplc="20164C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0" w15:restartNumberingAfterBreak="0">
    <w:nsid w:val="266772EC"/>
    <w:multiLevelType w:val="hybridMultilevel"/>
    <w:tmpl w:val="8E7CB7C2"/>
    <w:lvl w:ilvl="0" w:tplc="462EE9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B2E372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E62A18"/>
    <w:multiLevelType w:val="hybridMultilevel"/>
    <w:tmpl w:val="1B2479CC"/>
    <w:lvl w:ilvl="0" w:tplc="FEF21F7C">
      <w:start w:val="1"/>
      <w:numFmt w:val="taiwaneseCountingThousand"/>
      <w:lvlText w:val="(%1)"/>
      <w:lvlJc w:val="left"/>
      <w:pPr>
        <w:ind w:left="2280" w:hanging="720"/>
      </w:pPr>
      <w:rPr>
        <w:rFonts w:ascii="標楷體" w:eastAsia="標楷體" w:hAnsi="標楷體" w:hint="default"/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2" w15:restartNumberingAfterBreak="0">
    <w:nsid w:val="2A215E26"/>
    <w:multiLevelType w:val="multilevel"/>
    <w:tmpl w:val="25405DB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196C7B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4" w15:restartNumberingAfterBreak="0">
    <w:nsid w:val="3BAC6904"/>
    <w:multiLevelType w:val="hybridMultilevel"/>
    <w:tmpl w:val="4BF68C88"/>
    <w:lvl w:ilvl="0" w:tplc="97204F5E">
      <w:start w:val="1"/>
      <w:numFmt w:val="decimal"/>
      <w:lvlText w:val="(%1)"/>
      <w:lvlJc w:val="left"/>
      <w:pPr>
        <w:ind w:left="27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7" w:hanging="480"/>
      </w:pPr>
    </w:lvl>
    <w:lvl w:ilvl="2" w:tplc="0409001B" w:tentative="1">
      <w:start w:val="1"/>
      <w:numFmt w:val="lowerRoman"/>
      <w:lvlText w:val="%3."/>
      <w:lvlJc w:val="right"/>
      <w:pPr>
        <w:ind w:left="3447" w:hanging="480"/>
      </w:pPr>
    </w:lvl>
    <w:lvl w:ilvl="3" w:tplc="0409000F" w:tentative="1">
      <w:start w:val="1"/>
      <w:numFmt w:val="decimal"/>
      <w:lvlText w:val="%4."/>
      <w:lvlJc w:val="left"/>
      <w:pPr>
        <w:ind w:left="3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7" w:hanging="480"/>
      </w:pPr>
    </w:lvl>
    <w:lvl w:ilvl="5" w:tplc="0409001B" w:tentative="1">
      <w:start w:val="1"/>
      <w:numFmt w:val="lowerRoman"/>
      <w:lvlText w:val="%6."/>
      <w:lvlJc w:val="right"/>
      <w:pPr>
        <w:ind w:left="4887" w:hanging="480"/>
      </w:pPr>
    </w:lvl>
    <w:lvl w:ilvl="6" w:tplc="0409000F" w:tentative="1">
      <w:start w:val="1"/>
      <w:numFmt w:val="decimal"/>
      <w:lvlText w:val="%7."/>
      <w:lvlJc w:val="left"/>
      <w:pPr>
        <w:ind w:left="5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7" w:hanging="480"/>
      </w:pPr>
    </w:lvl>
    <w:lvl w:ilvl="8" w:tplc="0409001B" w:tentative="1">
      <w:start w:val="1"/>
      <w:numFmt w:val="lowerRoman"/>
      <w:lvlText w:val="%9."/>
      <w:lvlJc w:val="right"/>
      <w:pPr>
        <w:ind w:left="6327" w:hanging="480"/>
      </w:pPr>
    </w:lvl>
  </w:abstractNum>
  <w:abstractNum w:abstractNumId="35" w15:restartNumberingAfterBreak="0">
    <w:nsid w:val="42F20502"/>
    <w:multiLevelType w:val="multilevel"/>
    <w:tmpl w:val="88E0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FC010A"/>
    <w:multiLevelType w:val="hybridMultilevel"/>
    <w:tmpl w:val="E1F07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3402707"/>
    <w:multiLevelType w:val="hybridMultilevel"/>
    <w:tmpl w:val="06AC3B80"/>
    <w:lvl w:ilvl="0" w:tplc="3968C4F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8" w15:restartNumberingAfterBreak="0">
    <w:nsid w:val="443C767B"/>
    <w:multiLevelType w:val="hybridMultilevel"/>
    <w:tmpl w:val="46082DD8"/>
    <w:lvl w:ilvl="0" w:tplc="35624E7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26A60264">
      <w:start w:val="1"/>
      <w:numFmt w:val="taiwaneseCountingThousand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 w15:restartNumberingAfterBreak="0">
    <w:nsid w:val="460E43A7"/>
    <w:multiLevelType w:val="hybridMultilevel"/>
    <w:tmpl w:val="CB701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D1F66FE"/>
    <w:multiLevelType w:val="hybridMultilevel"/>
    <w:tmpl w:val="FB5C855A"/>
    <w:lvl w:ilvl="0" w:tplc="9FFC225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57B46AC4"/>
    <w:multiLevelType w:val="hybridMultilevel"/>
    <w:tmpl w:val="342A8064"/>
    <w:lvl w:ilvl="0" w:tplc="2A7AFD0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5F341EF8"/>
    <w:multiLevelType w:val="hybridMultilevel"/>
    <w:tmpl w:val="78B89B62"/>
    <w:lvl w:ilvl="0" w:tplc="8950592C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cs="Times New Roman"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F7B2B2C"/>
    <w:multiLevelType w:val="hybridMultilevel"/>
    <w:tmpl w:val="06228BE6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44" w15:restartNumberingAfterBreak="0">
    <w:nsid w:val="5FC43B97"/>
    <w:multiLevelType w:val="hybridMultilevel"/>
    <w:tmpl w:val="76F050D2"/>
    <w:lvl w:ilvl="0" w:tplc="8E245CB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5" w15:restartNumberingAfterBreak="0">
    <w:nsid w:val="699E155C"/>
    <w:multiLevelType w:val="hybridMultilevel"/>
    <w:tmpl w:val="5A6AF7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46" w15:restartNumberingAfterBreak="0">
    <w:nsid w:val="6C76383E"/>
    <w:multiLevelType w:val="hybridMultilevel"/>
    <w:tmpl w:val="A76ED948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7985F90"/>
    <w:multiLevelType w:val="hybridMultilevel"/>
    <w:tmpl w:val="C92C286A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8" w15:restartNumberingAfterBreak="0">
    <w:nsid w:val="79214736"/>
    <w:multiLevelType w:val="hybridMultilevel"/>
    <w:tmpl w:val="53C894E6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31"/>
  </w:num>
  <w:num w:numId="20">
    <w:abstractNumId w:val="36"/>
  </w:num>
  <w:num w:numId="21">
    <w:abstractNumId w:val="41"/>
  </w:num>
  <w:num w:numId="22">
    <w:abstractNumId w:val="47"/>
  </w:num>
  <w:num w:numId="23">
    <w:abstractNumId w:val="44"/>
  </w:num>
  <w:num w:numId="24">
    <w:abstractNumId w:val="18"/>
  </w:num>
  <w:num w:numId="25">
    <w:abstractNumId w:val="39"/>
  </w:num>
  <w:num w:numId="26">
    <w:abstractNumId w:val="42"/>
  </w:num>
  <w:num w:numId="27">
    <w:abstractNumId w:val="29"/>
  </w:num>
  <w:num w:numId="28">
    <w:abstractNumId w:val="34"/>
  </w:num>
  <w:num w:numId="29">
    <w:abstractNumId w:val="25"/>
  </w:num>
  <w:num w:numId="30">
    <w:abstractNumId w:val="40"/>
  </w:num>
  <w:num w:numId="31">
    <w:abstractNumId w:val="45"/>
  </w:num>
  <w:num w:numId="32">
    <w:abstractNumId w:val="37"/>
  </w:num>
  <w:num w:numId="33">
    <w:abstractNumId w:val="21"/>
  </w:num>
  <w:num w:numId="34">
    <w:abstractNumId w:val="19"/>
  </w:num>
  <w:num w:numId="35">
    <w:abstractNumId w:val="48"/>
  </w:num>
  <w:num w:numId="36">
    <w:abstractNumId w:val="46"/>
  </w:num>
  <w:num w:numId="37">
    <w:abstractNumId w:val="23"/>
  </w:num>
  <w:num w:numId="38">
    <w:abstractNumId w:val="43"/>
  </w:num>
  <w:num w:numId="39">
    <w:abstractNumId w:val="27"/>
  </w:num>
  <w:num w:numId="40">
    <w:abstractNumId w:val="33"/>
  </w:num>
  <w:num w:numId="41">
    <w:abstractNumId w:val="20"/>
  </w:num>
  <w:num w:numId="42">
    <w:abstractNumId w:val="26"/>
  </w:num>
  <w:num w:numId="43">
    <w:abstractNumId w:val="32"/>
  </w:num>
  <w:num w:numId="44">
    <w:abstractNumId w:val="22"/>
  </w:num>
  <w:num w:numId="45">
    <w:abstractNumId w:val="35"/>
  </w:num>
  <w:num w:numId="46">
    <w:abstractNumId w:val="30"/>
  </w:num>
  <w:num w:numId="47">
    <w:abstractNumId w:val="38"/>
  </w:num>
  <w:num w:numId="48">
    <w:abstractNumId w:val="28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18"/>
    <w:rsid w:val="0000149F"/>
    <w:rsid w:val="00001EFD"/>
    <w:rsid w:val="0002492D"/>
    <w:rsid w:val="00026053"/>
    <w:rsid w:val="00031E5F"/>
    <w:rsid w:val="000360D2"/>
    <w:rsid w:val="0003663E"/>
    <w:rsid w:val="000427DE"/>
    <w:rsid w:val="000603E0"/>
    <w:rsid w:val="000719AB"/>
    <w:rsid w:val="00071C61"/>
    <w:rsid w:val="00075C04"/>
    <w:rsid w:val="00096ED3"/>
    <w:rsid w:val="000B0C6E"/>
    <w:rsid w:val="000B3910"/>
    <w:rsid w:val="000C0B35"/>
    <w:rsid w:val="000D5B0A"/>
    <w:rsid w:val="000F1E60"/>
    <w:rsid w:val="000F67BC"/>
    <w:rsid w:val="00101795"/>
    <w:rsid w:val="0010597A"/>
    <w:rsid w:val="00114837"/>
    <w:rsid w:val="00133600"/>
    <w:rsid w:val="001425BB"/>
    <w:rsid w:val="00153BBF"/>
    <w:rsid w:val="0016308B"/>
    <w:rsid w:val="00164E9E"/>
    <w:rsid w:val="001712A5"/>
    <w:rsid w:val="00173E11"/>
    <w:rsid w:val="00177BFB"/>
    <w:rsid w:val="001976E7"/>
    <w:rsid w:val="001A69B7"/>
    <w:rsid w:val="001B2528"/>
    <w:rsid w:val="001B4F77"/>
    <w:rsid w:val="001C4AC0"/>
    <w:rsid w:val="001C6718"/>
    <w:rsid w:val="001D33F2"/>
    <w:rsid w:val="001E1781"/>
    <w:rsid w:val="001F1577"/>
    <w:rsid w:val="001F202C"/>
    <w:rsid w:val="001F39AF"/>
    <w:rsid w:val="00204B98"/>
    <w:rsid w:val="00211325"/>
    <w:rsid w:val="002314CE"/>
    <w:rsid w:val="00246C97"/>
    <w:rsid w:val="00280206"/>
    <w:rsid w:val="00296352"/>
    <w:rsid w:val="00296B6C"/>
    <w:rsid w:val="002A0422"/>
    <w:rsid w:val="002B1EBA"/>
    <w:rsid w:val="002C17BA"/>
    <w:rsid w:val="002C56EF"/>
    <w:rsid w:val="002E3FC8"/>
    <w:rsid w:val="002F26B8"/>
    <w:rsid w:val="002F6D07"/>
    <w:rsid w:val="002F7186"/>
    <w:rsid w:val="003147BC"/>
    <w:rsid w:val="003217FA"/>
    <w:rsid w:val="003430AC"/>
    <w:rsid w:val="00344DAC"/>
    <w:rsid w:val="00380715"/>
    <w:rsid w:val="00384932"/>
    <w:rsid w:val="00385237"/>
    <w:rsid w:val="00386562"/>
    <w:rsid w:val="00390A12"/>
    <w:rsid w:val="003B4563"/>
    <w:rsid w:val="003D0D9D"/>
    <w:rsid w:val="003E1C61"/>
    <w:rsid w:val="003E3F92"/>
    <w:rsid w:val="003E45DF"/>
    <w:rsid w:val="003E4A0E"/>
    <w:rsid w:val="003E75B6"/>
    <w:rsid w:val="00402CB3"/>
    <w:rsid w:val="004103EE"/>
    <w:rsid w:val="0041794B"/>
    <w:rsid w:val="00436FA9"/>
    <w:rsid w:val="00446B6C"/>
    <w:rsid w:val="00457CCA"/>
    <w:rsid w:val="00461CF5"/>
    <w:rsid w:val="00462299"/>
    <w:rsid w:val="0047386A"/>
    <w:rsid w:val="00476DAD"/>
    <w:rsid w:val="0047791B"/>
    <w:rsid w:val="00484096"/>
    <w:rsid w:val="004850B0"/>
    <w:rsid w:val="0049729B"/>
    <w:rsid w:val="004A7AF3"/>
    <w:rsid w:val="004B71C5"/>
    <w:rsid w:val="004C5BE0"/>
    <w:rsid w:val="004E148F"/>
    <w:rsid w:val="004F6EAA"/>
    <w:rsid w:val="00504CED"/>
    <w:rsid w:val="005178B2"/>
    <w:rsid w:val="005432A0"/>
    <w:rsid w:val="00543790"/>
    <w:rsid w:val="00547712"/>
    <w:rsid w:val="00547C59"/>
    <w:rsid w:val="00552904"/>
    <w:rsid w:val="00557113"/>
    <w:rsid w:val="00560528"/>
    <w:rsid w:val="005629FA"/>
    <w:rsid w:val="00571DEB"/>
    <w:rsid w:val="00583D89"/>
    <w:rsid w:val="00591C70"/>
    <w:rsid w:val="00593CD7"/>
    <w:rsid w:val="00595D79"/>
    <w:rsid w:val="005A1605"/>
    <w:rsid w:val="005A177D"/>
    <w:rsid w:val="005E0D6D"/>
    <w:rsid w:val="00612D32"/>
    <w:rsid w:val="006203C2"/>
    <w:rsid w:val="00634961"/>
    <w:rsid w:val="006402BD"/>
    <w:rsid w:val="006A2637"/>
    <w:rsid w:val="006A6BA9"/>
    <w:rsid w:val="006D1B8C"/>
    <w:rsid w:val="006D6B83"/>
    <w:rsid w:val="006E04B0"/>
    <w:rsid w:val="006E6DDD"/>
    <w:rsid w:val="006F5293"/>
    <w:rsid w:val="006F5FD3"/>
    <w:rsid w:val="00705D1C"/>
    <w:rsid w:val="0070611D"/>
    <w:rsid w:val="00707274"/>
    <w:rsid w:val="00707A65"/>
    <w:rsid w:val="00716317"/>
    <w:rsid w:val="00721BF1"/>
    <w:rsid w:val="00722933"/>
    <w:rsid w:val="00732484"/>
    <w:rsid w:val="007442C9"/>
    <w:rsid w:val="00744731"/>
    <w:rsid w:val="00750C0D"/>
    <w:rsid w:val="007621CC"/>
    <w:rsid w:val="00767A7E"/>
    <w:rsid w:val="007749D9"/>
    <w:rsid w:val="007764CA"/>
    <w:rsid w:val="007855FB"/>
    <w:rsid w:val="007A71F0"/>
    <w:rsid w:val="007C26D0"/>
    <w:rsid w:val="007C515F"/>
    <w:rsid w:val="007D0DC1"/>
    <w:rsid w:val="007D4CC9"/>
    <w:rsid w:val="007D5009"/>
    <w:rsid w:val="007D6E1F"/>
    <w:rsid w:val="007E2FEA"/>
    <w:rsid w:val="0080115D"/>
    <w:rsid w:val="0080723F"/>
    <w:rsid w:val="00811A3D"/>
    <w:rsid w:val="008172D9"/>
    <w:rsid w:val="00820183"/>
    <w:rsid w:val="00830C65"/>
    <w:rsid w:val="008663E5"/>
    <w:rsid w:val="00876103"/>
    <w:rsid w:val="008971BB"/>
    <w:rsid w:val="00897517"/>
    <w:rsid w:val="00897D91"/>
    <w:rsid w:val="008A23B6"/>
    <w:rsid w:val="008A47FB"/>
    <w:rsid w:val="008B772B"/>
    <w:rsid w:val="008D700C"/>
    <w:rsid w:val="008E3142"/>
    <w:rsid w:val="008F341C"/>
    <w:rsid w:val="009042A1"/>
    <w:rsid w:val="00904477"/>
    <w:rsid w:val="009046BE"/>
    <w:rsid w:val="0090562A"/>
    <w:rsid w:val="00906EC9"/>
    <w:rsid w:val="00920EA3"/>
    <w:rsid w:val="009215EE"/>
    <w:rsid w:val="00924FE0"/>
    <w:rsid w:val="009262C7"/>
    <w:rsid w:val="00933924"/>
    <w:rsid w:val="009514D7"/>
    <w:rsid w:val="0095282C"/>
    <w:rsid w:val="0095410B"/>
    <w:rsid w:val="00977D20"/>
    <w:rsid w:val="00994951"/>
    <w:rsid w:val="009A47C4"/>
    <w:rsid w:val="009C6822"/>
    <w:rsid w:val="009C7793"/>
    <w:rsid w:val="009E356E"/>
    <w:rsid w:val="009F77F7"/>
    <w:rsid w:val="00A01975"/>
    <w:rsid w:val="00A17A5D"/>
    <w:rsid w:val="00A33DB7"/>
    <w:rsid w:val="00A44683"/>
    <w:rsid w:val="00A52556"/>
    <w:rsid w:val="00A53F49"/>
    <w:rsid w:val="00A55F8C"/>
    <w:rsid w:val="00A608B8"/>
    <w:rsid w:val="00A666E9"/>
    <w:rsid w:val="00A77615"/>
    <w:rsid w:val="00A83255"/>
    <w:rsid w:val="00A90FAC"/>
    <w:rsid w:val="00A91B80"/>
    <w:rsid w:val="00AA287F"/>
    <w:rsid w:val="00AC2788"/>
    <w:rsid w:val="00AD0D8B"/>
    <w:rsid w:val="00AD2631"/>
    <w:rsid w:val="00AD4ACE"/>
    <w:rsid w:val="00AE0618"/>
    <w:rsid w:val="00AE34F3"/>
    <w:rsid w:val="00AF084D"/>
    <w:rsid w:val="00AF5C03"/>
    <w:rsid w:val="00AF7F85"/>
    <w:rsid w:val="00B0119C"/>
    <w:rsid w:val="00B16A73"/>
    <w:rsid w:val="00B313C9"/>
    <w:rsid w:val="00B35C72"/>
    <w:rsid w:val="00B36EB5"/>
    <w:rsid w:val="00B3757E"/>
    <w:rsid w:val="00B42F19"/>
    <w:rsid w:val="00B46D76"/>
    <w:rsid w:val="00B50BA8"/>
    <w:rsid w:val="00B63B16"/>
    <w:rsid w:val="00B67B87"/>
    <w:rsid w:val="00B81463"/>
    <w:rsid w:val="00B90020"/>
    <w:rsid w:val="00B92D14"/>
    <w:rsid w:val="00BA52F7"/>
    <w:rsid w:val="00BB7EA6"/>
    <w:rsid w:val="00BE1B1F"/>
    <w:rsid w:val="00BF03DE"/>
    <w:rsid w:val="00C01C2C"/>
    <w:rsid w:val="00C26AD7"/>
    <w:rsid w:val="00C40FC6"/>
    <w:rsid w:val="00C43B5B"/>
    <w:rsid w:val="00C45D3C"/>
    <w:rsid w:val="00C47A3D"/>
    <w:rsid w:val="00C547C2"/>
    <w:rsid w:val="00C56F4F"/>
    <w:rsid w:val="00C61A1E"/>
    <w:rsid w:val="00C64D9E"/>
    <w:rsid w:val="00C76A88"/>
    <w:rsid w:val="00C76D3B"/>
    <w:rsid w:val="00C87B17"/>
    <w:rsid w:val="00C9009C"/>
    <w:rsid w:val="00C96C22"/>
    <w:rsid w:val="00CA6F3A"/>
    <w:rsid w:val="00CC3F62"/>
    <w:rsid w:val="00CE1F88"/>
    <w:rsid w:val="00CE442E"/>
    <w:rsid w:val="00CE535F"/>
    <w:rsid w:val="00D00A42"/>
    <w:rsid w:val="00D14A4F"/>
    <w:rsid w:val="00D2143A"/>
    <w:rsid w:val="00D24EC9"/>
    <w:rsid w:val="00D30D50"/>
    <w:rsid w:val="00D44E89"/>
    <w:rsid w:val="00D50139"/>
    <w:rsid w:val="00D73B25"/>
    <w:rsid w:val="00D764B9"/>
    <w:rsid w:val="00D93E83"/>
    <w:rsid w:val="00D94BA6"/>
    <w:rsid w:val="00D969F3"/>
    <w:rsid w:val="00DB1B46"/>
    <w:rsid w:val="00DB75A3"/>
    <w:rsid w:val="00DC124F"/>
    <w:rsid w:val="00DC40CB"/>
    <w:rsid w:val="00DD75AB"/>
    <w:rsid w:val="00DE6094"/>
    <w:rsid w:val="00E06046"/>
    <w:rsid w:val="00E06B06"/>
    <w:rsid w:val="00E13629"/>
    <w:rsid w:val="00E55299"/>
    <w:rsid w:val="00E61382"/>
    <w:rsid w:val="00E65E53"/>
    <w:rsid w:val="00E70506"/>
    <w:rsid w:val="00E74E16"/>
    <w:rsid w:val="00E8678C"/>
    <w:rsid w:val="00E86AF3"/>
    <w:rsid w:val="00E9272D"/>
    <w:rsid w:val="00EA3E57"/>
    <w:rsid w:val="00EA4E82"/>
    <w:rsid w:val="00EB32B0"/>
    <w:rsid w:val="00EB3E1C"/>
    <w:rsid w:val="00EB50F2"/>
    <w:rsid w:val="00EC1C3A"/>
    <w:rsid w:val="00EC26E9"/>
    <w:rsid w:val="00ED3884"/>
    <w:rsid w:val="00EE3249"/>
    <w:rsid w:val="00EE5929"/>
    <w:rsid w:val="00EF48F8"/>
    <w:rsid w:val="00F05FAC"/>
    <w:rsid w:val="00F144B5"/>
    <w:rsid w:val="00F348BE"/>
    <w:rsid w:val="00F422D7"/>
    <w:rsid w:val="00F47E47"/>
    <w:rsid w:val="00F52862"/>
    <w:rsid w:val="00F662E3"/>
    <w:rsid w:val="00F816CC"/>
    <w:rsid w:val="00FA726D"/>
    <w:rsid w:val="00FB0702"/>
    <w:rsid w:val="00FB56C1"/>
    <w:rsid w:val="00FB6393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F3BCA"/>
  <w15:docId w15:val="{EF0B3398-8586-42A0-B584-3CE64C6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qFormat/>
    <w:rsid w:val="001C6718"/>
    <w:pPr>
      <w:keepNext/>
      <w:numPr>
        <w:numId w:val="4"/>
      </w:numPr>
      <w:suppressAutoHyphens/>
      <w:spacing w:before="180" w:after="180" w:line="720" w:lineRule="auto"/>
      <w:ind w:left="0" w:firstLine="0"/>
      <w:outlineLvl w:val="0"/>
    </w:pPr>
    <w:rPr>
      <w:rFonts w:ascii="Cambria" w:eastAsia="新細明體" w:hAnsi="Cambria" w:cs="Cambria"/>
      <w:b/>
      <w:bCs/>
      <w:sz w:val="52"/>
      <w:szCs w:val="52"/>
    </w:rPr>
  </w:style>
  <w:style w:type="paragraph" w:styleId="2">
    <w:name w:val="heading 2"/>
    <w:basedOn w:val="a0"/>
    <w:next w:val="a0"/>
    <w:link w:val="20"/>
    <w:uiPriority w:val="9"/>
    <w:qFormat/>
    <w:rsid w:val="001C6718"/>
    <w:pPr>
      <w:keepNext/>
      <w:numPr>
        <w:ilvl w:val="1"/>
        <w:numId w:val="1"/>
      </w:numPr>
      <w:suppressAutoHyphens/>
      <w:spacing w:before="240" w:after="120" w:line="400" w:lineRule="atLeast"/>
      <w:textAlignment w:val="baseline"/>
      <w:outlineLvl w:val="1"/>
    </w:pPr>
    <w:rPr>
      <w:rFonts w:ascii="Arial" w:eastAsia="標楷體" w:hAnsi="Arial" w:cs="Arial"/>
      <w:kern w:val="0"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1C6718"/>
    <w:pPr>
      <w:keepNext/>
      <w:numPr>
        <w:ilvl w:val="2"/>
        <w:numId w:val="1"/>
      </w:numPr>
      <w:suppressAutoHyphens/>
      <w:spacing w:line="720" w:lineRule="atLeast"/>
      <w:textAlignment w:val="baseline"/>
      <w:outlineLvl w:val="2"/>
    </w:pPr>
    <w:rPr>
      <w:rFonts w:ascii="Arial" w:eastAsia="細明體" w:hAnsi="Arial" w:cs="Arial"/>
      <w:b/>
      <w:kern w:val="0"/>
      <w:sz w:val="36"/>
      <w:szCs w:val="28"/>
    </w:rPr>
  </w:style>
  <w:style w:type="paragraph" w:styleId="4">
    <w:name w:val="heading 4"/>
    <w:basedOn w:val="a0"/>
    <w:next w:val="a0"/>
    <w:link w:val="40"/>
    <w:qFormat/>
    <w:rsid w:val="001C6718"/>
    <w:pPr>
      <w:keepNext/>
      <w:numPr>
        <w:ilvl w:val="3"/>
        <w:numId w:val="1"/>
      </w:numPr>
      <w:suppressAutoHyphens/>
      <w:spacing w:line="720" w:lineRule="atLeast"/>
      <w:textAlignment w:val="baseline"/>
      <w:outlineLvl w:val="3"/>
    </w:pPr>
    <w:rPr>
      <w:rFonts w:ascii="Arial" w:eastAsia="標楷體" w:hAnsi="Arial" w:cs="Arial"/>
      <w:kern w:val="0"/>
      <w:sz w:val="36"/>
      <w:szCs w:val="28"/>
    </w:rPr>
  </w:style>
  <w:style w:type="paragraph" w:styleId="5">
    <w:name w:val="heading 5"/>
    <w:basedOn w:val="a0"/>
    <w:next w:val="a0"/>
    <w:link w:val="50"/>
    <w:qFormat/>
    <w:rsid w:val="001C6718"/>
    <w:pPr>
      <w:keepNext/>
      <w:numPr>
        <w:ilvl w:val="4"/>
        <w:numId w:val="1"/>
      </w:numPr>
      <w:suppressAutoHyphens/>
      <w:spacing w:line="720" w:lineRule="atLeast"/>
      <w:textAlignment w:val="baseline"/>
      <w:outlineLvl w:val="4"/>
    </w:pPr>
    <w:rPr>
      <w:rFonts w:ascii="Arial" w:eastAsia="標楷體" w:hAnsi="Arial" w:cs="Arial"/>
      <w:b/>
      <w:kern w:val="0"/>
      <w:sz w:val="36"/>
      <w:szCs w:val="28"/>
    </w:rPr>
  </w:style>
  <w:style w:type="paragraph" w:styleId="6">
    <w:name w:val="heading 6"/>
    <w:basedOn w:val="a0"/>
    <w:next w:val="a0"/>
    <w:link w:val="60"/>
    <w:qFormat/>
    <w:rsid w:val="001C6718"/>
    <w:pPr>
      <w:keepNext/>
      <w:numPr>
        <w:ilvl w:val="5"/>
        <w:numId w:val="1"/>
      </w:numPr>
      <w:suppressAutoHyphens/>
      <w:spacing w:line="720" w:lineRule="atLeast"/>
      <w:textAlignment w:val="baseline"/>
      <w:outlineLvl w:val="5"/>
    </w:pPr>
    <w:rPr>
      <w:rFonts w:ascii="Arial" w:eastAsia="標楷體" w:hAnsi="Arial" w:cs="Arial"/>
      <w:kern w:val="0"/>
      <w:sz w:val="36"/>
      <w:szCs w:val="28"/>
    </w:rPr>
  </w:style>
  <w:style w:type="paragraph" w:styleId="7">
    <w:name w:val="heading 7"/>
    <w:basedOn w:val="a0"/>
    <w:next w:val="a0"/>
    <w:link w:val="70"/>
    <w:qFormat/>
    <w:rsid w:val="001C6718"/>
    <w:pPr>
      <w:keepNext/>
      <w:numPr>
        <w:ilvl w:val="6"/>
        <w:numId w:val="1"/>
      </w:numPr>
      <w:suppressAutoHyphens/>
      <w:spacing w:line="720" w:lineRule="atLeast"/>
      <w:textAlignment w:val="baseline"/>
      <w:outlineLvl w:val="6"/>
    </w:pPr>
    <w:rPr>
      <w:rFonts w:ascii="Arial" w:eastAsia="標楷體" w:hAnsi="Arial" w:cs="Arial"/>
      <w:b/>
      <w:kern w:val="0"/>
      <w:sz w:val="36"/>
      <w:szCs w:val="28"/>
    </w:rPr>
  </w:style>
  <w:style w:type="paragraph" w:styleId="8">
    <w:name w:val="heading 8"/>
    <w:basedOn w:val="a0"/>
    <w:next w:val="a0"/>
    <w:link w:val="80"/>
    <w:qFormat/>
    <w:rsid w:val="001C6718"/>
    <w:pPr>
      <w:keepNext/>
      <w:numPr>
        <w:ilvl w:val="7"/>
        <w:numId w:val="1"/>
      </w:numPr>
      <w:suppressAutoHyphens/>
      <w:spacing w:line="720" w:lineRule="atLeast"/>
      <w:textAlignment w:val="baseline"/>
      <w:outlineLvl w:val="7"/>
    </w:pPr>
    <w:rPr>
      <w:rFonts w:ascii="Arial" w:eastAsia="標楷體" w:hAnsi="Arial" w:cs="Arial"/>
      <w:kern w:val="0"/>
      <w:sz w:val="36"/>
      <w:szCs w:val="28"/>
    </w:rPr>
  </w:style>
  <w:style w:type="paragraph" w:styleId="9">
    <w:name w:val="heading 9"/>
    <w:basedOn w:val="a0"/>
    <w:next w:val="a0"/>
    <w:link w:val="90"/>
    <w:qFormat/>
    <w:rsid w:val="001C6718"/>
    <w:pPr>
      <w:keepNext/>
      <w:numPr>
        <w:ilvl w:val="8"/>
        <w:numId w:val="1"/>
      </w:numPr>
      <w:suppressAutoHyphens/>
      <w:spacing w:line="720" w:lineRule="atLeast"/>
      <w:textAlignment w:val="baseline"/>
      <w:outlineLvl w:val="8"/>
    </w:pPr>
    <w:rPr>
      <w:rFonts w:ascii="Arial" w:eastAsia="標楷體" w:hAnsi="Arial" w:cs="Arial"/>
      <w:kern w:val="0"/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1C6718"/>
    <w:rPr>
      <w:rFonts w:ascii="Cambria" w:eastAsia="新細明體" w:hAnsi="Cambria" w:cs="Cambria"/>
      <w:b/>
      <w:bCs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1C6718"/>
    <w:rPr>
      <w:rFonts w:ascii="Arial" w:eastAsia="標楷體" w:hAnsi="Arial" w:cs="Arial"/>
      <w:kern w:val="0"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1C6718"/>
    <w:rPr>
      <w:rFonts w:ascii="Arial" w:eastAsia="細明體" w:hAnsi="Arial" w:cs="Arial"/>
      <w:b/>
      <w:kern w:val="0"/>
      <w:sz w:val="36"/>
      <w:szCs w:val="28"/>
    </w:rPr>
  </w:style>
  <w:style w:type="character" w:customStyle="1" w:styleId="40">
    <w:name w:val="標題 4 字元"/>
    <w:basedOn w:val="a1"/>
    <w:link w:val="4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50">
    <w:name w:val="標題 5 字元"/>
    <w:basedOn w:val="a1"/>
    <w:link w:val="5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60">
    <w:name w:val="標題 6 字元"/>
    <w:basedOn w:val="a1"/>
    <w:link w:val="6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70">
    <w:name w:val="標題 7 字元"/>
    <w:basedOn w:val="a1"/>
    <w:link w:val="7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80">
    <w:name w:val="標題 8 字元"/>
    <w:basedOn w:val="a1"/>
    <w:link w:val="8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90">
    <w:name w:val="標題 9 字元"/>
    <w:basedOn w:val="a1"/>
    <w:link w:val="9"/>
    <w:rsid w:val="001C6718"/>
    <w:rPr>
      <w:rFonts w:ascii="Arial" w:eastAsia="標楷體" w:hAnsi="Arial" w:cs="Arial"/>
      <w:kern w:val="0"/>
      <w:sz w:val="36"/>
      <w:szCs w:val="28"/>
    </w:rPr>
  </w:style>
  <w:style w:type="numbering" w:customStyle="1" w:styleId="11">
    <w:name w:val="無清單1"/>
    <w:next w:val="a3"/>
    <w:uiPriority w:val="99"/>
    <w:semiHidden/>
    <w:unhideWhenUsed/>
    <w:rsid w:val="001C6718"/>
  </w:style>
  <w:style w:type="character" w:customStyle="1" w:styleId="WW8Num1z0">
    <w:name w:val="WW8Num1z0"/>
    <w:rsid w:val="001C6718"/>
  </w:style>
  <w:style w:type="character" w:customStyle="1" w:styleId="WW8Num1z1">
    <w:name w:val="WW8Num1z1"/>
    <w:rsid w:val="001C6718"/>
  </w:style>
  <w:style w:type="character" w:customStyle="1" w:styleId="WW8Num1z2">
    <w:name w:val="WW8Num1z2"/>
    <w:rsid w:val="001C6718"/>
  </w:style>
  <w:style w:type="character" w:customStyle="1" w:styleId="WW8Num1z3">
    <w:name w:val="WW8Num1z3"/>
    <w:rsid w:val="001C6718"/>
  </w:style>
  <w:style w:type="character" w:customStyle="1" w:styleId="WW8Num1z4">
    <w:name w:val="WW8Num1z4"/>
    <w:rsid w:val="001C6718"/>
  </w:style>
  <w:style w:type="character" w:customStyle="1" w:styleId="WW8Num1z5">
    <w:name w:val="WW8Num1z5"/>
    <w:rsid w:val="001C6718"/>
  </w:style>
  <w:style w:type="character" w:customStyle="1" w:styleId="WW8Num1z6">
    <w:name w:val="WW8Num1z6"/>
    <w:rsid w:val="001C6718"/>
  </w:style>
  <w:style w:type="character" w:customStyle="1" w:styleId="WW8Num1z7">
    <w:name w:val="WW8Num1z7"/>
    <w:rsid w:val="001C6718"/>
  </w:style>
  <w:style w:type="character" w:customStyle="1" w:styleId="WW8Num1z8">
    <w:name w:val="WW8Num1z8"/>
    <w:rsid w:val="001C6718"/>
  </w:style>
  <w:style w:type="character" w:customStyle="1" w:styleId="WW8Num2z0">
    <w:name w:val="WW8Num2z0"/>
    <w:rsid w:val="001C6718"/>
    <w:rPr>
      <w:rFonts w:ascii="標楷體" w:hAnsi="標楷體" w:cs="Times New Roman" w:hint="eastAsia"/>
      <w:sz w:val="28"/>
    </w:rPr>
  </w:style>
  <w:style w:type="character" w:customStyle="1" w:styleId="WW8Num3z0">
    <w:name w:val="WW8Num3z0"/>
    <w:rsid w:val="001C6718"/>
    <w:rPr>
      <w:rFonts w:hint="default"/>
    </w:rPr>
  </w:style>
  <w:style w:type="character" w:customStyle="1" w:styleId="WW8Num4z0">
    <w:name w:val="WW8Num4z0"/>
    <w:rsid w:val="001C6718"/>
    <w:rPr>
      <w:rFonts w:ascii="標楷體" w:hAnsi="標楷體" w:cs="標楷體" w:hint="eastAsia"/>
    </w:rPr>
  </w:style>
  <w:style w:type="character" w:customStyle="1" w:styleId="WW8Num4z1">
    <w:name w:val="WW8Num4z1"/>
    <w:rsid w:val="001C6718"/>
    <w:rPr>
      <w:rFonts w:hint="eastAsia"/>
    </w:rPr>
  </w:style>
  <w:style w:type="character" w:customStyle="1" w:styleId="WW8Num4z2">
    <w:name w:val="WW8Num4z2"/>
    <w:rsid w:val="001C6718"/>
  </w:style>
  <w:style w:type="character" w:customStyle="1" w:styleId="WW8Num4z3">
    <w:name w:val="WW8Num4z3"/>
    <w:rsid w:val="001C6718"/>
  </w:style>
  <w:style w:type="character" w:customStyle="1" w:styleId="WW8Num4z4">
    <w:name w:val="WW8Num4z4"/>
    <w:rsid w:val="001C6718"/>
  </w:style>
  <w:style w:type="character" w:customStyle="1" w:styleId="WW8Num4z5">
    <w:name w:val="WW8Num4z5"/>
    <w:rsid w:val="001C6718"/>
  </w:style>
  <w:style w:type="character" w:customStyle="1" w:styleId="WW8Num4z6">
    <w:name w:val="WW8Num4z6"/>
    <w:rsid w:val="001C6718"/>
  </w:style>
  <w:style w:type="character" w:customStyle="1" w:styleId="WW8Num4z7">
    <w:name w:val="WW8Num4z7"/>
    <w:rsid w:val="001C6718"/>
  </w:style>
  <w:style w:type="character" w:customStyle="1" w:styleId="WW8Num4z8">
    <w:name w:val="WW8Num4z8"/>
    <w:rsid w:val="001C6718"/>
  </w:style>
  <w:style w:type="character" w:customStyle="1" w:styleId="WW8Num5z0">
    <w:name w:val="WW8Num5z0"/>
    <w:rsid w:val="001C6718"/>
    <w:rPr>
      <w:rFonts w:eastAsia="標楷體" w:hint="default"/>
      <w:bCs/>
      <w:color w:val="000000"/>
      <w:sz w:val="28"/>
      <w:szCs w:val="48"/>
      <w:lang w:val="en-US"/>
    </w:rPr>
  </w:style>
  <w:style w:type="character" w:customStyle="1" w:styleId="WW8Num5z1">
    <w:name w:val="WW8Num5z1"/>
    <w:rsid w:val="001C6718"/>
    <w:rPr>
      <w:rFonts w:ascii="Times New Roman" w:hAnsi="Times New Roman" w:cs="Times New Roman" w:hint="default"/>
    </w:rPr>
  </w:style>
  <w:style w:type="character" w:customStyle="1" w:styleId="WW8Num5z2">
    <w:name w:val="WW8Num5z2"/>
    <w:rsid w:val="001C6718"/>
  </w:style>
  <w:style w:type="character" w:customStyle="1" w:styleId="WW8Num5z3">
    <w:name w:val="WW8Num5z3"/>
    <w:rsid w:val="001C6718"/>
  </w:style>
  <w:style w:type="character" w:customStyle="1" w:styleId="WW8Num5z4">
    <w:name w:val="WW8Num5z4"/>
    <w:rsid w:val="001C6718"/>
  </w:style>
  <w:style w:type="character" w:customStyle="1" w:styleId="WW8Num5z5">
    <w:name w:val="WW8Num5z5"/>
    <w:rsid w:val="001C6718"/>
  </w:style>
  <w:style w:type="character" w:customStyle="1" w:styleId="WW8Num5z6">
    <w:name w:val="WW8Num5z6"/>
    <w:rsid w:val="001C6718"/>
  </w:style>
  <w:style w:type="character" w:customStyle="1" w:styleId="WW8Num5z7">
    <w:name w:val="WW8Num5z7"/>
    <w:rsid w:val="001C6718"/>
  </w:style>
  <w:style w:type="character" w:customStyle="1" w:styleId="WW8Num5z8">
    <w:name w:val="WW8Num5z8"/>
    <w:rsid w:val="001C6718"/>
  </w:style>
  <w:style w:type="character" w:customStyle="1" w:styleId="WW8Num6z0">
    <w:name w:val="WW8Num6z0"/>
    <w:rsid w:val="001C6718"/>
    <w:rPr>
      <w:rFonts w:ascii="標楷體" w:eastAsia="標楷體" w:hAnsi="標楷體" w:cs="標楷體" w:hint="eastAsia"/>
      <w:b w:val="0"/>
      <w:i w:val="0"/>
      <w:sz w:val="28"/>
      <w:u w:val="none"/>
    </w:rPr>
  </w:style>
  <w:style w:type="character" w:customStyle="1" w:styleId="WW8Num7z0">
    <w:name w:val="WW8Num7z0"/>
    <w:rsid w:val="001C6718"/>
    <w:rPr>
      <w:rFonts w:ascii="標楷體" w:eastAsia="標楷體" w:hAnsi="標楷體" w:cs="標楷體"/>
      <w:kern w:val="0"/>
      <w:sz w:val="28"/>
      <w:szCs w:val="28"/>
    </w:rPr>
  </w:style>
  <w:style w:type="character" w:customStyle="1" w:styleId="WW8Num8z0">
    <w:name w:val="WW8Num8z0"/>
    <w:rsid w:val="001C6718"/>
    <w:rPr>
      <w:rFonts w:hint="default"/>
    </w:rPr>
  </w:style>
  <w:style w:type="character" w:customStyle="1" w:styleId="WW8Num9z0">
    <w:name w:val="WW8Num9z0"/>
    <w:rsid w:val="001C6718"/>
    <w:rPr>
      <w:rFonts w:hint="eastAsia"/>
      <w:lang w:val="en-US"/>
    </w:rPr>
  </w:style>
  <w:style w:type="character" w:customStyle="1" w:styleId="WW8Num10z0">
    <w:name w:val="WW8Num10z0"/>
    <w:rsid w:val="001C6718"/>
    <w:rPr>
      <w:rFonts w:hint="eastAsia"/>
    </w:rPr>
  </w:style>
  <w:style w:type="character" w:customStyle="1" w:styleId="WW8Num10z1">
    <w:name w:val="WW8Num10z1"/>
    <w:rsid w:val="001C6718"/>
    <w:rPr>
      <w:rFonts w:ascii="新細明體" w:eastAsia="標楷體" w:hAnsi="新細明體" w:cs="Times New Roman" w:hint="eastAsia"/>
      <w:color w:val="auto"/>
      <w:sz w:val="28"/>
      <w:lang w:val="en-US"/>
    </w:rPr>
  </w:style>
  <w:style w:type="character" w:customStyle="1" w:styleId="WW8Num10z3">
    <w:name w:val="WW8Num10z3"/>
    <w:rsid w:val="001C6718"/>
  </w:style>
  <w:style w:type="character" w:customStyle="1" w:styleId="WW8Num10z4">
    <w:name w:val="WW8Num10z4"/>
    <w:rsid w:val="001C6718"/>
  </w:style>
  <w:style w:type="character" w:customStyle="1" w:styleId="WW8Num10z5">
    <w:name w:val="WW8Num10z5"/>
    <w:rsid w:val="001C6718"/>
  </w:style>
  <w:style w:type="character" w:customStyle="1" w:styleId="WW8Num10z6">
    <w:name w:val="WW8Num10z6"/>
    <w:rsid w:val="001C6718"/>
  </w:style>
  <w:style w:type="character" w:customStyle="1" w:styleId="WW8Num10z7">
    <w:name w:val="WW8Num10z7"/>
    <w:rsid w:val="001C6718"/>
  </w:style>
  <w:style w:type="character" w:customStyle="1" w:styleId="WW8Num10z8">
    <w:name w:val="WW8Num10z8"/>
    <w:rsid w:val="001C6718"/>
  </w:style>
  <w:style w:type="character" w:customStyle="1" w:styleId="WW8Num11z0">
    <w:name w:val="WW8Num11z0"/>
    <w:rsid w:val="001C6718"/>
    <w:rPr>
      <w:rFonts w:ascii="標楷體" w:eastAsia="標楷體" w:hAnsi="標楷體" w:cs="標楷體" w:hint="default"/>
      <w:sz w:val="28"/>
      <w:szCs w:val="28"/>
    </w:rPr>
  </w:style>
  <w:style w:type="character" w:customStyle="1" w:styleId="WW8Num12z0">
    <w:name w:val="WW8Num12z0"/>
    <w:rsid w:val="001C6718"/>
    <w:rPr>
      <w:rFonts w:eastAsia="標楷體" w:hint="eastAsia"/>
      <w:kern w:val="0"/>
      <w:sz w:val="32"/>
      <w:szCs w:val="32"/>
    </w:rPr>
  </w:style>
  <w:style w:type="character" w:customStyle="1" w:styleId="WW8Num13z0">
    <w:name w:val="WW8Num13z0"/>
    <w:rsid w:val="001C6718"/>
    <w:rPr>
      <w:rFonts w:ascii="標楷體" w:eastAsia="標楷體" w:hAnsi="標楷體" w:cs="標楷體"/>
    </w:rPr>
  </w:style>
  <w:style w:type="character" w:customStyle="1" w:styleId="WW8Num14z0">
    <w:name w:val="WW8Num14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14z5">
    <w:name w:val="WW8Num14z5"/>
    <w:rsid w:val="001C6718"/>
  </w:style>
  <w:style w:type="character" w:customStyle="1" w:styleId="WW8Num14z6">
    <w:name w:val="WW8Num14z6"/>
    <w:rsid w:val="001C6718"/>
  </w:style>
  <w:style w:type="character" w:customStyle="1" w:styleId="WW8Num14z7">
    <w:name w:val="WW8Num14z7"/>
    <w:rsid w:val="001C6718"/>
  </w:style>
  <w:style w:type="character" w:customStyle="1" w:styleId="WW8Num14z8">
    <w:name w:val="WW8Num14z8"/>
    <w:rsid w:val="001C6718"/>
  </w:style>
  <w:style w:type="character" w:customStyle="1" w:styleId="WW8Num15z0">
    <w:name w:val="WW8Num15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16z0">
    <w:name w:val="WW8Num16z0"/>
    <w:rsid w:val="001C6718"/>
    <w:rPr>
      <w:rFonts w:hint="eastAsia"/>
      <w:b/>
      <w:sz w:val="22"/>
    </w:rPr>
  </w:style>
  <w:style w:type="character" w:customStyle="1" w:styleId="WW8Num17z0">
    <w:name w:val="WW8Num17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17z2">
    <w:name w:val="WW8Num17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17z3">
    <w:name w:val="WW8Num17z3"/>
    <w:rsid w:val="001C6718"/>
  </w:style>
  <w:style w:type="character" w:customStyle="1" w:styleId="WW8Num17z4">
    <w:name w:val="WW8Num17z4"/>
    <w:rsid w:val="001C6718"/>
  </w:style>
  <w:style w:type="character" w:customStyle="1" w:styleId="WW8Num17z5">
    <w:name w:val="WW8Num17z5"/>
    <w:rsid w:val="001C6718"/>
  </w:style>
  <w:style w:type="character" w:customStyle="1" w:styleId="WW8Num17z6">
    <w:name w:val="WW8Num17z6"/>
    <w:rsid w:val="001C6718"/>
  </w:style>
  <w:style w:type="character" w:customStyle="1" w:styleId="WW8Num17z7">
    <w:name w:val="WW8Num17z7"/>
    <w:rsid w:val="001C6718"/>
  </w:style>
  <w:style w:type="character" w:customStyle="1" w:styleId="WW8Num17z8">
    <w:name w:val="WW8Num17z8"/>
    <w:rsid w:val="001C6718"/>
  </w:style>
  <w:style w:type="character" w:customStyle="1" w:styleId="WW8Num18z0">
    <w:name w:val="WW8Num18z0"/>
    <w:rsid w:val="001C6718"/>
  </w:style>
  <w:style w:type="character" w:customStyle="1" w:styleId="WW8Num18z1">
    <w:name w:val="WW8Num18z1"/>
    <w:rsid w:val="001C6718"/>
    <w:rPr>
      <w:color w:val="auto"/>
    </w:rPr>
  </w:style>
  <w:style w:type="character" w:customStyle="1" w:styleId="WW8Num18z3">
    <w:name w:val="WW8Num18z3"/>
    <w:rsid w:val="001C6718"/>
    <w:rPr>
      <w:b/>
      <w:sz w:val="22"/>
    </w:rPr>
  </w:style>
  <w:style w:type="character" w:customStyle="1" w:styleId="WW8Num18z4">
    <w:name w:val="WW8Num18z4"/>
    <w:rsid w:val="001C6718"/>
  </w:style>
  <w:style w:type="character" w:customStyle="1" w:styleId="WW8Num18z5">
    <w:name w:val="WW8Num18z5"/>
    <w:rsid w:val="001C6718"/>
  </w:style>
  <w:style w:type="character" w:customStyle="1" w:styleId="WW8Num18z6">
    <w:name w:val="WW8Num18z6"/>
    <w:rsid w:val="001C6718"/>
  </w:style>
  <w:style w:type="character" w:customStyle="1" w:styleId="WW8Num18z7">
    <w:name w:val="WW8Num18z7"/>
    <w:rsid w:val="001C6718"/>
  </w:style>
  <w:style w:type="character" w:customStyle="1" w:styleId="WW8Num18z8">
    <w:name w:val="WW8Num18z8"/>
    <w:rsid w:val="001C6718"/>
  </w:style>
  <w:style w:type="character" w:customStyle="1" w:styleId="WW8Num19z0">
    <w:name w:val="WW8Num19z0"/>
    <w:rsid w:val="001C6718"/>
    <w:rPr>
      <w:rFonts w:eastAsia="標楷體" w:hint="eastAsia"/>
      <w:kern w:val="0"/>
      <w:sz w:val="32"/>
      <w:szCs w:val="32"/>
    </w:rPr>
  </w:style>
  <w:style w:type="character" w:customStyle="1" w:styleId="WW8Num19z1">
    <w:name w:val="WW8Num19z1"/>
    <w:rsid w:val="001C6718"/>
  </w:style>
  <w:style w:type="character" w:customStyle="1" w:styleId="WW8Num19z2">
    <w:name w:val="WW8Num19z2"/>
    <w:rsid w:val="001C6718"/>
  </w:style>
  <w:style w:type="character" w:customStyle="1" w:styleId="WW8Num19z3">
    <w:name w:val="WW8Num19z3"/>
    <w:rsid w:val="001C6718"/>
  </w:style>
  <w:style w:type="character" w:customStyle="1" w:styleId="WW8Num19z4">
    <w:name w:val="WW8Num19z4"/>
    <w:rsid w:val="001C6718"/>
  </w:style>
  <w:style w:type="character" w:customStyle="1" w:styleId="WW8Num19z5">
    <w:name w:val="WW8Num19z5"/>
    <w:rsid w:val="001C6718"/>
  </w:style>
  <w:style w:type="character" w:customStyle="1" w:styleId="WW8Num19z6">
    <w:name w:val="WW8Num19z6"/>
    <w:rsid w:val="001C6718"/>
  </w:style>
  <w:style w:type="character" w:customStyle="1" w:styleId="WW8Num19z7">
    <w:name w:val="WW8Num19z7"/>
    <w:rsid w:val="001C6718"/>
  </w:style>
  <w:style w:type="character" w:customStyle="1" w:styleId="WW8Num19z8">
    <w:name w:val="WW8Num19z8"/>
    <w:rsid w:val="001C6718"/>
  </w:style>
  <w:style w:type="character" w:customStyle="1" w:styleId="WW8Num20z0">
    <w:name w:val="WW8Num20z0"/>
    <w:rsid w:val="001C6718"/>
    <w:rPr>
      <w:rFonts w:ascii="標楷體" w:eastAsia="標楷體" w:hAnsi="標楷體" w:cs="標楷體"/>
    </w:rPr>
  </w:style>
  <w:style w:type="character" w:customStyle="1" w:styleId="WW8Num20z1">
    <w:name w:val="WW8Num20z1"/>
    <w:rsid w:val="001C6718"/>
  </w:style>
  <w:style w:type="character" w:customStyle="1" w:styleId="WW8Num20z2">
    <w:name w:val="WW8Num20z2"/>
    <w:rsid w:val="001C6718"/>
  </w:style>
  <w:style w:type="character" w:customStyle="1" w:styleId="WW8Num20z3">
    <w:name w:val="WW8Num20z3"/>
    <w:rsid w:val="001C6718"/>
  </w:style>
  <w:style w:type="character" w:customStyle="1" w:styleId="WW8Num20z4">
    <w:name w:val="WW8Num20z4"/>
    <w:rsid w:val="001C6718"/>
  </w:style>
  <w:style w:type="character" w:customStyle="1" w:styleId="WW8Num20z5">
    <w:name w:val="WW8Num20z5"/>
    <w:rsid w:val="001C6718"/>
  </w:style>
  <w:style w:type="character" w:customStyle="1" w:styleId="WW8Num20z6">
    <w:name w:val="WW8Num20z6"/>
    <w:rsid w:val="001C6718"/>
  </w:style>
  <w:style w:type="character" w:customStyle="1" w:styleId="WW8Num20z7">
    <w:name w:val="WW8Num20z7"/>
    <w:rsid w:val="001C6718"/>
  </w:style>
  <w:style w:type="character" w:customStyle="1" w:styleId="WW8Num20z8">
    <w:name w:val="WW8Num20z8"/>
    <w:rsid w:val="001C6718"/>
  </w:style>
  <w:style w:type="character" w:customStyle="1" w:styleId="WW8Num2z1">
    <w:name w:val="WW8Num2z1"/>
    <w:rsid w:val="001C6718"/>
    <w:rPr>
      <w:rFonts w:ascii="Wingdings" w:hAnsi="Wingdings" w:cs="Wingdings" w:hint="default"/>
    </w:rPr>
  </w:style>
  <w:style w:type="character" w:customStyle="1" w:styleId="WW8Num3z1">
    <w:name w:val="WW8Num3z1"/>
    <w:rsid w:val="001C6718"/>
  </w:style>
  <w:style w:type="character" w:customStyle="1" w:styleId="WW8Num3z2">
    <w:name w:val="WW8Num3z2"/>
    <w:rsid w:val="001C6718"/>
  </w:style>
  <w:style w:type="character" w:customStyle="1" w:styleId="WW8Num3z3">
    <w:name w:val="WW8Num3z3"/>
    <w:rsid w:val="001C6718"/>
  </w:style>
  <w:style w:type="character" w:customStyle="1" w:styleId="WW8Num3z5">
    <w:name w:val="WW8Num3z5"/>
    <w:rsid w:val="001C6718"/>
  </w:style>
  <w:style w:type="character" w:customStyle="1" w:styleId="WW8Num3z6">
    <w:name w:val="WW8Num3z6"/>
    <w:rsid w:val="001C6718"/>
  </w:style>
  <w:style w:type="character" w:customStyle="1" w:styleId="WW8Num3z7">
    <w:name w:val="WW8Num3z7"/>
    <w:rsid w:val="001C6718"/>
  </w:style>
  <w:style w:type="character" w:customStyle="1" w:styleId="WW8Num3z8">
    <w:name w:val="WW8Num3z8"/>
    <w:rsid w:val="001C6718"/>
  </w:style>
  <w:style w:type="character" w:customStyle="1" w:styleId="WW8Num6z1">
    <w:name w:val="WW8Num6z1"/>
    <w:rsid w:val="001C6718"/>
    <w:rPr>
      <w:rFonts w:hint="eastAsia"/>
    </w:rPr>
  </w:style>
  <w:style w:type="character" w:customStyle="1" w:styleId="WW8Num6z2">
    <w:name w:val="WW8Num6z2"/>
    <w:rsid w:val="001C6718"/>
  </w:style>
  <w:style w:type="character" w:customStyle="1" w:styleId="WW8Num6z3">
    <w:name w:val="WW8Num6z3"/>
    <w:rsid w:val="001C6718"/>
  </w:style>
  <w:style w:type="character" w:customStyle="1" w:styleId="WW8Num6z4">
    <w:name w:val="WW8Num6z4"/>
    <w:rsid w:val="001C6718"/>
  </w:style>
  <w:style w:type="character" w:customStyle="1" w:styleId="WW8Num6z5">
    <w:name w:val="WW8Num6z5"/>
    <w:rsid w:val="001C6718"/>
  </w:style>
  <w:style w:type="character" w:customStyle="1" w:styleId="WW8Num6z6">
    <w:name w:val="WW8Num6z6"/>
    <w:rsid w:val="001C6718"/>
  </w:style>
  <w:style w:type="character" w:customStyle="1" w:styleId="WW8Num6z7">
    <w:name w:val="WW8Num6z7"/>
    <w:rsid w:val="001C6718"/>
  </w:style>
  <w:style w:type="character" w:customStyle="1" w:styleId="WW8Num6z8">
    <w:name w:val="WW8Num6z8"/>
    <w:rsid w:val="001C6718"/>
  </w:style>
  <w:style w:type="character" w:customStyle="1" w:styleId="WW8Num7z1">
    <w:name w:val="WW8Num7z1"/>
    <w:rsid w:val="001C6718"/>
    <w:rPr>
      <w:rFonts w:hint="eastAsia"/>
      <w:lang w:val="en-US"/>
    </w:rPr>
  </w:style>
  <w:style w:type="character" w:customStyle="1" w:styleId="WW8Num7z2">
    <w:name w:val="WW8Num7z2"/>
    <w:rsid w:val="001C6718"/>
  </w:style>
  <w:style w:type="character" w:customStyle="1" w:styleId="WW8Num7z3">
    <w:name w:val="WW8Num7z3"/>
    <w:rsid w:val="001C6718"/>
    <w:rPr>
      <w:rFonts w:hint="eastAsia"/>
    </w:rPr>
  </w:style>
  <w:style w:type="character" w:customStyle="1" w:styleId="WW8Num7z4">
    <w:name w:val="WW8Num7z4"/>
    <w:rsid w:val="001C6718"/>
  </w:style>
  <w:style w:type="character" w:customStyle="1" w:styleId="WW8Num7z5">
    <w:name w:val="WW8Num7z5"/>
    <w:rsid w:val="001C6718"/>
  </w:style>
  <w:style w:type="character" w:customStyle="1" w:styleId="WW8Num7z6">
    <w:name w:val="WW8Num7z6"/>
    <w:rsid w:val="001C6718"/>
  </w:style>
  <w:style w:type="character" w:customStyle="1" w:styleId="WW8Num7z7">
    <w:name w:val="WW8Num7z7"/>
    <w:rsid w:val="001C6718"/>
  </w:style>
  <w:style w:type="character" w:customStyle="1" w:styleId="WW8Num7z8">
    <w:name w:val="WW8Num7z8"/>
    <w:rsid w:val="001C6718"/>
  </w:style>
  <w:style w:type="character" w:customStyle="1" w:styleId="WW8Num8z1">
    <w:name w:val="WW8Num8z1"/>
    <w:rsid w:val="001C6718"/>
    <w:rPr>
      <w:rFonts w:ascii="Times New Roman" w:hAnsi="Times New Roman" w:cs="Times New Roman" w:hint="default"/>
    </w:rPr>
  </w:style>
  <w:style w:type="character" w:customStyle="1" w:styleId="WW8Num8z2">
    <w:name w:val="WW8Num8z2"/>
    <w:rsid w:val="001C6718"/>
  </w:style>
  <w:style w:type="character" w:customStyle="1" w:styleId="WW8Num8z3">
    <w:name w:val="WW8Num8z3"/>
    <w:rsid w:val="001C6718"/>
  </w:style>
  <w:style w:type="character" w:customStyle="1" w:styleId="WW8Num8z4">
    <w:name w:val="WW8Num8z4"/>
    <w:rsid w:val="001C6718"/>
  </w:style>
  <w:style w:type="character" w:customStyle="1" w:styleId="WW8Num8z5">
    <w:name w:val="WW8Num8z5"/>
    <w:rsid w:val="001C6718"/>
  </w:style>
  <w:style w:type="character" w:customStyle="1" w:styleId="WW8Num8z6">
    <w:name w:val="WW8Num8z6"/>
    <w:rsid w:val="001C6718"/>
  </w:style>
  <w:style w:type="character" w:customStyle="1" w:styleId="WW8Num8z7">
    <w:name w:val="WW8Num8z7"/>
    <w:rsid w:val="001C6718"/>
  </w:style>
  <w:style w:type="character" w:customStyle="1" w:styleId="WW8Num8z8">
    <w:name w:val="WW8Num8z8"/>
    <w:rsid w:val="001C6718"/>
  </w:style>
  <w:style w:type="character" w:customStyle="1" w:styleId="WW8Num10z2">
    <w:name w:val="WW8Num10z2"/>
    <w:rsid w:val="001C6718"/>
    <w:rPr>
      <w:rFonts w:hint="eastAsia"/>
      <w:lang w:val="en-US"/>
    </w:rPr>
  </w:style>
  <w:style w:type="character" w:customStyle="1" w:styleId="WW8Num11z1">
    <w:name w:val="WW8Num11z1"/>
    <w:rsid w:val="001C6718"/>
  </w:style>
  <w:style w:type="character" w:customStyle="1" w:styleId="WW8Num11z2">
    <w:name w:val="WW8Num11z2"/>
    <w:rsid w:val="001C6718"/>
  </w:style>
  <w:style w:type="character" w:customStyle="1" w:styleId="WW8Num11z3">
    <w:name w:val="WW8Num11z3"/>
    <w:rsid w:val="001C6718"/>
  </w:style>
  <w:style w:type="character" w:customStyle="1" w:styleId="WW8Num11z4">
    <w:name w:val="WW8Num11z4"/>
    <w:rsid w:val="001C6718"/>
  </w:style>
  <w:style w:type="character" w:customStyle="1" w:styleId="WW8Num11z5">
    <w:name w:val="WW8Num11z5"/>
    <w:rsid w:val="001C6718"/>
  </w:style>
  <w:style w:type="character" w:customStyle="1" w:styleId="WW8Num11z6">
    <w:name w:val="WW8Num11z6"/>
    <w:rsid w:val="001C6718"/>
  </w:style>
  <w:style w:type="character" w:customStyle="1" w:styleId="WW8Num11z7">
    <w:name w:val="WW8Num11z7"/>
    <w:rsid w:val="001C6718"/>
  </w:style>
  <w:style w:type="character" w:customStyle="1" w:styleId="WW8Num11z8">
    <w:name w:val="WW8Num11z8"/>
    <w:rsid w:val="001C6718"/>
  </w:style>
  <w:style w:type="character" w:customStyle="1" w:styleId="WW8Num12z1">
    <w:name w:val="WW8Num12z1"/>
    <w:rsid w:val="001C6718"/>
  </w:style>
  <w:style w:type="character" w:customStyle="1" w:styleId="WW8Num12z2">
    <w:name w:val="WW8Num12z2"/>
    <w:rsid w:val="001C6718"/>
  </w:style>
  <w:style w:type="character" w:customStyle="1" w:styleId="WW8Num12z3">
    <w:name w:val="WW8Num12z3"/>
    <w:rsid w:val="001C6718"/>
  </w:style>
  <w:style w:type="character" w:customStyle="1" w:styleId="WW8Num12z4">
    <w:name w:val="WW8Num12z4"/>
    <w:rsid w:val="001C6718"/>
  </w:style>
  <w:style w:type="character" w:customStyle="1" w:styleId="WW8Num12z5">
    <w:name w:val="WW8Num12z5"/>
    <w:rsid w:val="001C6718"/>
  </w:style>
  <w:style w:type="character" w:customStyle="1" w:styleId="WW8Num12z6">
    <w:name w:val="WW8Num12z6"/>
    <w:rsid w:val="001C6718"/>
  </w:style>
  <w:style w:type="character" w:customStyle="1" w:styleId="WW8Num12z7">
    <w:name w:val="WW8Num12z7"/>
    <w:rsid w:val="001C6718"/>
  </w:style>
  <w:style w:type="character" w:customStyle="1" w:styleId="WW8Num12z8">
    <w:name w:val="WW8Num12z8"/>
    <w:rsid w:val="001C6718"/>
  </w:style>
  <w:style w:type="character" w:customStyle="1" w:styleId="WW8Num13z1">
    <w:name w:val="WW8Num13z1"/>
    <w:rsid w:val="001C6718"/>
  </w:style>
  <w:style w:type="character" w:customStyle="1" w:styleId="WW8Num13z2">
    <w:name w:val="WW8Num13z2"/>
    <w:rsid w:val="001C6718"/>
  </w:style>
  <w:style w:type="character" w:customStyle="1" w:styleId="WW8Num13z3">
    <w:name w:val="WW8Num13z3"/>
    <w:rsid w:val="001C6718"/>
  </w:style>
  <w:style w:type="character" w:customStyle="1" w:styleId="WW8Num13z4">
    <w:name w:val="WW8Num13z4"/>
    <w:rsid w:val="001C6718"/>
  </w:style>
  <w:style w:type="character" w:customStyle="1" w:styleId="WW8Num13z5">
    <w:name w:val="WW8Num13z5"/>
    <w:rsid w:val="001C6718"/>
  </w:style>
  <w:style w:type="character" w:customStyle="1" w:styleId="WW8Num13z6">
    <w:name w:val="WW8Num13z6"/>
    <w:rsid w:val="001C6718"/>
  </w:style>
  <w:style w:type="character" w:customStyle="1" w:styleId="WW8Num13z7">
    <w:name w:val="WW8Num13z7"/>
    <w:rsid w:val="001C6718"/>
  </w:style>
  <w:style w:type="character" w:customStyle="1" w:styleId="WW8Num13z8">
    <w:name w:val="WW8Num13z8"/>
    <w:rsid w:val="001C6718"/>
  </w:style>
  <w:style w:type="character" w:customStyle="1" w:styleId="WW8Num14z1">
    <w:name w:val="WW8Num14z1"/>
    <w:rsid w:val="001C6718"/>
  </w:style>
  <w:style w:type="character" w:customStyle="1" w:styleId="WW8Num14z2">
    <w:name w:val="WW8Num14z2"/>
    <w:rsid w:val="001C6718"/>
  </w:style>
  <w:style w:type="character" w:customStyle="1" w:styleId="WW8Num14z3">
    <w:name w:val="WW8Num14z3"/>
    <w:rsid w:val="001C6718"/>
  </w:style>
  <w:style w:type="character" w:customStyle="1" w:styleId="WW8Num14z4">
    <w:name w:val="WW8Num14z4"/>
    <w:rsid w:val="001C6718"/>
  </w:style>
  <w:style w:type="character" w:customStyle="1" w:styleId="WW8Num15z1">
    <w:name w:val="WW8Num15z1"/>
    <w:rsid w:val="001C6718"/>
  </w:style>
  <w:style w:type="character" w:customStyle="1" w:styleId="WW8Num15z2">
    <w:name w:val="WW8Num15z2"/>
    <w:rsid w:val="001C6718"/>
  </w:style>
  <w:style w:type="character" w:customStyle="1" w:styleId="WW8Num15z3">
    <w:name w:val="WW8Num15z3"/>
    <w:rsid w:val="001C6718"/>
    <w:rPr>
      <w:rFonts w:hint="eastAsia"/>
    </w:rPr>
  </w:style>
  <w:style w:type="character" w:customStyle="1" w:styleId="WW8Num15z4">
    <w:name w:val="WW8Num15z4"/>
    <w:rsid w:val="001C6718"/>
  </w:style>
  <w:style w:type="character" w:customStyle="1" w:styleId="WW8Num15z5">
    <w:name w:val="WW8Num15z5"/>
    <w:rsid w:val="001C6718"/>
    <w:rPr>
      <w:rFonts w:hint="default"/>
    </w:rPr>
  </w:style>
  <w:style w:type="character" w:customStyle="1" w:styleId="WW8Num15z6">
    <w:name w:val="WW8Num15z6"/>
    <w:rsid w:val="001C6718"/>
  </w:style>
  <w:style w:type="character" w:customStyle="1" w:styleId="WW8Num15z7">
    <w:name w:val="WW8Num15z7"/>
    <w:rsid w:val="001C6718"/>
  </w:style>
  <w:style w:type="character" w:customStyle="1" w:styleId="WW8Num15z8">
    <w:name w:val="WW8Num15z8"/>
    <w:rsid w:val="001C6718"/>
  </w:style>
  <w:style w:type="character" w:customStyle="1" w:styleId="WW8Num17z1">
    <w:name w:val="WW8Num17z1"/>
    <w:rsid w:val="001C6718"/>
    <w:rPr>
      <w:rFonts w:ascii="新細明體" w:eastAsia="新細明體" w:hAnsi="新細明體" w:cs="Times New Roman" w:hint="eastAsia"/>
      <w:color w:val="auto"/>
      <w:sz w:val="28"/>
      <w:lang w:val="en-US"/>
    </w:rPr>
  </w:style>
  <w:style w:type="character" w:customStyle="1" w:styleId="WW8Num21z0">
    <w:name w:val="WW8Num21z0"/>
    <w:rsid w:val="001C6718"/>
    <w:rPr>
      <w:rFonts w:hint="eastAsia"/>
    </w:rPr>
  </w:style>
  <w:style w:type="character" w:customStyle="1" w:styleId="WW8Num21z2">
    <w:name w:val="WW8Num21z2"/>
    <w:rsid w:val="001C6718"/>
  </w:style>
  <w:style w:type="character" w:customStyle="1" w:styleId="WW8Num21z3">
    <w:name w:val="WW8Num21z3"/>
    <w:rsid w:val="001C6718"/>
  </w:style>
  <w:style w:type="character" w:customStyle="1" w:styleId="WW8Num21z4">
    <w:name w:val="WW8Num21z4"/>
    <w:rsid w:val="001C6718"/>
  </w:style>
  <w:style w:type="character" w:customStyle="1" w:styleId="WW8Num21z5">
    <w:name w:val="WW8Num21z5"/>
    <w:rsid w:val="001C6718"/>
  </w:style>
  <w:style w:type="character" w:customStyle="1" w:styleId="WW8Num21z6">
    <w:name w:val="WW8Num21z6"/>
    <w:rsid w:val="001C6718"/>
  </w:style>
  <w:style w:type="character" w:customStyle="1" w:styleId="WW8Num21z7">
    <w:name w:val="WW8Num21z7"/>
    <w:rsid w:val="001C6718"/>
  </w:style>
  <w:style w:type="character" w:customStyle="1" w:styleId="WW8Num21z8">
    <w:name w:val="WW8Num21z8"/>
    <w:rsid w:val="001C6718"/>
  </w:style>
  <w:style w:type="character" w:customStyle="1" w:styleId="WW8Num22z0">
    <w:name w:val="WW8Num22z0"/>
    <w:rsid w:val="001C6718"/>
    <w:rPr>
      <w:rFonts w:hint="default"/>
    </w:rPr>
  </w:style>
  <w:style w:type="character" w:customStyle="1" w:styleId="WW8Num22z1">
    <w:name w:val="WW8Num22z1"/>
    <w:rsid w:val="001C6718"/>
  </w:style>
  <w:style w:type="character" w:customStyle="1" w:styleId="WW8Num22z2">
    <w:name w:val="WW8Num22z2"/>
    <w:rsid w:val="001C6718"/>
  </w:style>
  <w:style w:type="character" w:customStyle="1" w:styleId="WW8Num22z3">
    <w:name w:val="WW8Num22z3"/>
    <w:rsid w:val="001C6718"/>
  </w:style>
  <w:style w:type="character" w:customStyle="1" w:styleId="WW8Num22z4">
    <w:name w:val="WW8Num22z4"/>
    <w:rsid w:val="001C6718"/>
  </w:style>
  <w:style w:type="character" w:customStyle="1" w:styleId="WW8Num22z5">
    <w:name w:val="WW8Num22z5"/>
    <w:rsid w:val="001C6718"/>
  </w:style>
  <w:style w:type="character" w:customStyle="1" w:styleId="WW8Num22z6">
    <w:name w:val="WW8Num22z6"/>
    <w:rsid w:val="001C6718"/>
  </w:style>
  <w:style w:type="character" w:customStyle="1" w:styleId="WW8Num22z7">
    <w:name w:val="WW8Num22z7"/>
    <w:rsid w:val="001C6718"/>
  </w:style>
  <w:style w:type="character" w:customStyle="1" w:styleId="WW8Num22z8">
    <w:name w:val="WW8Num22z8"/>
    <w:rsid w:val="001C6718"/>
  </w:style>
  <w:style w:type="character" w:customStyle="1" w:styleId="WW8Num23z0">
    <w:name w:val="WW8Num23z0"/>
    <w:rsid w:val="001C6718"/>
    <w:rPr>
      <w:rFonts w:eastAsia="標楷體" w:hint="eastAsia"/>
      <w:kern w:val="0"/>
      <w:sz w:val="32"/>
      <w:szCs w:val="32"/>
    </w:rPr>
  </w:style>
  <w:style w:type="character" w:customStyle="1" w:styleId="WW8Num23z1">
    <w:name w:val="WW8Num23z1"/>
    <w:rsid w:val="001C6718"/>
  </w:style>
  <w:style w:type="character" w:customStyle="1" w:styleId="WW8Num23z2">
    <w:name w:val="WW8Num23z2"/>
    <w:rsid w:val="001C6718"/>
  </w:style>
  <w:style w:type="character" w:customStyle="1" w:styleId="WW8Num23z3">
    <w:name w:val="WW8Num23z3"/>
    <w:rsid w:val="001C6718"/>
  </w:style>
  <w:style w:type="character" w:customStyle="1" w:styleId="WW8Num23z4">
    <w:name w:val="WW8Num23z4"/>
    <w:rsid w:val="001C6718"/>
  </w:style>
  <w:style w:type="character" w:customStyle="1" w:styleId="WW8Num23z5">
    <w:name w:val="WW8Num23z5"/>
    <w:rsid w:val="001C6718"/>
  </w:style>
  <w:style w:type="character" w:customStyle="1" w:styleId="WW8Num23z6">
    <w:name w:val="WW8Num23z6"/>
    <w:rsid w:val="001C6718"/>
  </w:style>
  <w:style w:type="character" w:customStyle="1" w:styleId="WW8Num23z7">
    <w:name w:val="WW8Num23z7"/>
    <w:rsid w:val="001C6718"/>
  </w:style>
  <w:style w:type="character" w:customStyle="1" w:styleId="WW8Num23z8">
    <w:name w:val="WW8Num23z8"/>
    <w:rsid w:val="001C6718"/>
  </w:style>
  <w:style w:type="character" w:customStyle="1" w:styleId="WW8Num24z0">
    <w:name w:val="WW8Num24z0"/>
    <w:rsid w:val="001C6718"/>
    <w:rPr>
      <w:rFonts w:ascii="標楷體" w:eastAsia="標楷體" w:hAnsi="標楷體" w:cs="標楷體"/>
    </w:rPr>
  </w:style>
  <w:style w:type="character" w:customStyle="1" w:styleId="WW8Num24z1">
    <w:name w:val="WW8Num24z1"/>
    <w:rsid w:val="001C6718"/>
  </w:style>
  <w:style w:type="character" w:customStyle="1" w:styleId="WW8Num24z2">
    <w:name w:val="WW8Num24z2"/>
    <w:rsid w:val="001C6718"/>
  </w:style>
  <w:style w:type="character" w:customStyle="1" w:styleId="WW8Num24z3">
    <w:name w:val="WW8Num24z3"/>
    <w:rsid w:val="001C6718"/>
  </w:style>
  <w:style w:type="character" w:customStyle="1" w:styleId="WW8Num24z4">
    <w:name w:val="WW8Num24z4"/>
    <w:rsid w:val="001C6718"/>
  </w:style>
  <w:style w:type="character" w:customStyle="1" w:styleId="WW8Num24z5">
    <w:name w:val="WW8Num24z5"/>
    <w:rsid w:val="001C6718"/>
  </w:style>
  <w:style w:type="character" w:customStyle="1" w:styleId="WW8Num24z6">
    <w:name w:val="WW8Num24z6"/>
    <w:rsid w:val="001C6718"/>
  </w:style>
  <w:style w:type="character" w:customStyle="1" w:styleId="WW8Num24z7">
    <w:name w:val="WW8Num24z7"/>
    <w:rsid w:val="001C6718"/>
  </w:style>
  <w:style w:type="character" w:customStyle="1" w:styleId="WW8Num24z8">
    <w:name w:val="WW8Num24z8"/>
    <w:rsid w:val="001C6718"/>
  </w:style>
  <w:style w:type="character" w:customStyle="1" w:styleId="WW8Num25z0">
    <w:name w:val="WW8Num25z0"/>
    <w:rsid w:val="001C6718"/>
    <w:rPr>
      <w:rFonts w:hint="eastAsia"/>
    </w:rPr>
  </w:style>
  <w:style w:type="character" w:customStyle="1" w:styleId="WW8Num25z1">
    <w:name w:val="WW8Num25z1"/>
    <w:rsid w:val="001C6718"/>
  </w:style>
  <w:style w:type="character" w:customStyle="1" w:styleId="WW8Num25z2">
    <w:name w:val="WW8Num25z2"/>
    <w:rsid w:val="001C6718"/>
  </w:style>
  <w:style w:type="character" w:customStyle="1" w:styleId="WW8Num25z3">
    <w:name w:val="WW8Num25z3"/>
    <w:rsid w:val="001C6718"/>
  </w:style>
  <w:style w:type="character" w:customStyle="1" w:styleId="WW8Num25z4">
    <w:name w:val="WW8Num25z4"/>
    <w:rsid w:val="001C6718"/>
  </w:style>
  <w:style w:type="character" w:customStyle="1" w:styleId="WW8Num25z5">
    <w:name w:val="WW8Num25z5"/>
    <w:rsid w:val="001C6718"/>
  </w:style>
  <w:style w:type="character" w:customStyle="1" w:styleId="WW8Num25z6">
    <w:name w:val="WW8Num25z6"/>
    <w:rsid w:val="001C6718"/>
  </w:style>
  <w:style w:type="character" w:customStyle="1" w:styleId="WW8Num25z7">
    <w:name w:val="WW8Num25z7"/>
    <w:rsid w:val="001C6718"/>
  </w:style>
  <w:style w:type="character" w:customStyle="1" w:styleId="WW8Num25z8">
    <w:name w:val="WW8Num25z8"/>
    <w:rsid w:val="001C6718"/>
  </w:style>
  <w:style w:type="character" w:customStyle="1" w:styleId="WW8Num26z0">
    <w:name w:val="WW8Num26z0"/>
    <w:rsid w:val="001C6718"/>
    <w:rPr>
      <w:rFonts w:cs="Times New Roman" w:hint="default"/>
      <w:sz w:val="32"/>
      <w:szCs w:val="32"/>
    </w:rPr>
  </w:style>
  <w:style w:type="character" w:customStyle="1" w:styleId="WW8Num26z1">
    <w:name w:val="WW8Num26z1"/>
    <w:rsid w:val="001C6718"/>
    <w:rPr>
      <w:rFonts w:cs="Times New Roman"/>
    </w:rPr>
  </w:style>
  <w:style w:type="character" w:customStyle="1" w:styleId="WW8Num27z0">
    <w:name w:val="WW8Num27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27z5">
    <w:name w:val="WW8Num27z5"/>
    <w:rsid w:val="001C6718"/>
  </w:style>
  <w:style w:type="character" w:customStyle="1" w:styleId="WW8Num27z6">
    <w:name w:val="WW8Num27z6"/>
    <w:rsid w:val="001C6718"/>
  </w:style>
  <w:style w:type="character" w:customStyle="1" w:styleId="WW8Num27z7">
    <w:name w:val="WW8Num27z7"/>
    <w:rsid w:val="001C6718"/>
  </w:style>
  <w:style w:type="character" w:customStyle="1" w:styleId="WW8Num27z8">
    <w:name w:val="WW8Num27z8"/>
    <w:rsid w:val="001C6718"/>
  </w:style>
  <w:style w:type="character" w:customStyle="1" w:styleId="WW8Num28z0">
    <w:name w:val="WW8Num28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28z1">
    <w:name w:val="WW8Num28z1"/>
    <w:rsid w:val="001C6718"/>
  </w:style>
  <w:style w:type="character" w:customStyle="1" w:styleId="WW8Num28z2">
    <w:name w:val="WW8Num28z2"/>
    <w:rsid w:val="001C6718"/>
  </w:style>
  <w:style w:type="character" w:customStyle="1" w:styleId="WW8Num28z3">
    <w:name w:val="WW8Num28z3"/>
    <w:rsid w:val="001C6718"/>
  </w:style>
  <w:style w:type="character" w:customStyle="1" w:styleId="WW8Num28z4">
    <w:name w:val="WW8Num28z4"/>
    <w:rsid w:val="001C6718"/>
  </w:style>
  <w:style w:type="character" w:customStyle="1" w:styleId="WW8Num28z5">
    <w:name w:val="WW8Num28z5"/>
    <w:rsid w:val="001C6718"/>
  </w:style>
  <w:style w:type="character" w:customStyle="1" w:styleId="WW8Num28z6">
    <w:name w:val="WW8Num28z6"/>
    <w:rsid w:val="001C6718"/>
  </w:style>
  <w:style w:type="character" w:customStyle="1" w:styleId="WW8Num28z7">
    <w:name w:val="WW8Num28z7"/>
    <w:rsid w:val="001C6718"/>
  </w:style>
  <w:style w:type="character" w:customStyle="1" w:styleId="WW8Num28z8">
    <w:name w:val="WW8Num28z8"/>
    <w:rsid w:val="001C6718"/>
  </w:style>
  <w:style w:type="character" w:customStyle="1" w:styleId="WW8Num29z0">
    <w:name w:val="WW8Num29z0"/>
    <w:rsid w:val="001C6718"/>
    <w:rPr>
      <w:rFonts w:hint="eastAsia"/>
    </w:rPr>
  </w:style>
  <w:style w:type="character" w:customStyle="1" w:styleId="WW8Num29z1">
    <w:name w:val="WW8Num29z1"/>
    <w:rsid w:val="001C6718"/>
  </w:style>
  <w:style w:type="character" w:customStyle="1" w:styleId="WW8Num29z2">
    <w:name w:val="WW8Num29z2"/>
    <w:rsid w:val="001C6718"/>
  </w:style>
  <w:style w:type="character" w:customStyle="1" w:styleId="WW8Num29z3">
    <w:name w:val="WW8Num29z3"/>
    <w:rsid w:val="001C6718"/>
  </w:style>
  <w:style w:type="character" w:customStyle="1" w:styleId="WW8Num29z4">
    <w:name w:val="WW8Num29z4"/>
    <w:rsid w:val="001C6718"/>
  </w:style>
  <w:style w:type="character" w:customStyle="1" w:styleId="WW8Num29z5">
    <w:name w:val="WW8Num29z5"/>
    <w:rsid w:val="001C6718"/>
  </w:style>
  <w:style w:type="character" w:customStyle="1" w:styleId="WW8Num29z6">
    <w:name w:val="WW8Num29z6"/>
    <w:rsid w:val="001C6718"/>
  </w:style>
  <w:style w:type="character" w:customStyle="1" w:styleId="WW8Num29z7">
    <w:name w:val="WW8Num29z7"/>
    <w:rsid w:val="001C6718"/>
  </w:style>
  <w:style w:type="character" w:customStyle="1" w:styleId="WW8Num29z8">
    <w:name w:val="WW8Num29z8"/>
    <w:rsid w:val="001C6718"/>
  </w:style>
  <w:style w:type="character" w:customStyle="1" w:styleId="WW8Num30z0">
    <w:name w:val="WW8Num30z0"/>
    <w:rsid w:val="001C6718"/>
  </w:style>
  <w:style w:type="character" w:customStyle="1" w:styleId="WW8Num30z1">
    <w:name w:val="WW8Num30z1"/>
    <w:rsid w:val="001C6718"/>
    <w:rPr>
      <w:color w:val="auto"/>
    </w:rPr>
  </w:style>
  <w:style w:type="character" w:customStyle="1" w:styleId="WW8Num30z3">
    <w:name w:val="WW8Num30z3"/>
    <w:rsid w:val="001C6718"/>
    <w:rPr>
      <w:b/>
      <w:sz w:val="22"/>
    </w:rPr>
  </w:style>
  <w:style w:type="character" w:customStyle="1" w:styleId="WW8Num30z4">
    <w:name w:val="WW8Num30z4"/>
    <w:rsid w:val="001C6718"/>
  </w:style>
  <w:style w:type="character" w:customStyle="1" w:styleId="WW8Num30z5">
    <w:name w:val="WW8Num30z5"/>
    <w:rsid w:val="001C6718"/>
  </w:style>
  <w:style w:type="character" w:customStyle="1" w:styleId="WW8Num30z6">
    <w:name w:val="WW8Num30z6"/>
    <w:rsid w:val="001C6718"/>
  </w:style>
  <w:style w:type="character" w:customStyle="1" w:styleId="WW8Num30z7">
    <w:name w:val="WW8Num30z7"/>
    <w:rsid w:val="001C6718"/>
  </w:style>
  <w:style w:type="character" w:customStyle="1" w:styleId="WW8Num30z8">
    <w:name w:val="WW8Num30z8"/>
    <w:rsid w:val="001C6718"/>
  </w:style>
  <w:style w:type="character" w:customStyle="1" w:styleId="WW8Num31z0">
    <w:name w:val="WW8Num31z0"/>
    <w:rsid w:val="001C6718"/>
    <w:rPr>
      <w:rFonts w:hint="eastAsia"/>
    </w:rPr>
  </w:style>
  <w:style w:type="character" w:customStyle="1" w:styleId="WW8Num31z2">
    <w:name w:val="WW8Num31z2"/>
    <w:rsid w:val="001C6718"/>
  </w:style>
  <w:style w:type="character" w:customStyle="1" w:styleId="WW8Num31z3">
    <w:name w:val="WW8Num31z3"/>
    <w:rsid w:val="001C6718"/>
  </w:style>
  <w:style w:type="character" w:customStyle="1" w:styleId="WW8Num31z4">
    <w:name w:val="WW8Num31z4"/>
    <w:rsid w:val="001C6718"/>
  </w:style>
  <w:style w:type="character" w:customStyle="1" w:styleId="WW8Num31z5">
    <w:name w:val="WW8Num31z5"/>
    <w:rsid w:val="001C6718"/>
  </w:style>
  <w:style w:type="character" w:customStyle="1" w:styleId="WW8Num31z6">
    <w:name w:val="WW8Num31z6"/>
    <w:rsid w:val="001C6718"/>
  </w:style>
  <w:style w:type="character" w:customStyle="1" w:styleId="WW8Num31z7">
    <w:name w:val="WW8Num31z7"/>
    <w:rsid w:val="001C6718"/>
  </w:style>
  <w:style w:type="character" w:customStyle="1" w:styleId="WW8Num31z8">
    <w:name w:val="WW8Num31z8"/>
    <w:rsid w:val="001C6718"/>
  </w:style>
  <w:style w:type="character" w:customStyle="1" w:styleId="WW8Num32z0">
    <w:name w:val="WW8Num32z0"/>
    <w:rsid w:val="001C6718"/>
    <w:rPr>
      <w:rFonts w:hint="eastAsia"/>
      <w:b/>
      <w:sz w:val="22"/>
    </w:rPr>
  </w:style>
  <w:style w:type="character" w:customStyle="1" w:styleId="WW8Num32z1">
    <w:name w:val="WW8Num32z1"/>
    <w:rsid w:val="001C6718"/>
  </w:style>
  <w:style w:type="character" w:customStyle="1" w:styleId="WW8Num32z2">
    <w:name w:val="WW8Num32z2"/>
    <w:rsid w:val="001C6718"/>
  </w:style>
  <w:style w:type="character" w:customStyle="1" w:styleId="WW8Num32z3">
    <w:name w:val="WW8Num32z3"/>
    <w:rsid w:val="001C6718"/>
  </w:style>
  <w:style w:type="character" w:customStyle="1" w:styleId="WW8Num32z4">
    <w:name w:val="WW8Num32z4"/>
    <w:rsid w:val="001C6718"/>
  </w:style>
  <w:style w:type="character" w:customStyle="1" w:styleId="WW8Num32z5">
    <w:name w:val="WW8Num32z5"/>
    <w:rsid w:val="001C6718"/>
  </w:style>
  <w:style w:type="character" w:customStyle="1" w:styleId="WW8Num32z6">
    <w:name w:val="WW8Num32z6"/>
    <w:rsid w:val="001C6718"/>
  </w:style>
  <w:style w:type="character" w:customStyle="1" w:styleId="WW8Num32z7">
    <w:name w:val="WW8Num32z7"/>
    <w:rsid w:val="001C6718"/>
  </w:style>
  <w:style w:type="character" w:customStyle="1" w:styleId="WW8Num32z8">
    <w:name w:val="WW8Num32z8"/>
    <w:rsid w:val="001C6718"/>
  </w:style>
  <w:style w:type="character" w:customStyle="1" w:styleId="WW8Num33z0">
    <w:name w:val="WW8Num33z0"/>
    <w:rsid w:val="001C6718"/>
    <w:rPr>
      <w:rFonts w:ascii="全真楷書" w:eastAsia="全真楷書" w:hAnsi="全真楷書" w:cs="全真楷書" w:hint="eastAsia"/>
      <w:b w:val="0"/>
      <w:i w:val="0"/>
      <w:sz w:val="28"/>
      <w:u w:val="none"/>
    </w:rPr>
  </w:style>
  <w:style w:type="character" w:customStyle="1" w:styleId="WW8Num34z0">
    <w:name w:val="WW8Num34z0"/>
    <w:rsid w:val="001C6718"/>
    <w:rPr>
      <w:b/>
      <w:sz w:val="22"/>
    </w:rPr>
  </w:style>
  <w:style w:type="character" w:customStyle="1" w:styleId="WW8Num34z1">
    <w:name w:val="WW8Num34z1"/>
    <w:rsid w:val="001C6718"/>
  </w:style>
  <w:style w:type="character" w:customStyle="1" w:styleId="WW8Num34z2">
    <w:name w:val="WW8Num34z2"/>
    <w:rsid w:val="001C6718"/>
  </w:style>
  <w:style w:type="character" w:customStyle="1" w:styleId="WW8Num34z3">
    <w:name w:val="WW8Num34z3"/>
    <w:rsid w:val="001C6718"/>
  </w:style>
  <w:style w:type="character" w:customStyle="1" w:styleId="WW8Num34z4">
    <w:name w:val="WW8Num34z4"/>
    <w:rsid w:val="001C6718"/>
  </w:style>
  <w:style w:type="character" w:customStyle="1" w:styleId="WW8Num34z5">
    <w:name w:val="WW8Num34z5"/>
    <w:rsid w:val="001C6718"/>
  </w:style>
  <w:style w:type="character" w:customStyle="1" w:styleId="WW8Num34z6">
    <w:name w:val="WW8Num34z6"/>
    <w:rsid w:val="001C6718"/>
  </w:style>
  <w:style w:type="character" w:customStyle="1" w:styleId="WW8Num34z7">
    <w:name w:val="WW8Num34z7"/>
    <w:rsid w:val="001C6718"/>
  </w:style>
  <w:style w:type="character" w:customStyle="1" w:styleId="WW8Num34z8">
    <w:name w:val="WW8Num34z8"/>
    <w:rsid w:val="001C6718"/>
  </w:style>
  <w:style w:type="character" w:customStyle="1" w:styleId="WW8Num35z0">
    <w:name w:val="WW8Num35z0"/>
    <w:rsid w:val="001C6718"/>
    <w:rPr>
      <w:rFonts w:hint="eastAsia"/>
      <w:sz w:val="32"/>
    </w:rPr>
  </w:style>
  <w:style w:type="character" w:customStyle="1" w:styleId="WW8Num35z1">
    <w:name w:val="WW8Num35z1"/>
    <w:rsid w:val="001C6718"/>
    <w:rPr>
      <w:rFonts w:hint="eastAsia"/>
    </w:rPr>
  </w:style>
  <w:style w:type="character" w:customStyle="1" w:styleId="WW8Num35z2">
    <w:name w:val="WW8Num35z2"/>
    <w:rsid w:val="001C6718"/>
  </w:style>
  <w:style w:type="character" w:customStyle="1" w:styleId="WW8Num35z3">
    <w:name w:val="WW8Num35z3"/>
    <w:rsid w:val="001C6718"/>
  </w:style>
  <w:style w:type="character" w:customStyle="1" w:styleId="WW8Num35z4">
    <w:name w:val="WW8Num35z4"/>
    <w:rsid w:val="001C6718"/>
  </w:style>
  <w:style w:type="character" w:customStyle="1" w:styleId="WW8Num35z5">
    <w:name w:val="WW8Num35z5"/>
    <w:rsid w:val="001C6718"/>
  </w:style>
  <w:style w:type="character" w:customStyle="1" w:styleId="WW8Num35z6">
    <w:name w:val="WW8Num35z6"/>
    <w:rsid w:val="001C6718"/>
  </w:style>
  <w:style w:type="character" w:customStyle="1" w:styleId="WW8Num35z7">
    <w:name w:val="WW8Num35z7"/>
    <w:rsid w:val="001C6718"/>
  </w:style>
  <w:style w:type="character" w:customStyle="1" w:styleId="WW8Num35z8">
    <w:name w:val="WW8Num35z8"/>
    <w:rsid w:val="001C6718"/>
  </w:style>
  <w:style w:type="character" w:customStyle="1" w:styleId="WW8Num36z0">
    <w:name w:val="WW8Num36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36z2">
    <w:name w:val="WW8Num36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36z3">
    <w:name w:val="WW8Num36z3"/>
    <w:rsid w:val="001C6718"/>
  </w:style>
  <w:style w:type="character" w:customStyle="1" w:styleId="WW8Num36z4">
    <w:name w:val="WW8Num36z4"/>
    <w:rsid w:val="001C6718"/>
  </w:style>
  <w:style w:type="character" w:customStyle="1" w:styleId="WW8Num36z5">
    <w:name w:val="WW8Num36z5"/>
    <w:rsid w:val="001C6718"/>
  </w:style>
  <w:style w:type="character" w:customStyle="1" w:styleId="WW8Num36z6">
    <w:name w:val="WW8Num36z6"/>
    <w:rsid w:val="001C6718"/>
  </w:style>
  <w:style w:type="character" w:customStyle="1" w:styleId="WW8Num36z7">
    <w:name w:val="WW8Num36z7"/>
    <w:rsid w:val="001C6718"/>
  </w:style>
  <w:style w:type="character" w:customStyle="1" w:styleId="WW8Num36z8">
    <w:name w:val="WW8Num36z8"/>
    <w:rsid w:val="001C6718"/>
  </w:style>
  <w:style w:type="character" w:styleId="a4">
    <w:name w:val="page number"/>
    <w:basedOn w:val="a1"/>
    <w:uiPriority w:val="99"/>
    <w:rsid w:val="001C6718"/>
  </w:style>
  <w:style w:type="character" w:customStyle="1" w:styleId="emailstyle15">
    <w:name w:val="emailstyle15"/>
    <w:rsid w:val="001C6718"/>
    <w:rPr>
      <w:rFonts w:ascii="Arial" w:eastAsia="新細明體" w:hAnsi="Arial" w:cs="Arial"/>
      <w:color w:val="000000"/>
      <w:sz w:val="18"/>
    </w:rPr>
  </w:style>
  <w:style w:type="character" w:customStyle="1" w:styleId="21">
    <w:name w:val="本文縮排 2 字元"/>
    <w:rsid w:val="001C6718"/>
    <w:rPr>
      <w:rFonts w:ascii="標楷體" w:eastAsia="標楷體" w:hAnsi="標楷體" w:cs="標楷體"/>
      <w:kern w:val="2"/>
      <w:sz w:val="28"/>
      <w:szCs w:val="24"/>
      <w:lang w:val="en-US" w:eastAsia="zh-TW" w:bidi="ar-SA"/>
    </w:rPr>
  </w:style>
  <w:style w:type="character" w:styleId="a5">
    <w:name w:val="annotation reference"/>
    <w:uiPriority w:val="99"/>
    <w:rsid w:val="001C6718"/>
    <w:rPr>
      <w:sz w:val="18"/>
      <w:szCs w:val="18"/>
    </w:rPr>
  </w:style>
  <w:style w:type="character" w:customStyle="1" w:styleId="22">
    <w:name w:val="本文 2 字元"/>
    <w:rsid w:val="001C6718"/>
    <w:rPr>
      <w:rFonts w:eastAsia="標楷體"/>
      <w:kern w:val="2"/>
      <w:sz w:val="32"/>
      <w:szCs w:val="24"/>
    </w:rPr>
  </w:style>
  <w:style w:type="character" w:customStyle="1" w:styleId="a6">
    <w:name w:val="註解方塊文字 字元"/>
    <w:uiPriority w:val="99"/>
    <w:rsid w:val="001C671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7">
    <w:name w:val="頁首 字元"/>
    <w:uiPriority w:val="99"/>
    <w:rsid w:val="001C6718"/>
    <w:rPr>
      <w:kern w:val="2"/>
    </w:rPr>
  </w:style>
  <w:style w:type="character" w:customStyle="1" w:styleId="a8">
    <w:name w:val="本文 字元"/>
    <w:rsid w:val="001C6718"/>
    <w:rPr>
      <w:rFonts w:eastAsia="標楷體"/>
      <w:kern w:val="2"/>
      <w:sz w:val="30"/>
      <w:szCs w:val="24"/>
    </w:rPr>
  </w:style>
  <w:style w:type="character" w:customStyle="1" w:styleId="a9">
    <w:name w:val="本文縮排 字元"/>
    <w:rsid w:val="001C6718"/>
    <w:rPr>
      <w:rFonts w:ascii="標楷體" w:eastAsia="標楷體" w:hAnsi="標楷體" w:cs="標楷體"/>
      <w:kern w:val="2"/>
      <w:sz w:val="28"/>
      <w:szCs w:val="24"/>
    </w:rPr>
  </w:style>
  <w:style w:type="character" w:customStyle="1" w:styleId="31">
    <w:name w:val="本文縮排 3 字元"/>
    <w:rsid w:val="001C6718"/>
    <w:rPr>
      <w:rFonts w:eastAsia="標楷體"/>
      <w:kern w:val="2"/>
      <w:sz w:val="28"/>
      <w:szCs w:val="24"/>
    </w:rPr>
  </w:style>
  <w:style w:type="character" w:customStyle="1" w:styleId="aa">
    <w:name w:val="頁尾 字元"/>
    <w:uiPriority w:val="99"/>
    <w:rsid w:val="001C6718"/>
    <w:rPr>
      <w:kern w:val="2"/>
    </w:rPr>
  </w:style>
  <w:style w:type="character" w:customStyle="1" w:styleId="71">
    <w:name w:val="樣式7 字元"/>
    <w:rsid w:val="001C6718"/>
    <w:rPr>
      <w:rFonts w:eastAsia="全真楷書"/>
      <w:spacing w:val="14"/>
      <w:sz w:val="24"/>
    </w:rPr>
  </w:style>
  <w:style w:type="character" w:customStyle="1" w:styleId="ab">
    <w:name w:val="註釋標題 字元"/>
    <w:rsid w:val="001C6718"/>
    <w:rPr>
      <w:rFonts w:ascii="標楷體" w:eastAsia="標楷體" w:hAnsi="標楷體" w:cs="標楷體"/>
      <w:kern w:val="2"/>
      <w:sz w:val="24"/>
      <w:szCs w:val="24"/>
    </w:rPr>
  </w:style>
  <w:style w:type="character" w:customStyle="1" w:styleId="32">
    <w:name w:val="本文 3 字元"/>
    <w:rsid w:val="001C6718"/>
    <w:rPr>
      <w:rFonts w:eastAsia="標楷體"/>
      <w:kern w:val="2"/>
      <w:sz w:val="18"/>
      <w:szCs w:val="24"/>
    </w:rPr>
  </w:style>
  <w:style w:type="character" w:customStyle="1" w:styleId="ac">
    <w:name w:val="a"/>
    <w:rsid w:val="001C6718"/>
  </w:style>
  <w:style w:type="character" w:customStyle="1" w:styleId="ad">
    <w:name w:val="註解文字 字元"/>
    <w:uiPriority w:val="99"/>
    <w:rsid w:val="001C6718"/>
    <w:rPr>
      <w:kern w:val="2"/>
      <w:sz w:val="24"/>
      <w:szCs w:val="24"/>
    </w:rPr>
  </w:style>
  <w:style w:type="paragraph" w:styleId="ae">
    <w:name w:val="Title"/>
    <w:basedOn w:val="a0"/>
    <w:next w:val="af"/>
    <w:link w:val="af0"/>
    <w:qFormat/>
    <w:rsid w:val="001C6718"/>
    <w:pPr>
      <w:keepNext/>
      <w:suppressAutoHyphens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character" w:customStyle="1" w:styleId="af0">
    <w:name w:val="標題 字元"/>
    <w:basedOn w:val="a1"/>
    <w:link w:val="ae"/>
    <w:rsid w:val="001C6718"/>
    <w:rPr>
      <w:rFonts w:ascii="Liberation Sans" w:eastAsia="微軟正黑體" w:hAnsi="Liberation Sans" w:cs="Arial"/>
      <w:sz w:val="28"/>
      <w:szCs w:val="28"/>
    </w:rPr>
  </w:style>
  <w:style w:type="paragraph" w:styleId="af">
    <w:name w:val="Body Text"/>
    <w:basedOn w:val="a0"/>
    <w:link w:val="12"/>
    <w:rsid w:val="001C6718"/>
    <w:pPr>
      <w:suppressAutoHyphens/>
      <w:jc w:val="center"/>
    </w:pPr>
    <w:rPr>
      <w:rFonts w:ascii="Times New Roman" w:eastAsia="標楷體" w:hAnsi="Times New Roman" w:cs="Times New Roman"/>
      <w:sz w:val="30"/>
      <w:szCs w:val="24"/>
    </w:rPr>
  </w:style>
  <w:style w:type="character" w:customStyle="1" w:styleId="12">
    <w:name w:val="本文 字元1"/>
    <w:basedOn w:val="a1"/>
    <w:link w:val="af"/>
    <w:rsid w:val="001C6718"/>
    <w:rPr>
      <w:rFonts w:ascii="Times New Roman" w:eastAsia="標楷體" w:hAnsi="Times New Roman" w:cs="Times New Roman"/>
      <w:sz w:val="30"/>
      <w:szCs w:val="24"/>
    </w:rPr>
  </w:style>
  <w:style w:type="paragraph" w:styleId="af1">
    <w:name w:val="List"/>
    <w:basedOn w:val="af"/>
    <w:rsid w:val="001C6718"/>
    <w:rPr>
      <w:rFonts w:cs="Arial"/>
    </w:rPr>
  </w:style>
  <w:style w:type="paragraph" w:styleId="af2">
    <w:name w:val="caption"/>
    <w:basedOn w:val="a0"/>
    <w:qFormat/>
    <w:rsid w:val="001C6718"/>
    <w:pPr>
      <w:suppressLineNumbers/>
      <w:suppressAutoHyphens/>
      <w:spacing w:before="120" w:after="120"/>
    </w:pPr>
    <w:rPr>
      <w:rFonts w:ascii="Times New Roman" w:eastAsia="新細明體" w:hAnsi="Times New Roman" w:cs="Arial"/>
      <w:i/>
      <w:iCs/>
      <w:szCs w:val="24"/>
    </w:rPr>
  </w:style>
  <w:style w:type="paragraph" w:customStyle="1" w:styleId="af3">
    <w:name w:val="索引"/>
    <w:basedOn w:val="a0"/>
    <w:rsid w:val="001C6718"/>
    <w:pPr>
      <w:suppressLineNumbers/>
      <w:suppressAutoHyphens/>
    </w:pPr>
    <w:rPr>
      <w:rFonts w:ascii="Times New Roman" w:eastAsia="新細明體" w:hAnsi="Times New Roman" w:cs="Arial"/>
      <w:szCs w:val="24"/>
    </w:rPr>
  </w:style>
  <w:style w:type="paragraph" w:styleId="23">
    <w:name w:val="Body Text 2"/>
    <w:basedOn w:val="a0"/>
    <w:link w:val="210"/>
    <w:rsid w:val="001C6718"/>
    <w:pPr>
      <w:suppressAutoHyphens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210">
    <w:name w:val="本文 2 字元1"/>
    <w:basedOn w:val="a1"/>
    <w:link w:val="23"/>
    <w:rsid w:val="001C6718"/>
    <w:rPr>
      <w:rFonts w:ascii="Times New Roman" w:eastAsia="標楷體" w:hAnsi="Times New Roman" w:cs="Times New Roman"/>
      <w:sz w:val="32"/>
      <w:szCs w:val="24"/>
    </w:rPr>
  </w:style>
  <w:style w:type="paragraph" w:styleId="af4">
    <w:name w:val="Body Text Indent"/>
    <w:basedOn w:val="a0"/>
    <w:link w:val="13"/>
    <w:rsid w:val="001C6718"/>
    <w:pPr>
      <w:widowControl/>
      <w:tabs>
        <w:tab w:val="left" w:pos="480"/>
      </w:tabs>
      <w:suppressAutoHyphens/>
      <w:snapToGrid w:val="0"/>
      <w:spacing w:line="360" w:lineRule="auto"/>
      <w:ind w:left="1100" w:hanging="560"/>
    </w:pPr>
    <w:rPr>
      <w:rFonts w:ascii="標楷體" w:eastAsia="標楷體" w:hAnsi="標楷體" w:cs="標楷體"/>
      <w:sz w:val="28"/>
      <w:szCs w:val="24"/>
    </w:rPr>
  </w:style>
  <w:style w:type="character" w:customStyle="1" w:styleId="13">
    <w:name w:val="本文縮排 字元1"/>
    <w:basedOn w:val="a1"/>
    <w:link w:val="af4"/>
    <w:rsid w:val="001C6718"/>
    <w:rPr>
      <w:rFonts w:ascii="標楷體" w:eastAsia="標楷體" w:hAnsi="標楷體" w:cs="標楷體"/>
      <w:sz w:val="28"/>
      <w:szCs w:val="24"/>
    </w:rPr>
  </w:style>
  <w:style w:type="paragraph" w:styleId="24">
    <w:name w:val="Body Text Indent 2"/>
    <w:basedOn w:val="a0"/>
    <w:link w:val="211"/>
    <w:rsid w:val="001C6718"/>
    <w:pPr>
      <w:widowControl/>
      <w:tabs>
        <w:tab w:val="left" w:pos="480"/>
      </w:tabs>
      <w:suppressAutoHyphens/>
      <w:snapToGrid w:val="0"/>
      <w:spacing w:line="360" w:lineRule="auto"/>
      <w:ind w:left="540"/>
    </w:pPr>
    <w:rPr>
      <w:rFonts w:ascii="標楷體" w:eastAsia="標楷體" w:hAnsi="標楷體" w:cs="標楷體"/>
      <w:sz w:val="28"/>
      <w:szCs w:val="24"/>
    </w:rPr>
  </w:style>
  <w:style w:type="character" w:customStyle="1" w:styleId="211">
    <w:name w:val="本文縮排 2 字元1"/>
    <w:basedOn w:val="a1"/>
    <w:link w:val="24"/>
    <w:rsid w:val="001C6718"/>
    <w:rPr>
      <w:rFonts w:ascii="標楷體" w:eastAsia="標楷體" w:hAnsi="標楷體" w:cs="標楷體"/>
      <w:sz w:val="28"/>
      <w:szCs w:val="24"/>
    </w:rPr>
  </w:style>
  <w:style w:type="paragraph" w:styleId="33">
    <w:name w:val="Body Text Indent 3"/>
    <w:basedOn w:val="a0"/>
    <w:link w:val="310"/>
    <w:rsid w:val="001C6718"/>
    <w:pPr>
      <w:suppressAutoHyphens/>
      <w:ind w:left="638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10">
    <w:name w:val="本文縮排 3 字元1"/>
    <w:basedOn w:val="a1"/>
    <w:link w:val="33"/>
    <w:rsid w:val="001C6718"/>
    <w:rPr>
      <w:rFonts w:ascii="Times New Roman" w:eastAsia="標楷體" w:hAnsi="Times New Roman" w:cs="Times New Roman"/>
      <w:sz w:val="28"/>
      <w:szCs w:val="24"/>
    </w:rPr>
  </w:style>
  <w:style w:type="paragraph" w:styleId="af5">
    <w:name w:val="header"/>
    <w:basedOn w:val="a0"/>
    <w:link w:val="14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4">
    <w:name w:val="頁首 字元1"/>
    <w:basedOn w:val="a1"/>
    <w:link w:val="af5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styleId="af6">
    <w:name w:val="footer"/>
    <w:basedOn w:val="a0"/>
    <w:link w:val="15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5">
    <w:name w:val="頁尾 字元1"/>
    <w:basedOn w:val="a1"/>
    <w:link w:val="af6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customStyle="1" w:styleId="72">
    <w:name w:val="7"/>
    <w:basedOn w:val="a0"/>
    <w:rsid w:val="001C6718"/>
    <w:pPr>
      <w:widowControl/>
      <w:suppressAutoHyphens/>
      <w:spacing w:before="280" w:after="28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7">
    <w:name w:val="一內文"/>
    <w:basedOn w:val="a0"/>
    <w:rsid w:val="001C6718"/>
    <w:pPr>
      <w:suppressAutoHyphens/>
      <w:spacing w:line="360" w:lineRule="exact"/>
      <w:ind w:left="1080"/>
      <w:textAlignment w:val="baseline"/>
    </w:pPr>
    <w:rPr>
      <w:rFonts w:ascii="標楷體" w:eastAsia="標楷體" w:hAnsi="標楷體" w:cs="標楷體"/>
      <w:kern w:val="0"/>
      <w:sz w:val="28"/>
      <w:szCs w:val="20"/>
    </w:rPr>
  </w:style>
  <w:style w:type="paragraph" w:customStyle="1" w:styleId="17">
    <w:name w:val="樣式17"/>
    <w:basedOn w:val="a0"/>
    <w:rsid w:val="001C6718"/>
    <w:pPr>
      <w:suppressAutoHyphens/>
      <w:spacing w:before="120" w:line="360" w:lineRule="atLeast"/>
      <w:ind w:left="1418" w:hanging="1418"/>
      <w:jc w:val="both"/>
      <w:textAlignment w:val="baseline"/>
    </w:pPr>
    <w:rPr>
      <w:rFonts w:ascii="全真楷書" w:eastAsia="全真楷書" w:hAnsi="全真楷書" w:cs="全真楷書"/>
      <w:kern w:val="0"/>
      <w:sz w:val="28"/>
      <w:szCs w:val="20"/>
    </w:rPr>
  </w:style>
  <w:style w:type="paragraph" w:customStyle="1" w:styleId="73">
    <w:name w:val="樣式7"/>
    <w:basedOn w:val="a0"/>
    <w:rsid w:val="001C6718"/>
    <w:pPr>
      <w:suppressAutoHyphens/>
      <w:kinsoku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  <w:style w:type="paragraph" w:styleId="af8">
    <w:name w:val="List Paragraph"/>
    <w:aliases w:val="卑南壹,List Paragraph,詳細說明"/>
    <w:basedOn w:val="a0"/>
    <w:link w:val="af9"/>
    <w:qFormat/>
    <w:rsid w:val="001C6718"/>
    <w:pPr>
      <w:widowControl/>
      <w:suppressAutoHyphens/>
      <w:ind w:left="480"/>
    </w:pPr>
    <w:rPr>
      <w:rFonts w:ascii="Calibri" w:eastAsia="新細明體" w:hAnsi="Calibri" w:cs="新細明體"/>
      <w:kern w:val="0"/>
      <w:szCs w:val="24"/>
    </w:rPr>
  </w:style>
  <w:style w:type="paragraph" w:styleId="afa">
    <w:name w:val="Balloon Text"/>
    <w:basedOn w:val="a0"/>
    <w:link w:val="16"/>
    <w:uiPriority w:val="99"/>
    <w:rsid w:val="001C6718"/>
    <w:pPr>
      <w:suppressAutoHyphens/>
    </w:pPr>
    <w:rPr>
      <w:rFonts w:ascii="Calibri Light" w:eastAsia="新細明體" w:hAnsi="Calibri Light" w:cs="Times New Roman"/>
      <w:sz w:val="18"/>
      <w:szCs w:val="18"/>
    </w:rPr>
  </w:style>
  <w:style w:type="character" w:customStyle="1" w:styleId="16">
    <w:name w:val="註解方塊文字 字元1"/>
    <w:basedOn w:val="a1"/>
    <w:link w:val="afa"/>
    <w:uiPriority w:val="99"/>
    <w:rsid w:val="001C6718"/>
    <w:rPr>
      <w:rFonts w:ascii="Calibri Light" w:eastAsia="新細明體" w:hAnsi="Calibri Light" w:cs="Times New Roman"/>
      <w:sz w:val="18"/>
      <w:szCs w:val="18"/>
    </w:rPr>
  </w:style>
  <w:style w:type="paragraph" w:customStyle="1" w:styleId="cjk">
    <w:name w:val="cjk"/>
    <w:basedOn w:val="a0"/>
    <w:rsid w:val="001C6718"/>
    <w:pPr>
      <w:widowControl/>
      <w:suppressAutoHyphens/>
      <w:spacing w:before="28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18">
    <w:name w:val="純文字1"/>
    <w:basedOn w:val="a0"/>
    <w:rsid w:val="001C6718"/>
    <w:pPr>
      <w:suppressAutoHyphens/>
      <w:textAlignment w:val="baseline"/>
    </w:pPr>
    <w:rPr>
      <w:rFonts w:ascii="細明體" w:eastAsia="細明體" w:hAnsi="細明體" w:cs="Courier New"/>
      <w:szCs w:val="20"/>
    </w:rPr>
  </w:style>
  <w:style w:type="paragraph" w:styleId="afb">
    <w:name w:val="Note Heading"/>
    <w:basedOn w:val="a0"/>
    <w:next w:val="a0"/>
    <w:link w:val="19"/>
    <w:rsid w:val="001C6718"/>
    <w:pPr>
      <w:suppressAutoHyphens/>
      <w:jc w:val="center"/>
    </w:pPr>
    <w:rPr>
      <w:rFonts w:ascii="標楷體" w:eastAsia="標楷體" w:hAnsi="標楷體" w:cs="標楷體"/>
      <w:szCs w:val="24"/>
    </w:rPr>
  </w:style>
  <w:style w:type="character" w:customStyle="1" w:styleId="19">
    <w:name w:val="註釋標題 字元1"/>
    <w:basedOn w:val="a1"/>
    <w:link w:val="afb"/>
    <w:rsid w:val="001C6718"/>
    <w:rPr>
      <w:rFonts w:ascii="標楷體" w:eastAsia="標楷體" w:hAnsi="標楷體" w:cs="標楷體"/>
      <w:szCs w:val="24"/>
    </w:rPr>
  </w:style>
  <w:style w:type="paragraph" w:styleId="a">
    <w:name w:val="List Bullet"/>
    <w:basedOn w:val="a0"/>
    <w:rsid w:val="001C6718"/>
    <w:pPr>
      <w:numPr>
        <w:numId w:val="9"/>
      </w:numPr>
      <w:suppressAutoHyphens/>
    </w:pPr>
    <w:rPr>
      <w:rFonts w:ascii="Times New Roman" w:eastAsia="新細明體" w:hAnsi="Times New Roman" w:cs="Times New Roman"/>
      <w:szCs w:val="24"/>
    </w:rPr>
  </w:style>
  <w:style w:type="paragraph" w:styleId="34">
    <w:name w:val="Body Text 3"/>
    <w:basedOn w:val="a0"/>
    <w:link w:val="311"/>
    <w:rsid w:val="001C6718"/>
    <w:pPr>
      <w:suppressAutoHyphens/>
    </w:pPr>
    <w:rPr>
      <w:rFonts w:ascii="Times New Roman" w:eastAsia="標楷體" w:hAnsi="Times New Roman" w:cs="Times New Roman"/>
      <w:sz w:val="18"/>
      <w:szCs w:val="24"/>
    </w:rPr>
  </w:style>
  <w:style w:type="character" w:customStyle="1" w:styleId="311">
    <w:name w:val="本文 3 字元1"/>
    <w:basedOn w:val="a1"/>
    <w:link w:val="34"/>
    <w:rsid w:val="001C6718"/>
    <w:rPr>
      <w:rFonts w:ascii="Times New Roman" w:eastAsia="標楷體" w:hAnsi="Times New Roman" w:cs="Times New Roman"/>
      <w:sz w:val="18"/>
      <w:szCs w:val="24"/>
    </w:rPr>
  </w:style>
  <w:style w:type="paragraph" w:styleId="afc">
    <w:name w:val="annotation text"/>
    <w:basedOn w:val="a0"/>
    <w:link w:val="1a"/>
    <w:uiPriority w:val="99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1a">
    <w:name w:val="註解文字 字元1"/>
    <w:basedOn w:val="a1"/>
    <w:link w:val="afc"/>
    <w:uiPriority w:val="99"/>
    <w:rsid w:val="001C6718"/>
    <w:rPr>
      <w:rFonts w:ascii="Times New Roman" w:eastAsia="新細明體" w:hAnsi="Times New Roman" w:cs="Times New Roman"/>
      <w:szCs w:val="24"/>
    </w:rPr>
  </w:style>
  <w:style w:type="paragraph" w:customStyle="1" w:styleId="afd">
    <w:name w:val="外框內容"/>
    <w:basedOn w:val="a0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e">
    <w:name w:val="表格內容"/>
    <w:basedOn w:val="a0"/>
    <w:rsid w:val="001C6718"/>
    <w:pPr>
      <w:suppressLineNumbers/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f">
    <w:name w:val="表格標題"/>
    <w:basedOn w:val="afe"/>
    <w:rsid w:val="001C6718"/>
    <w:pPr>
      <w:jc w:val="center"/>
    </w:pPr>
    <w:rPr>
      <w:b/>
      <w:bCs/>
    </w:rPr>
  </w:style>
  <w:style w:type="paragraph" w:customStyle="1" w:styleId="Standard">
    <w:name w:val="Standard"/>
    <w:rsid w:val="001C6718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basedOn w:val="Standard"/>
    <w:rsid w:val="001C6718"/>
    <w:pPr>
      <w:jc w:val="center"/>
    </w:pPr>
    <w:rPr>
      <w:rFonts w:eastAsia="標楷體"/>
      <w:sz w:val="30"/>
    </w:rPr>
  </w:style>
  <w:style w:type="table" w:styleId="aff0">
    <w:name w:val="Table Grid"/>
    <w:basedOn w:val="a2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格格線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Hyperlink"/>
    <w:uiPriority w:val="99"/>
    <w:unhideWhenUsed/>
    <w:rsid w:val="001C6718"/>
    <w:rPr>
      <w:color w:val="0563C1"/>
      <w:u w:val="single"/>
    </w:rPr>
  </w:style>
  <w:style w:type="paragraph" w:styleId="aff2">
    <w:name w:val="annotation subject"/>
    <w:basedOn w:val="afc"/>
    <w:next w:val="afc"/>
    <w:link w:val="aff3"/>
    <w:uiPriority w:val="99"/>
    <w:unhideWhenUsed/>
    <w:rsid w:val="001C6718"/>
    <w:rPr>
      <w:b/>
      <w:bCs/>
    </w:rPr>
  </w:style>
  <w:style w:type="character" w:customStyle="1" w:styleId="aff3">
    <w:name w:val="註解主旨 字元"/>
    <w:basedOn w:val="1a"/>
    <w:link w:val="aff2"/>
    <w:uiPriority w:val="99"/>
    <w:rsid w:val="001C6718"/>
    <w:rPr>
      <w:rFonts w:ascii="Times New Roman" w:eastAsia="新細明體" w:hAnsi="Times New Roman" w:cs="Times New Roman"/>
      <w:b/>
      <w:bCs/>
      <w:szCs w:val="24"/>
    </w:rPr>
  </w:style>
  <w:style w:type="numbering" w:customStyle="1" w:styleId="110">
    <w:name w:val="無清單11"/>
    <w:next w:val="a3"/>
    <w:uiPriority w:val="99"/>
    <w:semiHidden/>
    <w:unhideWhenUsed/>
    <w:rsid w:val="001C6718"/>
  </w:style>
  <w:style w:type="numbering" w:customStyle="1" w:styleId="111">
    <w:name w:val="無清單111"/>
    <w:next w:val="a3"/>
    <w:uiPriority w:val="99"/>
    <w:semiHidden/>
    <w:unhideWhenUsed/>
    <w:rsid w:val="001C6718"/>
  </w:style>
  <w:style w:type="numbering" w:customStyle="1" w:styleId="1111">
    <w:name w:val="無清單1111"/>
    <w:next w:val="a3"/>
    <w:uiPriority w:val="99"/>
    <w:semiHidden/>
    <w:unhideWhenUsed/>
    <w:rsid w:val="001C6718"/>
  </w:style>
  <w:style w:type="table" w:customStyle="1" w:styleId="140">
    <w:name w:val="表格格線1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qFormat/>
    <w:rsid w:val="001C67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12">
    <w:name w:val="標題 21"/>
    <w:basedOn w:val="a0"/>
    <w:next w:val="a0"/>
    <w:uiPriority w:val="9"/>
    <w:unhideWhenUsed/>
    <w:qFormat/>
    <w:rsid w:val="001C6718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customStyle="1" w:styleId="312">
    <w:name w:val="標題 31"/>
    <w:basedOn w:val="a0"/>
    <w:next w:val="a0"/>
    <w:uiPriority w:val="9"/>
    <w:unhideWhenUsed/>
    <w:qFormat/>
    <w:rsid w:val="001C6718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numbering" w:customStyle="1" w:styleId="11111">
    <w:name w:val="無清單11111"/>
    <w:next w:val="a3"/>
    <w:uiPriority w:val="99"/>
    <w:semiHidden/>
    <w:unhideWhenUsed/>
    <w:rsid w:val="001C6718"/>
  </w:style>
  <w:style w:type="table" w:customStyle="1" w:styleId="112">
    <w:name w:val="表格格線11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Plain Text"/>
    <w:basedOn w:val="a0"/>
    <w:link w:val="aff5"/>
    <w:unhideWhenUsed/>
    <w:rsid w:val="001C6718"/>
    <w:rPr>
      <w:rFonts w:ascii="Calibri" w:eastAsia="新細明體" w:hAnsi="Courier New" w:cs="Courier New"/>
      <w:szCs w:val="24"/>
    </w:rPr>
  </w:style>
  <w:style w:type="character" w:customStyle="1" w:styleId="aff5">
    <w:name w:val="純文字 字元"/>
    <w:basedOn w:val="a1"/>
    <w:link w:val="aff4"/>
    <w:rsid w:val="001C6718"/>
    <w:rPr>
      <w:rFonts w:ascii="Calibri" w:eastAsia="新細明體" w:hAnsi="Courier New" w:cs="Courier New"/>
      <w:szCs w:val="24"/>
    </w:rPr>
  </w:style>
  <w:style w:type="paragraph" w:styleId="aff6">
    <w:name w:val="footnote text"/>
    <w:basedOn w:val="a0"/>
    <w:link w:val="aff7"/>
    <w:uiPriority w:val="99"/>
    <w:unhideWhenUsed/>
    <w:qFormat/>
    <w:rsid w:val="001C6718"/>
    <w:pPr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f7">
    <w:name w:val="註腳文字 字元"/>
    <w:basedOn w:val="a1"/>
    <w:link w:val="aff6"/>
    <w:uiPriority w:val="99"/>
    <w:qFormat/>
    <w:rsid w:val="001C6718"/>
    <w:rPr>
      <w:rFonts w:ascii="Calibri" w:eastAsia="新細明體" w:hAnsi="Calibri" w:cs="Times New Roman"/>
      <w:sz w:val="20"/>
      <w:szCs w:val="20"/>
      <w:lang w:val="x-none" w:eastAsia="x-none"/>
    </w:rPr>
  </w:style>
  <w:style w:type="character" w:styleId="aff8">
    <w:name w:val="footnote reference"/>
    <w:uiPriority w:val="99"/>
    <w:unhideWhenUsed/>
    <w:rsid w:val="001C6718"/>
    <w:rPr>
      <w:vertAlign w:val="superscript"/>
    </w:rPr>
  </w:style>
  <w:style w:type="table" w:customStyle="1" w:styleId="1110">
    <w:name w:val="表格格線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6718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f9">
    <w:name w:val="Closing"/>
    <w:basedOn w:val="a0"/>
    <w:link w:val="affa"/>
    <w:rsid w:val="001C6718"/>
    <w:pPr>
      <w:ind w:leftChars="1800" w:left="100"/>
    </w:pPr>
    <w:rPr>
      <w:rFonts w:ascii="新細明體" w:eastAsia="新細明體" w:hAnsi="新細明體" w:cs="Times New Roman"/>
      <w:color w:val="FF0000"/>
      <w:szCs w:val="24"/>
    </w:rPr>
  </w:style>
  <w:style w:type="character" w:customStyle="1" w:styleId="affa">
    <w:name w:val="結語 字元"/>
    <w:basedOn w:val="a1"/>
    <w:link w:val="aff9"/>
    <w:rsid w:val="001C6718"/>
    <w:rPr>
      <w:rFonts w:ascii="新細明體" w:eastAsia="新細明體" w:hAnsi="新細明體" w:cs="Times New Roman"/>
      <w:color w:val="FF0000"/>
      <w:szCs w:val="24"/>
    </w:rPr>
  </w:style>
  <w:style w:type="table" w:customStyle="1" w:styleId="41">
    <w:name w:val="表格格線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 Spacing"/>
    <w:link w:val="affc"/>
    <w:uiPriority w:val="1"/>
    <w:qFormat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ffc">
    <w:name w:val="無間距 字元"/>
    <w:link w:val="affb"/>
    <w:uiPriority w:val="1"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pple-converted-space">
    <w:name w:val="apple-converted-space"/>
    <w:rsid w:val="001C6718"/>
  </w:style>
  <w:style w:type="table" w:customStyle="1" w:styleId="1c">
    <w:name w:val="淺色網底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5">
    <w:name w:val="表格格線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Emphasis"/>
    <w:uiPriority w:val="20"/>
    <w:qFormat/>
    <w:rsid w:val="001C6718"/>
    <w:rPr>
      <w:i/>
      <w:iCs/>
    </w:rPr>
  </w:style>
  <w:style w:type="table" w:customStyle="1" w:styleId="120">
    <w:name w:val="表格格線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清單段落 字元"/>
    <w:aliases w:val="卑南壹 字元,List Paragraph 字元,詳細說明 字元"/>
    <w:link w:val="af8"/>
    <w:locked/>
    <w:rsid w:val="001C6718"/>
    <w:rPr>
      <w:rFonts w:ascii="Calibri" w:eastAsia="新細明體" w:hAnsi="Calibri" w:cs="新細明體"/>
      <w:kern w:val="0"/>
      <w:szCs w:val="24"/>
    </w:rPr>
  </w:style>
  <w:style w:type="character" w:styleId="affe">
    <w:name w:val="Placeholder Text"/>
    <w:uiPriority w:val="99"/>
    <w:semiHidden/>
    <w:rsid w:val="001C6718"/>
    <w:rPr>
      <w:color w:val="808080"/>
    </w:rPr>
  </w:style>
  <w:style w:type="character" w:customStyle="1" w:styleId="1d">
    <w:name w:val="註解主旨 字元1"/>
    <w:uiPriority w:val="99"/>
    <w:semiHidden/>
    <w:rsid w:val="001C6718"/>
    <w:rPr>
      <w:rFonts w:ascii="Times New Roman" w:eastAsia="新細明體" w:hAnsi="Times New Roman" w:cs="Times New Roman"/>
      <w:b/>
      <w:bCs/>
      <w:kern w:val="2"/>
      <w:sz w:val="24"/>
      <w:szCs w:val="24"/>
      <w:lang w:val="x-none" w:eastAsia="x-none"/>
    </w:rPr>
  </w:style>
  <w:style w:type="numbering" w:customStyle="1" w:styleId="111111">
    <w:name w:val="無清單111111"/>
    <w:next w:val="a3"/>
    <w:uiPriority w:val="99"/>
    <w:semiHidden/>
    <w:unhideWhenUsed/>
    <w:rsid w:val="001C6718"/>
  </w:style>
  <w:style w:type="table" w:customStyle="1" w:styleId="141">
    <w:name w:val="表格格線1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無清單1111111"/>
    <w:next w:val="a3"/>
    <w:uiPriority w:val="99"/>
    <w:semiHidden/>
    <w:unhideWhenUsed/>
    <w:rsid w:val="001C6718"/>
  </w:style>
  <w:style w:type="table" w:customStyle="1" w:styleId="2110">
    <w:name w:val="表格格線2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無清單11111111"/>
    <w:next w:val="a3"/>
    <w:uiPriority w:val="99"/>
    <w:semiHidden/>
    <w:unhideWhenUsed/>
    <w:rsid w:val="001C6718"/>
  </w:style>
  <w:style w:type="table" w:customStyle="1" w:styleId="2111">
    <w:name w:val="表格格線2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淺色網底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3">
    <w:name w:val="表格格線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3"/>
    <w:uiPriority w:val="99"/>
    <w:semiHidden/>
    <w:unhideWhenUsed/>
    <w:rsid w:val="001C6718"/>
  </w:style>
  <w:style w:type="numbering" w:customStyle="1" w:styleId="122">
    <w:name w:val="無清單12"/>
    <w:next w:val="a3"/>
    <w:uiPriority w:val="99"/>
    <w:semiHidden/>
    <w:unhideWhenUsed/>
    <w:rsid w:val="001C6718"/>
  </w:style>
  <w:style w:type="table" w:customStyle="1" w:styleId="160">
    <w:name w:val="表格格線16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表格格線14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表格格線1411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無清單3"/>
    <w:next w:val="a3"/>
    <w:uiPriority w:val="99"/>
    <w:semiHidden/>
    <w:unhideWhenUsed/>
    <w:rsid w:val="001C6718"/>
  </w:style>
  <w:style w:type="table" w:customStyle="1" w:styleId="170">
    <w:name w:val="表格格線1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無清單13"/>
    <w:next w:val="a3"/>
    <w:uiPriority w:val="99"/>
    <w:semiHidden/>
    <w:unhideWhenUsed/>
    <w:rsid w:val="001C6718"/>
  </w:style>
  <w:style w:type="table" w:customStyle="1" w:styleId="180">
    <w:name w:val="表格格線18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淺色網底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0">
    <w:name w:val="表格格線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表格格線1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無清單4"/>
    <w:next w:val="a3"/>
    <w:uiPriority w:val="99"/>
    <w:semiHidden/>
    <w:unhideWhenUsed/>
    <w:rsid w:val="001C6718"/>
  </w:style>
  <w:style w:type="table" w:customStyle="1" w:styleId="144">
    <w:name w:val="表格格線14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4">
    <w:name w:val="標題 2 字元1"/>
    <w:uiPriority w:val="9"/>
    <w:semiHidden/>
    <w:rsid w:val="001C671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4">
    <w:name w:val="標題 3 字元1"/>
    <w:uiPriority w:val="9"/>
    <w:semiHidden/>
    <w:rsid w:val="001C6718"/>
    <w:rPr>
      <w:rFonts w:ascii="Cambria" w:eastAsia="新細明體" w:hAnsi="Cambria" w:cs="Times New Roman"/>
      <w:b/>
      <w:bCs/>
      <w:sz w:val="36"/>
      <w:szCs w:val="36"/>
    </w:rPr>
  </w:style>
  <w:style w:type="table" w:customStyle="1" w:styleId="1100">
    <w:name w:val="表格格線110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表格格線2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表格格線21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表格格線14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表格格線1411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表格格線15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格格線2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表格格線1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表格格線2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">
    <w:name w:val="表格格線14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3">
    <w:name w:val="表格格線1411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無清單5"/>
    <w:next w:val="a3"/>
    <w:uiPriority w:val="99"/>
    <w:semiHidden/>
    <w:unhideWhenUsed/>
    <w:rsid w:val="001C6718"/>
  </w:style>
  <w:style w:type="table" w:customStyle="1" w:styleId="1102">
    <w:name w:val="表格格線110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淺色網底13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31">
    <w:name w:val="表格格線3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格格線8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表格格線9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表格格線12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表格格線13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無清單14"/>
    <w:next w:val="a3"/>
    <w:uiPriority w:val="99"/>
    <w:semiHidden/>
    <w:unhideWhenUsed/>
    <w:rsid w:val="001C6718"/>
  </w:style>
  <w:style w:type="table" w:customStyle="1" w:styleId="1450">
    <w:name w:val="表格格線145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"/>
    <w:next w:val="a3"/>
    <w:uiPriority w:val="99"/>
    <w:semiHidden/>
    <w:unhideWhenUsed/>
    <w:rsid w:val="001C6718"/>
  </w:style>
  <w:style w:type="table" w:customStyle="1" w:styleId="2121">
    <w:name w:val="表格格線2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2"/>
    <w:next w:val="a3"/>
    <w:uiPriority w:val="99"/>
    <w:semiHidden/>
    <w:unhideWhenUsed/>
    <w:rsid w:val="001C6718"/>
  </w:style>
  <w:style w:type="table" w:customStyle="1" w:styleId="11110">
    <w:name w:val="表格格線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表格格線2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格格線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淺色網底1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10">
    <w:name w:val="表格格線3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格格線9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格格線10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無清單21"/>
    <w:next w:val="a3"/>
    <w:uiPriority w:val="99"/>
    <w:semiHidden/>
    <w:unhideWhenUsed/>
    <w:rsid w:val="001C6718"/>
  </w:style>
  <w:style w:type="numbering" w:customStyle="1" w:styleId="1210">
    <w:name w:val="無清單121"/>
    <w:next w:val="a3"/>
    <w:uiPriority w:val="99"/>
    <w:semiHidden/>
    <w:unhideWhenUsed/>
    <w:rsid w:val="001C6718"/>
  </w:style>
  <w:style w:type="table" w:customStyle="1" w:styleId="161">
    <w:name w:val="表格格線16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2">
    <w:name w:val="表格格線15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表格格線142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無清單31"/>
    <w:next w:val="a3"/>
    <w:uiPriority w:val="99"/>
    <w:semiHidden/>
    <w:unhideWhenUsed/>
    <w:rsid w:val="001C6718"/>
  </w:style>
  <w:style w:type="table" w:customStyle="1" w:styleId="171">
    <w:name w:val="表格格線1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無清單131"/>
    <w:next w:val="a3"/>
    <w:uiPriority w:val="99"/>
    <w:semiHidden/>
    <w:unhideWhenUsed/>
    <w:rsid w:val="001C6718"/>
  </w:style>
  <w:style w:type="table" w:customStyle="1" w:styleId="181">
    <w:name w:val="表格格線18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格格線2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淺色網底12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1">
    <w:name w:val="表格格線3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表格格線9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表格格線10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表格格線1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表格格線143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格格線1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表格格線2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無清單41"/>
    <w:next w:val="a3"/>
    <w:uiPriority w:val="99"/>
    <w:semiHidden/>
    <w:unhideWhenUsed/>
    <w:rsid w:val="001C6718"/>
  </w:style>
  <w:style w:type="table" w:customStyle="1" w:styleId="1441">
    <w:name w:val="表格格線14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表格格線2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無清單6"/>
    <w:next w:val="a3"/>
    <w:uiPriority w:val="99"/>
    <w:semiHidden/>
    <w:unhideWhenUsed/>
    <w:rsid w:val="001C6718"/>
  </w:style>
  <w:style w:type="table" w:customStyle="1" w:styleId="27">
    <w:name w:val="表格格線27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淺色網底14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40">
    <w:name w:val="表格格線3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表格格線6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表格格線7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">
    <w:name w:val="無清單15"/>
    <w:next w:val="a3"/>
    <w:uiPriority w:val="99"/>
    <w:semiHidden/>
    <w:unhideWhenUsed/>
    <w:rsid w:val="001C6718"/>
  </w:style>
  <w:style w:type="table" w:customStyle="1" w:styleId="1460">
    <w:name w:val="表格格線146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無清單113"/>
    <w:next w:val="a3"/>
    <w:uiPriority w:val="99"/>
    <w:semiHidden/>
    <w:unhideWhenUsed/>
    <w:rsid w:val="001C6718"/>
  </w:style>
  <w:style w:type="table" w:customStyle="1" w:styleId="2130">
    <w:name w:val="表格格線2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無清單1113"/>
    <w:next w:val="a3"/>
    <w:uiPriority w:val="99"/>
    <w:semiHidden/>
    <w:unhideWhenUsed/>
    <w:rsid w:val="001C6718"/>
  </w:style>
  <w:style w:type="table" w:customStyle="1" w:styleId="11120">
    <w:name w:val="表格格線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格格線2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淺色網底1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20">
    <w:name w:val="表格格線3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格格線5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格格線8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格格線9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表格格線10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表格格線12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無清單22"/>
    <w:next w:val="a3"/>
    <w:uiPriority w:val="99"/>
    <w:semiHidden/>
    <w:unhideWhenUsed/>
    <w:rsid w:val="001C6718"/>
  </w:style>
  <w:style w:type="numbering" w:customStyle="1" w:styleId="1222">
    <w:name w:val="無清單122"/>
    <w:next w:val="a3"/>
    <w:uiPriority w:val="99"/>
    <w:semiHidden/>
    <w:unhideWhenUsed/>
    <w:rsid w:val="001C6718"/>
  </w:style>
  <w:style w:type="table" w:customStyle="1" w:styleId="162">
    <w:name w:val="表格格線16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表格格線15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表格格線142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無清單32"/>
    <w:next w:val="a3"/>
    <w:uiPriority w:val="99"/>
    <w:semiHidden/>
    <w:unhideWhenUsed/>
    <w:rsid w:val="001C6718"/>
  </w:style>
  <w:style w:type="table" w:customStyle="1" w:styleId="172">
    <w:name w:val="表格格線1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無清單132"/>
    <w:next w:val="a3"/>
    <w:uiPriority w:val="99"/>
    <w:semiHidden/>
    <w:unhideWhenUsed/>
    <w:rsid w:val="001C6718"/>
  </w:style>
  <w:style w:type="table" w:customStyle="1" w:styleId="182">
    <w:name w:val="表格格線18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表格格線4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淺色網底12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20">
    <w:name w:val="表格格線3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表格格線5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表格格線8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表格格線9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表格格線10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表格格線11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表格格線12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表格格線13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表格格線143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無清單7"/>
    <w:next w:val="a3"/>
    <w:uiPriority w:val="99"/>
    <w:semiHidden/>
    <w:unhideWhenUsed/>
    <w:rsid w:val="001C6718"/>
  </w:style>
  <w:style w:type="character" w:customStyle="1" w:styleId="s3uucc">
    <w:name w:val="s3uucc"/>
    <w:rsid w:val="001C6718"/>
  </w:style>
  <w:style w:type="table" w:customStyle="1" w:styleId="29">
    <w:name w:val="表格格線29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5">
    <w:name w:val="無清單8"/>
    <w:next w:val="a3"/>
    <w:uiPriority w:val="99"/>
    <w:semiHidden/>
    <w:unhideWhenUsed/>
    <w:rsid w:val="001C6718"/>
  </w:style>
  <w:style w:type="table" w:customStyle="1" w:styleId="300">
    <w:name w:val="表格格線30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表格格線2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淺色網底15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8">
    <w:name w:val="表格格線3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表格格線7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表格格線1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表格格線15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表格格線8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未解析的提及1"/>
    <w:uiPriority w:val="99"/>
    <w:semiHidden/>
    <w:unhideWhenUsed/>
    <w:rsid w:val="001C6718"/>
    <w:rPr>
      <w:color w:val="605E5C"/>
      <w:shd w:val="clear" w:color="auto" w:fill="E1DFDD"/>
    </w:rPr>
  </w:style>
  <w:style w:type="numbering" w:customStyle="1" w:styleId="96">
    <w:name w:val="無清單9"/>
    <w:next w:val="a3"/>
    <w:uiPriority w:val="99"/>
    <w:semiHidden/>
    <w:unhideWhenUsed/>
    <w:rsid w:val="001C6718"/>
  </w:style>
  <w:style w:type="numbering" w:customStyle="1" w:styleId="163">
    <w:name w:val="無清單16"/>
    <w:next w:val="a3"/>
    <w:uiPriority w:val="99"/>
    <w:semiHidden/>
    <w:unhideWhenUsed/>
    <w:rsid w:val="001C6718"/>
  </w:style>
  <w:style w:type="numbering" w:customStyle="1" w:styleId="1140">
    <w:name w:val="無清單114"/>
    <w:next w:val="a3"/>
    <w:uiPriority w:val="99"/>
    <w:semiHidden/>
    <w:unhideWhenUsed/>
    <w:rsid w:val="001C6718"/>
  </w:style>
  <w:style w:type="numbering" w:customStyle="1" w:styleId="1114">
    <w:name w:val="無清單1114"/>
    <w:next w:val="a3"/>
    <w:uiPriority w:val="99"/>
    <w:semiHidden/>
    <w:unhideWhenUsed/>
    <w:rsid w:val="001C6718"/>
  </w:style>
  <w:style w:type="numbering" w:customStyle="1" w:styleId="11112">
    <w:name w:val="無清單11112"/>
    <w:next w:val="a3"/>
    <w:uiPriority w:val="99"/>
    <w:semiHidden/>
    <w:unhideWhenUsed/>
    <w:rsid w:val="001C6718"/>
  </w:style>
  <w:style w:type="numbering" w:customStyle="1" w:styleId="111112">
    <w:name w:val="無清單111112"/>
    <w:next w:val="a3"/>
    <w:uiPriority w:val="99"/>
    <w:semiHidden/>
    <w:unhideWhenUsed/>
    <w:rsid w:val="001C6718"/>
  </w:style>
  <w:style w:type="numbering" w:customStyle="1" w:styleId="233">
    <w:name w:val="無清單23"/>
    <w:next w:val="a3"/>
    <w:uiPriority w:val="99"/>
    <w:semiHidden/>
    <w:unhideWhenUsed/>
    <w:rsid w:val="001C6718"/>
  </w:style>
  <w:style w:type="numbering" w:customStyle="1" w:styleId="1231">
    <w:name w:val="無清單123"/>
    <w:next w:val="a3"/>
    <w:uiPriority w:val="99"/>
    <w:semiHidden/>
    <w:unhideWhenUsed/>
    <w:rsid w:val="001C6718"/>
  </w:style>
  <w:style w:type="numbering" w:customStyle="1" w:styleId="332">
    <w:name w:val="無清單33"/>
    <w:next w:val="a3"/>
    <w:uiPriority w:val="99"/>
    <w:semiHidden/>
    <w:unhideWhenUsed/>
    <w:rsid w:val="001C6718"/>
  </w:style>
  <w:style w:type="numbering" w:customStyle="1" w:styleId="1331">
    <w:name w:val="無清單133"/>
    <w:next w:val="a3"/>
    <w:uiPriority w:val="99"/>
    <w:semiHidden/>
    <w:unhideWhenUsed/>
    <w:rsid w:val="001C6718"/>
  </w:style>
  <w:style w:type="numbering" w:customStyle="1" w:styleId="420">
    <w:name w:val="無清單42"/>
    <w:next w:val="a3"/>
    <w:uiPriority w:val="99"/>
    <w:semiHidden/>
    <w:unhideWhenUsed/>
    <w:rsid w:val="001C6718"/>
  </w:style>
  <w:style w:type="numbering" w:customStyle="1" w:styleId="513">
    <w:name w:val="無清單51"/>
    <w:next w:val="a3"/>
    <w:uiPriority w:val="99"/>
    <w:semiHidden/>
    <w:unhideWhenUsed/>
    <w:rsid w:val="001C6718"/>
  </w:style>
  <w:style w:type="numbering" w:customStyle="1" w:styleId="1410">
    <w:name w:val="無清單141"/>
    <w:next w:val="a3"/>
    <w:uiPriority w:val="99"/>
    <w:semiHidden/>
    <w:unhideWhenUsed/>
    <w:rsid w:val="001C6718"/>
  </w:style>
  <w:style w:type="numbering" w:customStyle="1" w:styleId="11211">
    <w:name w:val="無清單1121"/>
    <w:next w:val="a3"/>
    <w:uiPriority w:val="99"/>
    <w:semiHidden/>
    <w:unhideWhenUsed/>
    <w:rsid w:val="001C6718"/>
  </w:style>
  <w:style w:type="numbering" w:customStyle="1" w:styleId="11121">
    <w:name w:val="無清單11121"/>
    <w:next w:val="a3"/>
    <w:uiPriority w:val="99"/>
    <w:semiHidden/>
    <w:unhideWhenUsed/>
    <w:rsid w:val="001C6718"/>
  </w:style>
  <w:style w:type="numbering" w:customStyle="1" w:styleId="2113">
    <w:name w:val="無清單211"/>
    <w:next w:val="a3"/>
    <w:uiPriority w:val="99"/>
    <w:semiHidden/>
    <w:unhideWhenUsed/>
    <w:rsid w:val="001C6718"/>
  </w:style>
  <w:style w:type="numbering" w:customStyle="1" w:styleId="12110">
    <w:name w:val="無清單1211"/>
    <w:next w:val="a3"/>
    <w:uiPriority w:val="99"/>
    <w:semiHidden/>
    <w:unhideWhenUsed/>
    <w:rsid w:val="001C6718"/>
  </w:style>
  <w:style w:type="numbering" w:customStyle="1" w:styleId="3111">
    <w:name w:val="無清單311"/>
    <w:next w:val="a3"/>
    <w:uiPriority w:val="99"/>
    <w:semiHidden/>
    <w:unhideWhenUsed/>
    <w:rsid w:val="001C6718"/>
  </w:style>
  <w:style w:type="numbering" w:customStyle="1" w:styleId="13110">
    <w:name w:val="無清單1311"/>
    <w:next w:val="a3"/>
    <w:uiPriority w:val="99"/>
    <w:semiHidden/>
    <w:unhideWhenUsed/>
    <w:rsid w:val="001C6718"/>
  </w:style>
  <w:style w:type="numbering" w:customStyle="1" w:styleId="4110">
    <w:name w:val="無清單411"/>
    <w:next w:val="a3"/>
    <w:uiPriority w:val="99"/>
    <w:semiHidden/>
    <w:unhideWhenUsed/>
    <w:rsid w:val="001C6718"/>
  </w:style>
  <w:style w:type="numbering" w:customStyle="1" w:styleId="613">
    <w:name w:val="無清單61"/>
    <w:next w:val="a3"/>
    <w:uiPriority w:val="99"/>
    <w:semiHidden/>
    <w:unhideWhenUsed/>
    <w:rsid w:val="001C6718"/>
  </w:style>
  <w:style w:type="numbering" w:customStyle="1" w:styleId="1510">
    <w:name w:val="無清單151"/>
    <w:next w:val="a3"/>
    <w:uiPriority w:val="99"/>
    <w:semiHidden/>
    <w:unhideWhenUsed/>
    <w:rsid w:val="001C6718"/>
  </w:style>
  <w:style w:type="numbering" w:customStyle="1" w:styleId="11310">
    <w:name w:val="無清單1131"/>
    <w:next w:val="a3"/>
    <w:uiPriority w:val="99"/>
    <w:semiHidden/>
    <w:unhideWhenUsed/>
    <w:rsid w:val="001C6718"/>
  </w:style>
  <w:style w:type="numbering" w:customStyle="1" w:styleId="11131">
    <w:name w:val="無清單11131"/>
    <w:next w:val="a3"/>
    <w:uiPriority w:val="99"/>
    <w:semiHidden/>
    <w:unhideWhenUsed/>
    <w:rsid w:val="001C6718"/>
  </w:style>
  <w:style w:type="numbering" w:customStyle="1" w:styleId="2210">
    <w:name w:val="無清單221"/>
    <w:next w:val="a3"/>
    <w:uiPriority w:val="99"/>
    <w:semiHidden/>
    <w:unhideWhenUsed/>
    <w:rsid w:val="001C6718"/>
  </w:style>
  <w:style w:type="numbering" w:customStyle="1" w:styleId="12210">
    <w:name w:val="無清單1221"/>
    <w:next w:val="a3"/>
    <w:uiPriority w:val="99"/>
    <w:semiHidden/>
    <w:unhideWhenUsed/>
    <w:rsid w:val="001C6718"/>
  </w:style>
  <w:style w:type="numbering" w:customStyle="1" w:styleId="3210">
    <w:name w:val="無清單321"/>
    <w:next w:val="a3"/>
    <w:uiPriority w:val="99"/>
    <w:semiHidden/>
    <w:unhideWhenUsed/>
    <w:rsid w:val="001C6718"/>
  </w:style>
  <w:style w:type="numbering" w:customStyle="1" w:styleId="13210">
    <w:name w:val="無清單1321"/>
    <w:next w:val="a3"/>
    <w:uiPriority w:val="99"/>
    <w:semiHidden/>
    <w:unhideWhenUsed/>
    <w:rsid w:val="001C6718"/>
  </w:style>
  <w:style w:type="numbering" w:customStyle="1" w:styleId="713">
    <w:name w:val="無清單71"/>
    <w:next w:val="a3"/>
    <w:uiPriority w:val="99"/>
    <w:semiHidden/>
    <w:unhideWhenUsed/>
    <w:rsid w:val="001C6718"/>
  </w:style>
  <w:style w:type="numbering" w:customStyle="1" w:styleId="813">
    <w:name w:val="無清單81"/>
    <w:next w:val="a3"/>
    <w:uiPriority w:val="99"/>
    <w:semiHidden/>
    <w:unhideWhenUsed/>
    <w:rsid w:val="001C6718"/>
  </w:style>
  <w:style w:type="table" w:customStyle="1" w:styleId="39">
    <w:name w:val="表格格線39"/>
    <w:basedOn w:val="a2"/>
    <w:next w:val="aff0"/>
    <w:uiPriority w:val="59"/>
    <w:rsid w:val="001C6718"/>
    <w:rPr>
      <w:rFonts w:ascii="Cambria" w:eastAsia="Times New Roman" w:hAnsi="Cambria" w:cs="Times New Roman"/>
      <w:kern w:val="0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">
    <w:name w:val="無清單10"/>
    <w:next w:val="a3"/>
    <w:uiPriority w:val="99"/>
    <w:semiHidden/>
    <w:unhideWhenUsed/>
    <w:rsid w:val="001C6718"/>
  </w:style>
  <w:style w:type="table" w:customStyle="1" w:styleId="117">
    <w:name w:val="表格格線117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無清單17"/>
    <w:next w:val="a3"/>
    <w:uiPriority w:val="99"/>
    <w:semiHidden/>
    <w:unhideWhenUsed/>
    <w:rsid w:val="001C6718"/>
  </w:style>
  <w:style w:type="table" w:customStyle="1" w:styleId="118">
    <w:name w:val="表格格線118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無清單115"/>
    <w:next w:val="a3"/>
    <w:uiPriority w:val="99"/>
    <w:semiHidden/>
    <w:unhideWhenUsed/>
    <w:rsid w:val="001C6718"/>
  </w:style>
  <w:style w:type="table" w:customStyle="1" w:styleId="2140">
    <w:name w:val="表格格線2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表格格線2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無清單1115"/>
    <w:next w:val="a3"/>
    <w:uiPriority w:val="99"/>
    <w:semiHidden/>
    <w:unhideWhenUsed/>
    <w:rsid w:val="001C6718"/>
  </w:style>
  <w:style w:type="table" w:customStyle="1" w:styleId="1514">
    <w:name w:val="表格格線151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無清單11113"/>
    <w:next w:val="a3"/>
    <w:uiPriority w:val="99"/>
    <w:semiHidden/>
    <w:unhideWhenUsed/>
    <w:rsid w:val="001C6718"/>
  </w:style>
  <w:style w:type="table" w:customStyle="1" w:styleId="21130">
    <w:name w:val="表格格線2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無清單111113"/>
    <w:next w:val="a3"/>
    <w:uiPriority w:val="99"/>
    <w:semiHidden/>
    <w:unhideWhenUsed/>
    <w:rsid w:val="001C6718"/>
  </w:style>
  <w:style w:type="table" w:customStyle="1" w:styleId="21113">
    <w:name w:val="表格格線21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表格格線14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無清單24"/>
    <w:next w:val="a3"/>
    <w:uiPriority w:val="99"/>
    <w:semiHidden/>
    <w:unhideWhenUsed/>
    <w:rsid w:val="001C6718"/>
  </w:style>
  <w:style w:type="numbering" w:customStyle="1" w:styleId="1240">
    <w:name w:val="無清單124"/>
    <w:next w:val="a3"/>
    <w:uiPriority w:val="99"/>
    <w:semiHidden/>
    <w:unhideWhenUsed/>
    <w:rsid w:val="001C6718"/>
  </w:style>
  <w:style w:type="table" w:customStyle="1" w:styleId="14114">
    <w:name w:val="表格格線14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4">
    <w:name w:val="表格格線1411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">
    <w:name w:val="表格格線15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無清單34"/>
    <w:next w:val="a3"/>
    <w:uiPriority w:val="99"/>
    <w:semiHidden/>
    <w:unhideWhenUsed/>
    <w:rsid w:val="001C6718"/>
  </w:style>
  <w:style w:type="numbering" w:customStyle="1" w:styleId="1340">
    <w:name w:val="無清單134"/>
    <w:next w:val="a3"/>
    <w:uiPriority w:val="99"/>
    <w:semiHidden/>
    <w:unhideWhenUsed/>
    <w:rsid w:val="001C6718"/>
  </w:style>
  <w:style w:type="numbering" w:customStyle="1" w:styleId="431">
    <w:name w:val="無清單43"/>
    <w:next w:val="a3"/>
    <w:uiPriority w:val="99"/>
    <w:semiHidden/>
    <w:unhideWhenUsed/>
    <w:rsid w:val="001C6718"/>
  </w:style>
  <w:style w:type="table" w:customStyle="1" w:styleId="2420">
    <w:name w:val="表格格線242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表格格線1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表格格線1133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無清單18"/>
    <w:next w:val="a3"/>
    <w:uiPriority w:val="99"/>
    <w:semiHidden/>
    <w:unhideWhenUsed/>
    <w:rsid w:val="001C6718"/>
  </w:style>
  <w:style w:type="numbering" w:customStyle="1" w:styleId="193">
    <w:name w:val="無清單19"/>
    <w:next w:val="a3"/>
    <w:uiPriority w:val="99"/>
    <w:semiHidden/>
    <w:unhideWhenUsed/>
    <w:rsid w:val="001C6718"/>
  </w:style>
  <w:style w:type="numbering" w:customStyle="1" w:styleId="1160">
    <w:name w:val="無清單116"/>
    <w:next w:val="a3"/>
    <w:uiPriority w:val="99"/>
    <w:semiHidden/>
    <w:unhideWhenUsed/>
    <w:rsid w:val="001C6718"/>
  </w:style>
  <w:style w:type="numbering" w:customStyle="1" w:styleId="1116">
    <w:name w:val="無清單1116"/>
    <w:next w:val="a3"/>
    <w:uiPriority w:val="99"/>
    <w:semiHidden/>
    <w:unhideWhenUsed/>
    <w:rsid w:val="001C6718"/>
  </w:style>
  <w:style w:type="numbering" w:customStyle="1" w:styleId="11114">
    <w:name w:val="無清單11114"/>
    <w:next w:val="a3"/>
    <w:uiPriority w:val="99"/>
    <w:semiHidden/>
    <w:unhideWhenUsed/>
    <w:rsid w:val="001C6718"/>
  </w:style>
  <w:style w:type="numbering" w:customStyle="1" w:styleId="111114">
    <w:name w:val="無清單111114"/>
    <w:next w:val="a3"/>
    <w:uiPriority w:val="99"/>
    <w:semiHidden/>
    <w:unhideWhenUsed/>
    <w:rsid w:val="001C6718"/>
  </w:style>
  <w:style w:type="numbering" w:customStyle="1" w:styleId="253">
    <w:name w:val="無清單25"/>
    <w:next w:val="a3"/>
    <w:uiPriority w:val="99"/>
    <w:semiHidden/>
    <w:unhideWhenUsed/>
    <w:rsid w:val="001C6718"/>
  </w:style>
  <w:style w:type="numbering" w:customStyle="1" w:styleId="125">
    <w:name w:val="無清單125"/>
    <w:next w:val="a3"/>
    <w:uiPriority w:val="99"/>
    <w:semiHidden/>
    <w:unhideWhenUsed/>
    <w:rsid w:val="001C6718"/>
  </w:style>
  <w:style w:type="numbering" w:customStyle="1" w:styleId="351">
    <w:name w:val="無清單35"/>
    <w:next w:val="a3"/>
    <w:uiPriority w:val="99"/>
    <w:semiHidden/>
    <w:unhideWhenUsed/>
    <w:rsid w:val="001C6718"/>
  </w:style>
  <w:style w:type="numbering" w:customStyle="1" w:styleId="135">
    <w:name w:val="無清單135"/>
    <w:next w:val="a3"/>
    <w:uiPriority w:val="99"/>
    <w:semiHidden/>
    <w:unhideWhenUsed/>
    <w:rsid w:val="001C6718"/>
  </w:style>
  <w:style w:type="numbering" w:customStyle="1" w:styleId="440">
    <w:name w:val="無清單44"/>
    <w:next w:val="a3"/>
    <w:uiPriority w:val="99"/>
    <w:semiHidden/>
    <w:unhideWhenUsed/>
    <w:rsid w:val="001C6718"/>
  </w:style>
  <w:style w:type="numbering" w:customStyle="1" w:styleId="520">
    <w:name w:val="無清單52"/>
    <w:next w:val="a3"/>
    <w:uiPriority w:val="99"/>
    <w:semiHidden/>
    <w:unhideWhenUsed/>
    <w:rsid w:val="001C6718"/>
  </w:style>
  <w:style w:type="numbering" w:customStyle="1" w:styleId="1420">
    <w:name w:val="無清單142"/>
    <w:next w:val="a3"/>
    <w:uiPriority w:val="99"/>
    <w:semiHidden/>
    <w:unhideWhenUsed/>
    <w:rsid w:val="001C6718"/>
  </w:style>
  <w:style w:type="numbering" w:customStyle="1" w:styleId="11221">
    <w:name w:val="無清單1122"/>
    <w:next w:val="a3"/>
    <w:uiPriority w:val="99"/>
    <w:semiHidden/>
    <w:unhideWhenUsed/>
    <w:rsid w:val="001C6718"/>
  </w:style>
  <w:style w:type="numbering" w:customStyle="1" w:styleId="11122">
    <w:name w:val="無清單11122"/>
    <w:next w:val="a3"/>
    <w:uiPriority w:val="99"/>
    <w:semiHidden/>
    <w:unhideWhenUsed/>
    <w:rsid w:val="001C6718"/>
  </w:style>
  <w:style w:type="numbering" w:customStyle="1" w:styleId="2122">
    <w:name w:val="無清單212"/>
    <w:next w:val="a3"/>
    <w:uiPriority w:val="99"/>
    <w:semiHidden/>
    <w:unhideWhenUsed/>
    <w:rsid w:val="001C6718"/>
  </w:style>
  <w:style w:type="numbering" w:customStyle="1" w:styleId="12121">
    <w:name w:val="無清單1212"/>
    <w:next w:val="a3"/>
    <w:uiPriority w:val="99"/>
    <w:semiHidden/>
    <w:unhideWhenUsed/>
    <w:rsid w:val="001C6718"/>
  </w:style>
  <w:style w:type="numbering" w:customStyle="1" w:styleId="3121">
    <w:name w:val="無清單312"/>
    <w:next w:val="a3"/>
    <w:uiPriority w:val="99"/>
    <w:semiHidden/>
    <w:unhideWhenUsed/>
    <w:rsid w:val="001C6718"/>
  </w:style>
  <w:style w:type="numbering" w:customStyle="1" w:styleId="13120">
    <w:name w:val="無清單1312"/>
    <w:next w:val="a3"/>
    <w:uiPriority w:val="99"/>
    <w:semiHidden/>
    <w:unhideWhenUsed/>
    <w:rsid w:val="001C6718"/>
  </w:style>
  <w:style w:type="numbering" w:customStyle="1" w:styleId="4121">
    <w:name w:val="無清單412"/>
    <w:next w:val="a3"/>
    <w:uiPriority w:val="99"/>
    <w:semiHidden/>
    <w:unhideWhenUsed/>
    <w:rsid w:val="001C6718"/>
  </w:style>
  <w:style w:type="numbering" w:customStyle="1" w:styleId="620">
    <w:name w:val="無清單62"/>
    <w:next w:val="a3"/>
    <w:uiPriority w:val="99"/>
    <w:semiHidden/>
    <w:unhideWhenUsed/>
    <w:rsid w:val="001C6718"/>
  </w:style>
  <w:style w:type="numbering" w:customStyle="1" w:styleId="1520">
    <w:name w:val="無清單152"/>
    <w:next w:val="a3"/>
    <w:uiPriority w:val="99"/>
    <w:semiHidden/>
    <w:unhideWhenUsed/>
    <w:rsid w:val="001C6718"/>
  </w:style>
  <w:style w:type="numbering" w:customStyle="1" w:styleId="11320">
    <w:name w:val="無清單1132"/>
    <w:next w:val="a3"/>
    <w:uiPriority w:val="99"/>
    <w:semiHidden/>
    <w:unhideWhenUsed/>
    <w:rsid w:val="001C6718"/>
  </w:style>
  <w:style w:type="numbering" w:customStyle="1" w:styleId="11132">
    <w:name w:val="無清單11132"/>
    <w:next w:val="a3"/>
    <w:uiPriority w:val="99"/>
    <w:semiHidden/>
    <w:unhideWhenUsed/>
    <w:rsid w:val="001C6718"/>
  </w:style>
  <w:style w:type="numbering" w:customStyle="1" w:styleId="2221">
    <w:name w:val="無清單222"/>
    <w:next w:val="a3"/>
    <w:uiPriority w:val="99"/>
    <w:semiHidden/>
    <w:unhideWhenUsed/>
    <w:rsid w:val="001C6718"/>
  </w:style>
  <w:style w:type="numbering" w:customStyle="1" w:styleId="12221">
    <w:name w:val="無清單1222"/>
    <w:next w:val="a3"/>
    <w:uiPriority w:val="99"/>
    <w:semiHidden/>
    <w:unhideWhenUsed/>
    <w:rsid w:val="001C6718"/>
  </w:style>
  <w:style w:type="numbering" w:customStyle="1" w:styleId="3221">
    <w:name w:val="無清單322"/>
    <w:next w:val="a3"/>
    <w:uiPriority w:val="99"/>
    <w:semiHidden/>
    <w:unhideWhenUsed/>
    <w:rsid w:val="001C6718"/>
  </w:style>
  <w:style w:type="numbering" w:customStyle="1" w:styleId="13221">
    <w:name w:val="無清單1322"/>
    <w:next w:val="a3"/>
    <w:uiPriority w:val="99"/>
    <w:semiHidden/>
    <w:unhideWhenUsed/>
    <w:rsid w:val="001C6718"/>
  </w:style>
  <w:style w:type="numbering" w:customStyle="1" w:styleId="723">
    <w:name w:val="無清單72"/>
    <w:next w:val="a3"/>
    <w:uiPriority w:val="99"/>
    <w:semiHidden/>
    <w:unhideWhenUsed/>
    <w:rsid w:val="001C6718"/>
  </w:style>
  <w:style w:type="numbering" w:customStyle="1" w:styleId="820">
    <w:name w:val="無清單82"/>
    <w:next w:val="a3"/>
    <w:uiPriority w:val="99"/>
    <w:semiHidden/>
    <w:unhideWhenUsed/>
    <w:rsid w:val="001C6718"/>
  </w:style>
  <w:style w:type="table" w:customStyle="1" w:styleId="24111">
    <w:name w:val="表格格線24111"/>
    <w:basedOn w:val="a2"/>
    <w:uiPriority w:val="59"/>
    <w:rsid w:val="001C6718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無清單20"/>
    <w:next w:val="a3"/>
    <w:uiPriority w:val="99"/>
    <w:semiHidden/>
    <w:unhideWhenUsed/>
    <w:rsid w:val="001C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1DBF-2CA7-4F9D-B737-DCF1DF58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佳恩 林</dc:creator>
  <cp:keywords/>
  <dc:description/>
  <cp:lastModifiedBy>張港明</cp:lastModifiedBy>
  <cp:revision>2</cp:revision>
  <cp:lastPrinted>2023-12-21T03:40:00Z</cp:lastPrinted>
  <dcterms:created xsi:type="dcterms:W3CDTF">2024-05-24T08:54:00Z</dcterms:created>
  <dcterms:modified xsi:type="dcterms:W3CDTF">2024-05-24T08:54:00Z</dcterms:modified>
</cp:coreProperties>
</file>