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96FC" w14:textId="3C5BE105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bdr w:val="single" w:sz="4" w:space="0" w:color="auto"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附錄六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830C65">
        <w:rPr>
          <w:rFonts w:ascii="Times New Roman" w:eastAsia="標楷體" w:hAnsi="Times New Roman" w:cs="Times New Roman" w:hint="eastAsia"/>
          <w:b/>
          <w:bCs/>
        </w:rPr>
        <w:t>外部專家或人員名單（可參考使用）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36"/>
        <w:gridCol w:w="1737"/>
        <w:gridCol w:w="1736"/>
        <w:gridCol w:w="1737"/>
      </w:tblGrid>
      <w:tr w:rsidR="001C6718" w:rsidRPr="00830C65" w14:paraId="1AB0158F" w14:textId="77777777" w:rsidTr="006A6BA9">
        <w:trPr>
          <w:trHeight w:val="567"/>
        </w:trPr>
        <w:tc>
          <w:tcPr>
            <w:tcW w:w="1384" w:type="dxa"/>
            <w:shd w:val="clear" w:color="auto" w:fill="FBD4B4"/>
            <w:vAlign w:val="center"/>
          </w:tcPr>
          <w:p w14:paraId="3B6D0B0D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類型</w:t>
            </w:r>
          </w:p>
        </w:tc>
        <w:tc>
          <w:tcPr>
            <w:tcW w:w="1784" w:type="dxa"/>
            <w:shd w:val="clear" w:color="auto" w:fill="FBD4B4"/>
            <w:vAlign w:val="center"/>
          </w:tcPr>
          <w:p w14:paraId="614DD2D4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單位</w:t>
            </w:r>
          </w:p>
        </w:tc>
        <w:tc>
          <w:tcPr>
            <w:tcW w:w="1785" w:type="dxa"/>
            <w:shd w:val="clear" w:color="auto" w:fill="FBD4B4"/>
            <w:vAlign w:val="center"/>
          </w:tcPr>
          <w:p w14:paraId="019DF872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1784" w:type="dxa"/>
            <w:shd w:val="clear" w:color="auto" w:fill="FBD4B4"/>
            <w:vAlign w:val="center"/>
          </w:tcPr>
          <w:p w14:paraId="2450D055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參與次數</w:t>
            </w:r>
          </w:p>
        </w:tc>
        <w:tc>
          <w:tcPr>
            <w:tcW w:w="1785" w:type="dxa"/>
            <w:shd w:val="clear" w:color="auto" w:fill="FBD4B4"/>
            <w:vAlign w:val="center"/>
          </w:tcPr>
          <w:p w14:paraId="4B551915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參與日期</w:t>
            </w:r>
          </w:p>
        </w:tc>
      </w:tr>
      <w:tr w:rsidR="001C6718" w:rsidRPr="00830C65" w14:paraId="71C49907" w14:textId="77777777" w:rsidTr="006A2637">
        <w:trPr>
          <w:trHeight w:val="1350"/>
        </w:trPr>
        <w:tc>
          <w:tcPr>
            <w:tcW w:w="1384" w:type="dxa"/>
            <w:shd w:val="clear" w:color="auto" w:fill="FDE9D9"/>
            <w:vAlign w:val="center"/>
          </w:tcPr>
          <w:p w14:paraId="7037BF5A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縣市政府人員</w:t>
            </w:r>
          </w:p>
        </w:tc>
        <w:tc>
          <w:tcPr>
            <w:tcW w:w="1784" w:type="dxa"/>
            <w:shd w:val="clear" w:color="auto" w:fill="auto"/>
          </w:tcPr>
          <w:p w14:paraId="25B4C693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2332B804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4" w:type="dxa"/>
            <w:shd w:val="clear" w:color="auto" w:fill="auto"/>
          </w:tcPr>
          <w:p w14:paraId="6BCA3749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7B7D073" w14:textId="77777777" w:rsidR="001C6718" w:rsidRPr="00830C65" w:rsidRDefault="001C6718" w:rsidP="001C6718">
            <w:pPr>
              <w:spacing w:line="35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49540969" w14:textId="77777777" w:rsidTr="006A2637">
        <w:trPr>
          <w:trHeight w:val="1350"/>
        </w:trPr>
        <w:tc>
          <w:tcPr>
            <w:tcW w:w="1384" w:type="dxa"/>
            <w:shd w:val="clear" w:color="auto" w:fill="FDE9D9"/>
            <w:vAlign w:val="center"/>
          </w:tcPr>
          <w:p w14:paraId="1E2F85CD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輔導團或輔導老師</w:t>
            </w:r>
          </w:p>
        </w:tc>
        <w:tc>
          <w:tcPr>
            <w:tcW w:w="1784" w:type="dxa"/>
            <w:shd w:val="clear" w:color="auto" w:fill="auto"/>
          </w:tcPr>
          <w:p w14:paraId="202CBE73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6F93055C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4" w:type="dxa"/>
            <w:shd w:val="clear" w:color="auto" w:fill="auto"/>
          </w:tcPr>
          <w:p w14:paraId="7641947A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CEA087A" w14:textId="77777777" w:rsidR="001C6718" w:rsidRPr="00830C65" w:rsidRDefault="001C6718" w:rsidP="001C6718">
            <w:pPr>
              <w:spacing w:line="35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41C6D4B5" w14:textId="77777777" w:rsidTr="006A2637">
        <w:trPr>
          <w:trHeight w:val="1350"/>
        </w:trPr>
        <w:tc>
          <w:tcPr>
            <w:tcW w:w="1384" w:type="dxa"/>
            <w:shd w:val="clear" w:color="auto" w:fill="FDE9D9"/>
            <w:vAlign w:val="center"/>
          </w:tcPr>
          <w:p w14:paraId="37F9D9DC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非本社區講師</w:t>
            </w:r>
          </w:p>
        </w:tc>
        <w:tc>
          <w:tcPr>
            <w:tcW w:w="1784" w:type="dxa"/>
            <w:shd w:val="clear" w:color="auto" w:fill="auto"/>
          </w:tcPr>
          <w:p w14:paraId="0727A92A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17915460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4" w:type="dxa"/>
            <w:shd w:val="clear" w:color="auto" w:fill="auto"/>
          </w:tcPr>
          <w:p w14:paraId="3D5EAF7B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47EDBE5" w14:textId="77777777" w:rsidR="001C6718" w:rsidRPr="00830C65" w:rsidRDefault="001C6718" w:rsidP="001C6718">
            <w:pPr>
              <w:spacing w:line="35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1C6718" w:rsidRPr="00830C65" w14:paraId="08F25C20" w14:textId="77777777" w:rsidTr="006A2637">
        <w:trPr>
          <w:trHeight w:val="1350"/>
        </w:trPr>
        <w:tc>
          <w:tcPr>
            <w:tcW w:w="1384" w:type="dxa"/>
            <w:shd w:val="clear" w:color="auto" w:fill="FDE9D9"/>
            <w:vAlign w:val="center"/>
          </w:tcPr>
          <w:p w14:paraId="03DAE89E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其他人員</w:t>
            </w:r>
          </w:p>
        </w:tc>
        <w:tc>
          <w:tcPr>
            <w:tcW w:w="1784" w:type="dxa"/>
            <w:shd w:val="clear" w:color="auto" w:fill="auto"/>
          </w:tcPr>
          <w:p w14:paraId="001AA61B" w14:textId="77777777" w:rsidR="001C6718" w:rsidRPr="00830C65" w:rsidRDefault="001C6718" w:rsidP="001C671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19630FD6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4" w:type="dxa"/>
            <w:shd w:val="clear" w:color="auto" w:fill="auto"/>
          </w:tcPr>
          <w:p w14:paraId="086336CD" w14:textId="77777777" w:rsidR="001C6718" w:rsidRPr="00830C65" w:rsidRDefault="001C6718" w:rsidP="001C6718">
            <w:pPr>
              <w:spacing w:line="35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139FED7" w14:textId="77777777" w:rsidR="001C6718" w:rsidRPr="00830C65" w:rsidRDefault="001C6718" w:rsidP="001C6718">
            <w:pPr>
              <w:spacing w:line="35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</w:tbl>
    <w:p w14:paraId="0F5AB49D" w14:textId="77777777" w:rsidR="006A2637" w:rsidRPr="00830C65" w:rsidRDefault="006A2637" w:rsidP="001C6718">
      <w:pPr>
        <w:spacing w:after="240"/>
        <w:rPr>
          <w:rFonts w:ascii="Times New Roman" w:eastAsia="標楷體" w:hAnsi="Times New Roman" w:cs="Times New Roman"/>
          <w:b/>
          <w:bCs/>
          <w:bdr w:val="single" w:sz="4" w:space="0" w:color="auto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6A2637" w:rsidRPr="00830C65" w14:paraId="0359AD22" w14:textId="77777777" w:rsidTr="00AE3592">
        <w:trPr>
          <w:trHeight w:val="2816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25CF9346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（貼上外部專家或人員協助照片）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2751ACAA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（貼上外部專家或人員協助照片）</w:t>
            </w:r>
          </w:p>
        </w:tc>
      </w:tr>
      <w:tr w:rsidR="006A2637" w:rsidRPr="00830C65" w14:paraId="6B18B450" w14:textId="77777777" w:rsidTr="00253500">
        <w:trPr>
          <w:trHeight w:val="385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2253ADBF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（註明外部專家或人員協助日期、名稱）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7F3D3B4B" w14:textId="77777777" w:rsidR="006A2637" w:rsidRPr="00830C65" w:rsidRDefault="006A2637" w:rsidP="00AE3592">
            <w:pPr>
              <w:jc w:val="center"/>
              <w:rPr>
                <w:rFonts w:ascii="Calibri" w:eastAsia="新細明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（註明外部專家或人員協助日期、名稱）</w:t>
            </w:r>
          </w:p>
        </w:tc>
      </w:tr>
      <w:tr w:rsidR="006A2637" w:rsidRPr="00830C65" w14:paraId="157B3703" w14:textId="77777777" w:rsidTr="00AE3592">
        <w:trPr>
          <w:trHeight w:val="2749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2DCA5BDF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（貼上外部專家或人員協助照片）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73348C3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（貼上外部專家或人員協助照片）</w:t>
            </w:r>
          </w:p>
        </w:tc>
      </w:tr>
      <w:tr w:rsidR="006A2637" w:rsidRPr="00830C65" w14:paraId="6B3BF710" w14:textId="77777777" w:rsidTr="00AE3592">
        <w:trPr>
          <w:trHeight w:val="641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32FA1D39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（註明外部專家或人員協助日期、名稱）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03FD0D9" w14:textId="77777777" w:rsidR="006A2637" w:rsidRPr="00830C65" w:rsidRDefault="006A2637" w:rsidP="00AE359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（註明外部專家或人員協助日期、名稱）</w:t>
            </w:r>
          </w:p>
        </w:tc>
      </w:tr>
    </w:tbl>
    <w:p w14:paraId="7465847F" w14:textId="63F6DD25" w:rsidR="00164E9E" w:rsidRDefault="00164E9E" w:rsidP="00253500">
      <w:pPr>
        <w:spacing w:after="240"/>
      </w:pP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44A5" w14:textId="77777777" w:rsidR="00F53192" w:rsidRDefault="00F53192">
      <w:r>
        <w:separator/>
      </w:r>
    </w:p>
  </w:endnote>
  <w:endnote w:type="continuationSeparator" w:id="0">
    <w:p w14:paraId="56607D9B" w14:textId="77777777" w:rsidR="00F53192" w:rsidRDefault="00F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079E" w14:textId="77777777" w:rsidR="00F53192" w:rsidRDefault="00F53192">
      <w:r>
        <w:separator/>
      </w:r>
    </w:p>
  </w:footnote>
  <w:footnote w:type="continuationSeparator" w:id="0">
    <w:p w14:paraId="1DF5B0C3" w14:textId="77777777" w:rsidR="00F53192" w:rsidRDefault="00F5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53500"/>
    <w:rsid w:val="00280206"/>
    <w:rsid w:val="00285902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5F55FA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5319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3</cp:revision>
  <cp:lastPrinted>2023-12-21T03:40:00Z</cp:lastPrinted>
  <dcterms:created xsi:type="dcterms:W3CDTF">2024-05-24T08:50:00Z</dcterms:created>
  <dcterms:modified xsi:type="dcterms:W3CDTF">2024-05-24T08:52:00Z</dcterms:modified>
</cp:coreProperties>
</file>