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D3BB" w14:textId="3D6A364F" w:rsidR="00461CF5" w:rsidRPr="00830C65" w:rsidRDefault="001C6718" w:rsidP="00461CF5">
      <w:pPr>
        <w:spacing w:after="240"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附錄七</w:t>
      </w:r>
      <w:r w:rsidRPr="00830C65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Pr="00830C65">
        <w:rPr>
          <w:rFonts w:ascii="Times New Roman" w:eastAsia="標楷體" w:hAnsi="Times New Roman" w:cs="Times New Roman" w:hint="eastAsia"/>
          <w:b/>
          <w:bCs/>
        </w:rPr>
        <w:t>工作會議記錄格式（可參考使用）</w:t>
      </w:r>
    </w:p>
    <w:tbl>
      <w:tblPr>
        <w:tblpPr w:leftFromText="180" w:rightFromText="180" w:vertAnchor="text" w:horzAnchor="margin" w:tblpXSpec="center" w:tblpY="86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2127"/>
        <w:gridCol w:w="2051"/>
        <w:gridCol w:w="3561"/>
      </w:tblGrid>
      <w:tr w:rsidR="00461CF5" w:rsidRPr="00830C65" w14:paraId="438A2D5F" w14:textId="77777777" w:rsidTr="00AE3592">
        <w:trPr>
          <w:trHeight w:val="703"/>
        </w:trPr>
        <w:tc>
          <w:tcPr>
            <w:tcW w:w="1384" w:type="dxa"/>
            <w:shd w:val="clear" w:color="auto" w:fill="FDE9D9"/>
            <w:vAlign w:val="center"/>
          </w:tcPr>
          <w:p w14:paraId="0AB2868D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場次</w:t>
            </w:r>
          </w:p>
        </w:tc>
        <w:tc>
          <w:tcPr>
            <w:tcW w:w="1559" w:type="dxa"/>
            <w:shd w:val="clear" w:color="auto" w:fill="FDE9D9"/>
            <w:vAlign w:val="center"/>
          </w:tcPr>
          <w:p w14:paraId="7DE08BFC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日期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2A674EAA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地點</w:t>
            </w:r>
          </w:p>
        </w:tc>
        <w:tc>
          <w:tcPr>
            <w:tcW w:w="2051" w:type="dxa"/>
            <w:shd w:val="clear" w:color="auto" w:fill="FDE9D9"/>
            <w:vAlign w:val="center"/>
          </w:tcPr>
          <w:p w14:paraId="58419D02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參與人數</w:t>
            </w:r>
          </w:p>
        </w:tc>
        <w:tc>
          <w:tcPr>
            <w:tcW w:w="3561" w:type="dxa"/>
            <w:shd w:val="clear" w:color="auto" w:fill="FDE9D9"/>
            <w:vAlign w:val="center"/>
          </w:tcPr>
          <w:p w14:paraId="683139FA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參與人員</w:t>
            </w:r>
          </w:p>
        </w:tc>
      </w:tr>
      <w:tr w:rsidR="00461CF5" w:rsidRPr="00830C65" w14:paraId="47F5CC84" w14:textId="77777777" w:rsidTr="00AE3592">
        <w:trPr>
          <w:trHeight w:val="360"/>
        </w:trPr>
        <w:tc>
          <w:tcPr>
            <w:tcW w:w="1384" w:type="dxa"/>
            <w:shd w:val="clear" w:color="auto" w:fill="auto"/>
            <w:vAlign w:val="center"/>
          </w:tcPr>
          <w:p w14:paraId="26FB7187" w14:textId="01243675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3EFD9F" w14:textId="6B7BA2DF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6946B5D" w14:textId="23115877" w:rsidR="00461CF5" w:rsidRPr="00830C65" w:rsidRDefault="00461CF5" w:rsidP="00AE359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66E7CE3C" w14:textId="7FEC3099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56A9B79C" w14:textId="0A412319" w:rsidR="00461CF5" w:rsidRPr="00830C65" w:rsidRDefault="00461CF5" w:rsidP="00AE35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1CF5" w:rsidRPr="00830C65" w14:paraId="0F840B5A" w14:textId="77777777" w:rsidTr="00AE3592">
        <w:trPr>
          <w:trHeight w:val="360"/>
        </w:trPr>
        <w:tc>
          <w:tcPr>
            <w:tcW w:w="1384" w:type="dxa"/>
            <w:shd w:val="clear" w:color="auto" w:fill="auto"/>
            <w:vAlign w:val="center"/>
          </w:tcPr>
          <w:p w14:paraId="3BB3AC8F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EFC429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454D68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51" w:type="dxa"/>
          </w:tcPr>
          <w:p w14:paraId="68B77A00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61" w:type="dxa"/>
          </w:tcPr>
          <w:p w14:paraId="61D04F6E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61CF5" w:rsidRPr="00830C65" w14:paraId="3E20F984" w14:textId="77777777" w:rsidTr="00AE3592">
        <w:trPr>
          <w:trHeight w:val="360"/>
        </w:trPr>
        <w:tc>
          <w:tcPr>
            <w:tcW w:w="1384" w:type="dxa"/>
            <w:shd w:val="clear" w:color="auto" w:fill="auto"/>
            <w:vAlign w:val="center"/>
          </w:tcPr>
          <w:p w14:paraId="57B42DBF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4BDF1D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7BB3680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51" w:type="dxa"/>
          </w:tcPr>
          <w:p w14:paraId="0426939C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61" w:type="dxa"/>
          </w:tcPr>
          <w:p w14:paraId="56F9899C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61CF5" w:rsidRPr="00830C65" w14:paraId="39395FAF" w14:textId="77777777" w:rsidTr="00AE3592">
        <w:trPr>
          <w:trHeight w:val="360"/>
        </w:trPr>
        <w:tc>
          <w:tcPr>
            <w:tcW w:w="1384" w:type="dxa"/>
            <w:shd w:val="clear" w:color="auto" w:fill="auto"/>
            <w:vAlign w:val="center"/>
          </w:tcPr>
          <w:p w14:paraId="1211209C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1CCA7A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99080F1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51" w:type="dxa"/>
          </w:tcPr>
          <w:p w14:paraId="07AF5022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61" w:type="dxa"/>
          </w:tcPr>
          <w:p w14:paraId="6BA1CCC4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61CF5" w:rsidRPr="00830C65" w14:paraId="466B890D" w14:textId="77777777" w:rsidTr="00AE3592">
        <w:trPr>
          <w:trHeight w:val="360"/>
        </w:trPr>
        <w:tc>
          <w:tcPr>
            <w:tcW w:w="1384" w:type="dxa"/>
            <w:shd w:val="clear" w:color="auto" w:fill="auto"/>
            <w:vAlign w:val="center"/>
          </w:tcPr>
          <w:p w14:paraId="69188660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E80DDA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D686380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51" w:type="dxa"/>
          </w:tcPr>
          <w:p w14:paraId="48BDF05A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61" w:type="dxa"/>
          </w:tcPr>
          <w:p w14:paraId="39BA9825" w14:textId="77777777" w:rsidR="00461CF5" w:rsidRPr="00830C65" w:rsidRDefault="00461CF5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430CBE28" w14:textId="77777777" w:rsidR="00461CF5" w:rsidRPr="00830C65" w:rsidRDefault="00461CF5" w:rsidP="001C6718">
      <w:pPr>
        <w:spacing w:after="240"/>
        <w:rPr>
          <w:rFonts w:ascii="Times New Roman" w:eastAsia="標楷體" w:hAnsi="Times New Roman" w:cs="Times New Roman"/>
          <w:b/>
          <w:bCs/>
        </w:rPr>
      </w:pPr>
    </w:p>
    <w:p w14:paraId="5D47C356" w14:textId="5C894715" w:rsidR="00461CF5" w:rsidRPr="00830C65" w:rsidRDefault="00461CF5" w:rsidP="00461CF5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830C65">
        <w:rPr>
          <w:rFonts w:ascii="Times New Roman" w:eastAsia="標楷體" w:hAnsi="Times New Roman" w:cs="Times New Roman" w:hint="eastAsia"/>
          <w:b/>
          <w:sz w:val="28"/>
        </w:rPr>
        <w:t>會議記錄表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5938"/>
      </w:tblGrid>
      <w:tr w:rsidR="001C6718" w:rsidRPr="00830C65" w14:paraId="692A7423" w14:textId="77777777" w:rsidTr="00461CF5">
        <w:trPr>
          <w:trHeight w:val="567"/>
          <w:jc w:val="center"/>
        </w:trPr>
        <w:tc>
          <w:tcPr>
            <w:tcW w:w="2979" w:type="dxa"/>
            <w:shd w:val="clear" w:color="auto" w:fill="FBD4B4"/>
            <w:vAlign w:val="center"/>
          </w:tcPr>
          <w:p w14:paraId="226D8B42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</w:p>
        </w:tc>
        <w:tc>
          <w:tcPr>
            <w:tcW w:w="7729" w:type="dxa"/>
            <w:shd w:val="clear" w:color="auto" w:fill="FBD4B4"/>
            <w:vAlign w:val="center"/>
          </w:tcPr>
          <w:p w14:paraId="5F84151A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內容</w:t>
            </w:r>
          </w:p>
        </w:tc>
      </w:tr>
      <w:tr w:rsidR="001C6718" w:rsidRPr="00830C65" w14:paraId="31642AC3" w14:textId="77777777" w:rsidTr="00461CF5">
        <w:trPr>
          <w:trHeight w:val="724"/>
          <w:jc w:val="center"/>
        </w:trPr>
        <w:tc>
          <w:tcPr>
            <w:tcW w:w="2979" w:type="dxa"/>
            <w:shd w:val="clear" w:color="auto" w:fill="FDE9D9"/>
            <w:vAlign w:val="center"/>
          </w:tcPr>
          <w:p w14:paraId="1CB65FEC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日期</w:t>
            </w:r>
          </w:p>
        </w:tc>
        <w:tc>
          <w:tcPr>
            <w:tcW w:w="7729" w:type="dxa"/>
            <w:shd w:val="clear" w:color="auto" w:fill="auto"/>
            <w:vAlign w:val="center"/>
          </w:tcPr>
          <w:p w14:paraId="1B8AA838" w14:textId="77777777" w:rsidR="001C6718" w:rsidRPr="00830C65" w:rsidRDefault="001C6718" w:rsidP="001C6718">
            <w:pPr>
              <w:spacing w:line="350" w:lineRule="exact"/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7999A861" w14:textId="77777777" w:rsidTr="00461CF5">
        <w:trPr>
          <w:trHeight w:val="724"/>
          <w:jc w:val="center"/>
        </w:trPr>
        <w:tc>
          <w:tcPr>
            <w:tcW w:w="2979" w:type="dxa"/>
            <w:shd w:val="clear" w:color="auto" w:fill="FDE9D9"/>
            <w:vAlign w:val="center"/>
          </w:tcPr>
          <w:p w14:paraId="6AC93A14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地點</w:t>
            </w:r>
          </w:p>
        </w:tc>
        <w:tc>
          <w:tcPr>
            <w:tcW w:w="7729" w:type="dxa"/>
            <w:shd w:val="clear" w:color="auto" w:fill="auto"/>
            <w:vAlign w:val="center"/>
          </w:tcPr>
          <w:p w14:paraId="44C5F6CB" w14:textId="77777777" w:rsidR="001C6718" w:rsidRPr="00830C65" w:rsidRDefault="001C6718" w:rsidP="001C6718">
            <w:pPr>
              <w:spacing w:line="350" w:lineRule="exact"/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6DB66A3F" w14:textId="77777777" w:rsidTr="00461CF5">
        <w:trPr>
          <w:trHeight w:val="724"/>
          <w:jc w:val="center"/>
        </w:trPr>
        <w:tc>
          <w:tcPr>
            <w:tcW w:w="2979" w:type="dxa"/>
            <w:shd w:val="clear" w:color="auto" w:fill="FDE9D9"/>
            <w:vAlign w:val="center"/>
          </w:tcPr>
          <w:p w14:paraId="16DD7AE4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參與人員</w:t>
            </w:r>
          </w:p>
        </w:tc>
        <w:tc>
          <w:tcPr>
            <w:tcW w:w="7729" w:type="dxa"/>
            <w:shd w:val="clear" w:color="auto" w:fill="auto"/>
          </w:tcPr>
          <w:p w14:paraId="49C034CD" w14:textId="77777777" w:rsidR="001C6718" w:rsidRPr="00830C65" w:rsidRDefault="001C6718" w:rsidP="001C6718">
            <w:pPr>
              <w:spacing w:line="350" w:lineRule="exact"/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38207A64" w14:textId="77777777" w:rsidTr="005F55FA">
        <w:trPr>
          <w:trHeight w:val="5490"/>
          <w:jc w:val="center"/>
        </w:trPr>
        <w:tc>
          <w:tcPr>
            <w:tcW w:w="2979" w:type="dxa"/>
            <w:shd w:val="clear" w:color="auto" w:fill="FDE9D9"/>
            <w:vAlign w:val="center"/>
          </w:tcPr>
          <w:p w14:paraId="0A16E18F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會議記錄</w:t>
            </w:r>
          </w:p>
        </w:tc>
        <w:tc>
          <w:tcPr>
            <w:tcW w:w="7729" w:type="dxa"/>
            <w:shd w:val="clear" w:color="auto" w:fill="auto"/>
          </w:tcPr>
          <w:p w14:paraId="2AD7E95E" w14:textId="77777777" w:rsidR="001C6718" w:rsidRPr="00830C65" w:rsidRDefault="001C6718" w:rsidP="001C6718">
            <w:pPr>
              <w:spacing w:line="350" w:lineRule="exact"/>
              <w:rPr>
                <w:rFonts w:ascii="Calibri" w:eastAsia="標楷體" w:hAnsi="Calibri" w:cs="Times New Roman"/>
              </w:rPr>
            </w:pPr>
          </w:p>
        </w:tc>
      </w:tr>
    </w:tbl>
    <w:p w14:paraId="7465847F" w14:textId="7C6B93E3" w:rsidR="00164E9E" w:rsidRDefault="00164E9E" w:rsidP="005F55FA">
      <w:pPr>
        <w:widowControl/>
      </w:pPr>
    </w:p>
    <w:sectPr w:rsidR="00164E9E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CD3D" w14:textId="77777777" w:rsidR="0024496E" w:rsidRDefault="0024496E">
      <w:r>
        <w:separator/>
      </w:r>
    </w:p>
  </w:endnote>
  <w:endnote w:type="continuationSeparator" w:id="0">
    <w:p w14:paraId="2762722E" w14:textId="77777777" w:rsidR="0024496E" w:rsidRDefault="0024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26CD" w14:textId="77777777" w:rsidR="0024496E" w:rsidRDefault="0024496E">
      <w:r>
        <w:separator/>
      </w:r>
    </w:p>
  </w:footnote>
  <w:footnote w:type="continuationSeparator" w:id="0">
    <w:p w14:paraId="245E8E9B" w14:textId="77777777" w:rsidR="0024496E" w:rsidRDefault="0024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496E"/>
    <w:rsid w:val="00246C97"/>
    <w:rsid w:val="00260811"/>
    <w:rsid w:val="00280206"/>
    <w:rsid w:val="00285902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5F55FA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F77F7"/>
    <w:rsid w:val="00A01975"/>
    <w:rsid w:val="00A17A5D"/>
    <w:rsid w:val="00A33DB7"/>
    <w:rsid w:val="00A44683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2</cp:revision>
  <cp:lastPrinted>2023-12-21T03:40:00Z</cp:lastPrinted>
  <dcterms:created xsi:type="dcterms:W3CDTF">2024-05-24T08:51:00Z</dcterms:created>
  <dcterms:modified xsi:type="dcterms:W3CDTF">2024-05-24T08:51:00Z</dcterms:modified>
</cp:coreProperties>
</file>