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7956" w14:textId="7BEFEC13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附錄八</w:t>
      </w:r>
      <w:r w:rsidRPr="00830C65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Pr="00830C65">
        <w:rPr>
          <w:rFonts w:ascii="Times New Roman" w:eastAsia="標楷體" w:hAnsi="Times New Roman" w:cs="Times New Roman" w:hint="eastAsia"/>
          <w:b/>
          <w:bCs/>
        </w:rPr>
        <w:t>預防性別暴力的標語或</w:t>
      </w:r>
      <w:r w:rsidR="003D0D9D" w:rsidRPr="00830C65">
        <w:rPr>
          <w:rFonts w:ascii="Times New Roman" w:eastAsia="標楷體" w:hAnsi="Times New Roman" w:cs="Times New Roman" w:hint="eastAsia"/>
          <w:b/>
          <w:bCs/>
        </w:rPr>
        <w:t>宣導資料</w:t>
      </w:r>
      <w:r w:rsidRPr="00830C65">
        <w:rPr>
          <w:rFonts w:ascii="Times New Roman" w:eastAsia="標楷體" w:hAnsi="Times New Roman" w:cs="Times New Roman" w:hint="eastAsia"/>
          <w:b/>
          <w:bCs/>
        </w:rPr>
        <w:t>（可參考使用）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1C6718" w:rsidRPr="00830C65" w14:paraId="5C16E770" w14:textId="77777777" w:rsidTr="006A6BA9">
        <w:trPr>
          <w:trHeight w:val="3932"/>
          <w:jc w:val="center"/>
        </w:trPr>
        <w:tc>
          <w:tcPr>
            <w:tcW w:w="4864" w:type="dxa"/>
            <w:shd w:val="clear" w:color="auto" w:fill="auto"/>
            <w:vAlign w:val="center"/>
          </w:tcPr>
          <w:p w14:paraId="78E9948E" w14:textId="4F6875C3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照片）</w:t>
            </w:r>
          </w:p>
        </w:tc>
        <w:tc>
          <w:tcPr>
            <w:tcW w:w="4864" w:type="dxa"/>
            <w:shd w:val="clear" w:color="auto" w:fill="auto"/>
            <w:vAlign w:val="center"/>
          </w:tcPr>
          <w:p w14:paraId="33F51442" w14:textId="79B9F4CE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照片）</w:t>
            </w:r>
          </w:p>
        </w:tc>
      </w:tr>
      <w:tr w:rsidR="001C6718" w:rsidRPr="00830C65" w14:paraId="5E604562" w14:textId="77777777" w:rsidTr="006A6BA9">
        <w:trPr>
          <w:trHeight w:val="360"/>
          <w:jc w:val="center"/>
        </w:trPr>
        <w:tc>
          <w:tcPr>
            <w:tcW w:w="4864" w:type="dxa"/>
            <w:shd w:val="clear" w:color="auto" w:fill="auto"/>
            <w:vAlign w:val="center"/>
          </w:tcPr>
          <w:p w14:paraId="75B9AE1E" w14:textId="61CD4FF4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名稱）</w:t>
            </w:r>
          </w:p>
        </w:tc>
        <w:tc>
          <w:tcPr>
            <w:tcW w:w="4864" w:type="dxa"/>
            <w:shd w:val="clear" w:color="auto" w:fill="auto"/>
          </w:tcPr>
          <w:p w14:paraId="6F59AD75" w14:textId="20940683" w:rsidR="001C6718" w:rsidRPr="00830C65" w:rsidRDefault="001C6718" w:rsidP="001C6718">
            <w:pPr>
              <w:jc w:val="center"/>
              <w:rPr>
                <w:rFonts w:ascii="Calibri" w:eastAsia="新細明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名稱）</w:t>
            </w:r>
          </w:p>
        </w:tc>
      </w:tr>
      <w:tr w:rsidR="001C6718" w:rsidRPr="00830C65" w14:paraId="0E2B8962" w14:textId="77777777" w:rsidTr="006A6BA9">
        <w:trPr>
          <w:trHeight w:val="3800"/>
          <w:jc w:val="center"/>
        </w:trPr>
        <w:tc>
          <w:tcPr>
            <w:tcW w:w="4864" w:type="dxa"/>
            <w:shd w:val="clear" w:color="auto" w:fill="auto"/>
            <w:vAlign w:val="center"/>
          </w:tcPr>
          <w:p w14:paraId="2E529F63" w14:textId="1CAACB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照片）</w:t>
            </w:r>
          </w:p>
        </w:tc>
        <w:tc>
          <w:tcPr>
            <w:tcW w:w="4864" w:type="dxa"/>
            <w:shd w:val="clear" w:color="auto" w:fill="auto"/>
            <w:vAlign w:val="center"/>
          </w:tcPr>
          <w:p w14:paraId="32B96A30" w14:textId="0FEE53D2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照片）</w:t>
            </w:r>
          </w:p>
        </w:tc>
      </w:tr>
      <w:tr w:rsidR="001C6718" w:rsidRPr="00830C65" w14:paraId="3D6B2B72" w14:textId="77777777" w:rsidTr="006A6BA9">
        <w:trPr>
          <w:trHeight w:val="360"/>
          <w:jc w:val="center"/>
        </w:trPr>
        <w:tc>
          <w:tcPr>
            <w:tcW w:w="4864" w:type="dxa"/>
            <w:shd w:val="clear" w:color="auto" w:fill="auto"/>
            <w:vAlign w:val="center"/>
          </w:tcPr>
          <w:p w14:paraId="37423531" w14:textId="6C7969CD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名稱）</w:t>
            </w:r>
          </w:p>
        </w:tc>
        <w:tc>
          <w:tcPr>
            <w:tcW w:w="4864" w:type="dxa"/>
            <w:shd w:val="clear" w:color="auto" w:fill="auto"/>
          </w:tcPr>
          <w:p w14:paraId="01FF624F" w14:textId="1B175445" w:rsidR="001C6718" w:rsidRPr="00830C65" w:rsidRDefault="001C6718" w:rsidP="001C6718">
            <w:pPr>
              <w:jc w:val="center"/>
              <w:rPr>
                <w:rFonts w:ascii="Calibri" w:eastAsia="新細明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名稱）</w:t>
            </w:r>
          </w:p>
        </w:tc>
      </w:tr>
      <w:tr w:rsidR="001C6718" w:rsidRPr="00830C65" w14:paraId="6DFBF471" w14:textId="77777777" w:rsidTr="006A6BA9">
        <w:trPr>
          <w:trHeight w:val="3794"/>
          <w:jc w:val="center"/>
        </w:trPr>
        <w:tc>
          <w:tcPr>
            <w:tcW w:w="4864" w:type="dxa"/>
            <w:shd w:val="clear" w:color="auto" w:fill="auto"/>
            <w:vAlign w:val="center"/>
          </w:tcPr>
          <w:p w14:paraId="536E777A" w14:textId="0C536E01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照片）</w:t>
            </w:r>
          </w:p>
        </w:tc>
        <w:tc>
          <w:tcPr>
            <w:tcW w:w="4864" w:type="dxa"/>
            <w:shd w:val="clear" w:color="auto" w:fill="auto"/>
            <w:vAlign w:val="center"/>
          </w:tcPr>
          <w:p w14:paraId="4FEA639A" w14:textId="2CB174B4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照片）</w:t>
            </w:r>
          </w:p>
        </w:tc>
      </w:tr>
      <w:tr w:rsidR="001C6718" w:rsidRPr="00830C65" w14:paraId="75D115D9" w14:textId="77777777" w:rsidTr="006A6BA9">
        <w:trPr>
          <w:trHeight w:val="360"/>
          <w:jc w:val="center"/>
        </w:trPr>
        <w:tc>
          <w:tcPr>
            <w:tcW w:w="4864" w:type="dxa"/>
            <w:shd w:val="clear" w:color="auto" w:fill="auto"/>
            <w:vAlign w:val="center"/>
          </w:tcPr>
          <w:p w14:paraId="75DD89A9" w14:textId="070E2D29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名稱）</w:t>
            </w:r>
          </w:p>
        </w:tc>
        <w:tc>
          <w:tcPr>
            <w:tcW w:w="4864" w:type="dxa"/>
            <w:shd w:val="clear" w:color="auto" w:fill="auto"/>
          </w:tcPr>
          <w:p w14:paraId="4EF706EA" w14:textId="5449398F" w:rsidR="001C6718" w:rsidRPr="00830C65" w:rsidRDefault="001C6718" w:rsidP="001C6718">
            <w:pPr>
              <w:jc w:val="center"/>
              <w:rPr>
                <w:rFonts w:ascii="Calibri" w:eastAsia="新細明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（註明標語或</w:t>
            </w:r>
            <w:r w:rsidR="003D0D9D" w:rsidRPr="00830C65">
              <w:rPr>
                <w:rFonts w:ascii="標楷體" w:eastAsia="標楷體" w:hAnsi="標楷體" w:cs="Times New Roman" w:hint="eastAsia"/>
              </w:rPr>
              <w:t>宣導資料</w:t>
            </w:r>
            <w:r w:rsidRPr="00830C65">
              <w:rPr>
                <w:rFonts w:ascii="標楷體" w:eastAsia="標楷體" w:hAnsi="標楷體" w:cs="Times New Roman" w:hint="eastAsia"/>
              </w:rPr>
              <w:t>名稱）</w:t>
            </w:r>
          </w:p>
        </w:tc>
      </w:tr>
    </w:tbl>
    <w:p w14:paraId="7465847F" w14:textId="6B632461" w:rsidR="00164E9E" w:rsidRDefault="00164E9E" w:rsidP="007C1AC2">
      <w:pPr>
        <w:widowControl/>
      </w:pPr>
    </w:p>
    <w:sectPr w:rsidR="00164E9E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B905" w14:textId="77777777" w:rsidR="00C22196" w:rsidRDefault="00C22196">
      <w:r>
        <w:separator/>
      </w:r>
    </w:p>
  </w:endnote>
  <w:endnote w:type="continuationSeparator" w:id="0">
    <w:p w14:paraId="33E32ED4" w14:textId="77777777" w:rsidR="00C22196" w:rsidRDefault="00C2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AF80" w14:textId="77777777" w:rsidR="00C22196" w:rsidRDefault="00C22196">
      <w:r>
        <w:separator/>
      </w:r>
    </w:p>
  </w:footnote>
  <w:footnote w:type="continuationSeparator" w:id="0">
    <w:p w14:paraId="4D3300C8" w14:textId="77777777" w:rsidR="00C22196" w:rsidRDefault="00C22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64CC4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1AC2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F77F7"/>
    <w:rsid w:val="00A01975"/>
    <w:rsid w:val="00A17A5D"/>
    <w:rsid w:val="00A33DB7"/>
    <w:rsid w:val="00A44683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2196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3</cp:revision>
  <cp:lastPrinted>2023-12-21T03:40:00Z</cp:lastPrinted>
  <dcterms:created xsi:type="dcterms:W3CDTF">2024-05-24T08:48:00Z</dcterms:created>
  <dcterms:modified xsi:type="dcterms:W3CDTF">2024-05-24T08:49:00Z</dcterms:modified>
</cp:coreProperties>
</file>