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B8C7" w14:textId="3D539B8B" w:rsidR="001C6718" w:rsidRPr="00830C65" w:rsidRDefault="001C6718" w:rsidP="001C6718">
      <w:pPr>
        <w:widowControl/>
        <w:rPr>
          <w:rFonts w:ascii="Times New Roman" w:eastAsia="標楷體" w:hAnsi="Times New Roman" w:cs="Times New Roman"/>
          <w:b/>
          <w:bCs/>
        </w:rPr>
      </w:pPr>
      <w:r w:rsidRPr="00830C65">
        <w:rPr>
          <w:rFonts w:ascii="Times New Roman" w:eastAsia="標楷體" w:hAnsi="Times New Roman" w:cs="Times New Roman" w:hint="eastAsia"/>
          <w:b/>
          <w:bCs/>
          <w:bdr w:val="single" w:sz="4" w:space="0" w:color="auto"/>
        </w:rPr>
        <w:t>附錄九</w:t>
      </w:r>
      <w:r w:rsidRPr="00830C65">
        <w:rPr>
          <w:rFonts w:ascii="Times New Roman" w:eastAsia="標楷體" w:hAnsi="Times New Roman" w:cs="Times New Roman" w:hint="eastAsia"/>
          <w:b/>
          <w:bCs/>
        </w:rPr>
        <w:t xml:space="preserve">  </w:t>
      </w:r>
      <w:r w:rsidRPr="00830C65">
        <w:rPr>
          <w:rFonts w:ascii="Times New Roman" w:eastAsia="標楷體" w:hAnsi="Times New Roman" w:cs="Times New Roman" w:hint="eastAsia"/>
          <w:b/>
          <w:bCs/>
        </w:rPr>
        <w:t>宣導活動實施內容（可參考使用）</w:t>
      </w:r>
    </w:p>
    <w:tbl>
      <w:tblPr>
        <w:tblpPr w:leftFromText="180" w:rightFromText="180" w:vertAnchor="text" w:horzAnchor="margin" w:tblpXSpec="center" w:tblpY="8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6"/>
        <w:gridCol w:w="2126"/>
        <w:gridCol w:w="2126"/>
        <w:gridCol w:w="2127"/>
      </w:tblGrid>
      <w:tr w:rsidR="001C6718" w:rsidRPr="00830C65" w14:paraId="4DFF5833" w14:textId="77777777" w:rsidTr="006A6BA9">
        <w:trPr>
          <w:trHeight w:val="552"/>
        </w:trPr>
        <w:tc>
          <w:tcPr>
            <w:tcW w:w="1242" w:type="dxa"/>
            <w:shd w:val="clear" w:color="auto" w:fill="FDE9D9"/>
            <w:vAlign w:val="center"/>
          </w:tcPr>
          <w:p w14:paraId="21A0778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日期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2416F3C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宣導活動名稱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1F91E7F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宣導活動類型</w:t>
            </w:r>
          </w:p>
        </w:tc>
        <w:tc>
          <w:tcPr>
            <w:tcW w:w="2126" w:type="dxa"/>
            <w:shd w:val="clear" w:color="auto" w:fill="FDE9D9"/>
            <w:vAlign w:val="center"/>
          </w:tcPr>
          <w:p w14:paraId="3B7BBE33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參與對象年齡層</w:t>
            </w:r>
          </w:p>
        </w:tc>
        <w:tc>
          <w:tcPr>
            <w:tcW w:w="2127" w:type="dxa"/>
            <w:shd w:val="clear" w:color="auto" w:fill="FDE9D9"/>
            <w:vAlign w:val="center"/>
          </w:tcPr>
          <w:p w14:paraId="153C867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參與對象性別</w:t>
            </w:r>
          </w:p>
        </w:tc>
      </w:tr>
      <w:tr w:rsidR="001C6718" w:rsidRPr="00830C65" w14:paraId="4BD723E3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57E7759E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98071D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455BFC6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8AAD96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0D6359C1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3776F4F7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69A075E1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7BE2862B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17888B91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5EF3D1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BC9755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B065BD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0DFE1748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67CFE644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2DC1B8FD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01AC02EA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3C420BAB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C67643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B3CBB1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09A3FF6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2894812F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642CA01E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1F079A02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1B2C6079" w14:textId="77777777" w:rsidTr="006A6BA9">
        <w:trPr>
          <w:trHeight w:val="360"/>
        </w:trPr>
        <w:tc>
          <w:tcPr>
            <w:tcW w:w="1242" w:type="dxa"/>
            <w:shd w:val="clear" w:color="auto" w:fill="auto"/>
            <w:vAlign w:val="center"/>
          </w:tcPr>
          <w:p w14:paraId="3EF889B9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C85952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178AD6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36360ABC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 xml:space="preserve">□兒童 □少年                  </w:t>
            </w:r>
          </w:p>
          <w:p w14:paraId="5246A3B7" w14:textId="77777777" w:rsidR="001C6718" w:rsidRPr="00830C65" w:rsidRDefault="001C6718" w:rsidP="001C6718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□成年 □老年</w:t>
            </w:r>
            <w:r w:rsidRPr="00830C65">
              <w:rPr>
                <w:rFonts w:ascii="標楷體" w:eastAsia="標楷體" w:hAnsi="標楷體" w:cs="Times New Roman" w:hint="eastAsia"/>
                <w:b/>
              </w:rPr>
              <w:t xml:space="preserve">              </w:t>
            </w:r>
          </w:p>
        </w:tc>
        <w:tc>
          <w:tcPr>
            <w:tcW w:w="2127" w:type="dxa"/>
            <w:shd w:val="clear" w:color="auto" w:fill="auto"/>
          </w:tcPr>
          <w:p w14:paraId="7B038003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男性：   /人次</w:t>
            </w:r>
          </w:p>
          <w:p w14:paraId="5052FFCE" w14:textId="77777777" w:rsidR="001C6718" w:rsidRPr="00830C65" w:rsidRDefault="001C6718" w:rsidP="001C6718">
            <w:pPr>
              <w:spacing w:line="480" w:lineRule="exact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女性：   /人次</w:t>
            </w:r>
          </w:p>
        </w:tc>
      </w:tr>
      <w:tr w:rsidR="001C6718" w:rsidRPr="00830C65" w14:paraId="54C3998D" w14:textId="77777777" w:rsidTr="006A6BA9">
        <w:trPr>
          <w:trHeight w:val="800"/>
        </w:trPr>
        <w:tc>
          <w:tcPr>
            <w:tcW w:w="5494" w:type="dxa"/>
            <w:gridSpan w:val="3"/>
            <w:shd w:val="clear" w:color="auto" w:fill="auto"/>
            <w:vAlign w:val="center"/>
          </w:tcPr>
          <w:p w14:paraId="107DC53F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總計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04B9B5" w14:textId="77777777" w:rsidR="001C6718" w:rsidRPr="00830C65" w:rsidRDefault="001C6718" w:rsidP="001C6718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(場)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4553AF6" w14:textId="77777777" w:rsidR="001C6718" w:rsidRPr="00830C65" w:rsidRDefault="001C6718" w:rsidP="001C6718">
            <w:pPr>
              <w:jc w:val="right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  <w:b/>
              </w:rPr>
              <w:t>(</w:t>
            </w:r>
            <w:proofErr w:type="gramStart"/>
            <w:r w:rsidRPr="00830C65">
              <w:rPr>
                <w:rFonts w:ascii="標楷體" w:eastAsia="標楷體" w:hAnsi="標楷體" w:cs="Times New Roman" w:hint="eastAsia"/>
                <w:b/>
              </w:rPr>
              <w:t>人次)</w:t>
            </w:r>
            <w:proofErr w:type="gramEnd"/>
          </w:p>
        </w:tc>
      </w:tr>
    </w:tbl>
    <w:p w14:paraId="6EE69A2D" w14:textId="77777777" w:rsidR="001C6718" w:rsidRPr="00830C65" w:rsidRDefault="001C6718" w:rsidP="001C6718">
      <w:pPr>
        <w:rPr>
          <w:rFonts w:ascii="Calibri" w:eastAsia="新細明體" w:hAnsi="Calibri" w:cs="Times New Roman"/>
          <w:sz w:val="28"/>
          <w:szCs w:val="28"/>
        </w:rPr>
      </w:pPr>
    </w:p>
    <w:p w14:paraId="1FB59607" w14:textId="77777777" w:rsidR="001C6718" w:rsidRPr="00830C65" w:rsidRDefault="001C6718" w:rsidP="001C6718">
      <w:pPr>
        <w:rPr>
          <w:rFonts w:ascii="Calibri" w:eastAsia="新細明體" w:hAnsi="Calibri" w:cs="Times New Roman"/>
          <w:sz w:val="28"/>
          <w:szCs w:val="28"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4899"/>
      </w:tblGrid>
      <w:tr w:rsidR="001C6718" w:rsidRPr="00830C65" w14:paraId="659E5877" w14:textId="77777777" w:rsidTr="006A6BA9">
        <w:trPr>
          <w:trHeight w:val="2816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144950C1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（貼上宣導活動照片）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BABB72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（貼上宣導活動照片）</w:t>
            </w:r>
          </w:p>
        </w:tc>
      </w:tr>
      <w:tr w:rsidR="001C6718" w:rsidRPr="00830C65" w14:paraId="0EF9623F" w14:textId="77777777" w:rsidTr="006A6BA9">
        <w:trPr>
          <w:trHeight w:val="551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06B4AC65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（註明宣導活動日期、名稱）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5C464607" w14:textId="77777777" w:rsidR="001C6718" w:rsidRPr="00830C65" w:rsidRDefault="001C6718" w:rsidP="001C6718">
            <w:pPr>
              <w:jc w:val="center"/>
              <w:rPr>
                <w:rFonts w:ascii="Calibri" w:eastAsia="新細明體" w:hAnsi="Calibri" w:cs="Times New Roman"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（註明宣導活動日期、名稱）</w:t>
            </w:r>
          </w:p>
        </w:tc>
      </w:tr>
      <w:tr w:rsidR="001C6718" w:rsidRPr="00830C65" w14:paraId="71E46706" w14:textId="77777777" w:rsidTr="006A6BA9">
        <w:trPr>
          <w:trHeight w:val="2749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103ACD5A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（貼上宣導活動照片）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3AE4AD9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（貼上宣導活動照片）</w:t>
            </w:r>
          </w:p>
        </w:tc>
      </w:tr>
      <w:tr w:rsidR="001C6718" w:rsidRPr="00830C65" w14:paraId="17A4C265" w14:textId="77777777" w:rsidTr="006A6BA9">
        <w:trPr>
          <w:trHeight w:val="641"/>
          <w:jc w:val="center"/>
        </w:trPr>
        <w:tc>
          <w:tcPr>
            <w:tcW w:w="4899" w:type="dxa"/>
            <w:shd w:val="clear" w:color="auto" w:fill="auto"/>
            <w:vAlign w:val="center"/>
          </w:tcPr>
          <w:p w14:paraId="625143F8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（註明宣導活動日期、名稱）</w:t>
            </w:r>
          </w:p>
        </w:tc>
        <w:tc>
          <w:tcPr>
            <w:tcW w:w="4899" w:type="dxa"/>
            <w:shd w:val="clear" w:color="auto" w:fill="auto"/>
            <w:vAlign w:val="center"/>
          </w:tcPr>
          <w:p w14:paraId="62A9656C" w14:textId="77777777" w:rsidR="001C6718" w:rsidRPr="00830C65" w:rsidRDefault="001C6718" w:rsidP="001C6718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830C65">
              <w:rPr>
                <w:rFonts w:ascii="標楷體" w:eastAsia="標楷體" w:hAnsi="標楷體" w:cs="Times New Roman" w:hint="eastAsia"/>
              </w:rPr>
              <w:t>（註明宣導活動日期、名稱）</w:t>
            </w:r>
          </w:p>
        </w:tc>
      </w:tr>
    </w:tbl>
    <w:p w14:paraId="7465847F" w14:textId="4F4F7B76" w:rsidR="00164E9E" w:rsidRDefault="00164E9E" w:rsidP="00887EBE">
      <w:pPr>
        <w:widowControl/>
      </w:pPr>
    </w:p>
    <w:sectPr w:rsidR="00164E9E" w:rsidSect="00204B9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6FDA" w14:textId="77777777" w:rsidR="0046127D" w:rsidRDefault="0046127D">
      <w:r>
        <w:separator/>
      </w:r>
    </w:p>
  </w:endnote>
  <w:endnote w:type="continuationSeparator" w:id="0">
    <w:p w14:paraId="51D9B6A8" w14:textId="77777777" w:rsidR="0046127D" w:rsidRDefault="0046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4A9D" w14:textId="77777777" w:rsidR="006A6BA9" w:rsidRDefault="006A6BA9" w:rsidP="006A6BA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976E7" w:rsidRPr="001976E7">
      <w:rPr>
        <w:noProof/>
        <w:lang w:val="zh-TW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7FDF" w14:textId="77777777" w:rsidR="0046127D" w:rsidRDefault="0046127D">
      <w:r>
        <w:separator/>
      </w:r>
    </w:p>
  </w:footnote>
  <w:footnote w:type="continuationSeparator" w:id="0">
    <w:p w14:paraId="3A71E5A1" w14:textId="77777777" w:rsidR="0046127D" w:rsidRDefault="0046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taiwaneseCountingThousand"/>
      <w:pStyle w:val="2"/>
      <w:lvlText w:val="%2、"/>
      <w:lvlJc w:val="left"/>
      <w:pPr>
        <w:tabs>
          <w:tab w:val="num" w:pos="425"/>
        </w:tabs>
        <w:ind w:left="850" w:hanging="425"/>
      </w:pPr>
    </w:lvl>
    <w:lvl w:ilvl="2">
      <w:start w:val="1"/>
      <w:numFmt w:val="taiwaneseCountingThousand"/>
      <w:pStyle w:val="3"/>
      <w:lvlText w:val="第%3項"/>
      <w:lvlJc w:val="left"/>
      <w:pPr>
        <w:tabs>
          <w:tab w:val="num" w:pos="425"/>
        </w:tabs>
        <w:ind w:left="1275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1700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125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550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75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3400" w:hanging="425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3825" w:hanging="42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■"/>
      <w:lvlJc w:val="left"/>
      <w:pPr>
        <w:tabs>
          <w:tab w:val="num" w:pos="1140"/>
        </w:tabs>
        <w:ind w:left="1140" w:hanging="420"/>
      </w:pPr>
      <w:rPr>
        <w:rFonts w:ascii="標楷體" w:hAnsi="標楷體" w:cs="Times New Roman" w:hint="eastAsia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480" w:hanging="4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taiwaneseCountingThousand"/>
      <w:pStyle w:val="1"/>
      <w:lvlText w:val="%1、"/>
      <w:lvlJc w:val="left"/>
      <w:pPr>
        <w:tabs>
          <w:tab w:val="num" w:pos="1200"/>
        </w:tabs>
        <w:ind w:left="1200" w:hanging="720"/>
      </w:pPr>
      <w:rPr>
        <w:rFonts w:ascii="標楷體" w:hAnsi="標楷體" w:cs="標楷體" w:hint="eastAsia"/>
      </w:rPr>
    </w:lvl>
    <w:lvl w:ilvl="1">
      <w:start w:val="1"/>
      <w:numFmt w:val="upperRoman"/>
      <w:lvlText w:val="%2、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taiwaneseCountingThousand"/>
      <w:lvlText w:val="%1、"/>
      <w:lvlJc w:val="left"/>
      <w:pPr>
        <w:tabs>
          <w:tab w:val="num" w:pos="1615"/>
        </w:tabs>
        <w:ind w:left="1615" w:hanging="480"/>
      </w:pPr>
      <w:rPr>
        <w:rFonts w:eastAsia="標楷體" w:hint="default"/>
        <w:bCs/>
        <w:color w:val="000000"/>
        <w:sz w:val="28"/>
        <w:szCs w:val="4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930" w:hanging="570"/>
      </w:pPr>
      <w:rPr>
        <w:rFonts w:ascii="標楷體" w:eastAsia="標楷體" w:hAnsi="標楷體" w:cs="標楷體" w:hint="eastAsia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  <w:kern w:val="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ideographLegalTraditional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新細明體" w:hAnsi="新細明體" w:cs="Times New Roman" w:hint="eastAsia"/>
        <w:color w:val="auto"/>
        <w:sz w:val="28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標楷體" w:hint="default"/>
        <w:sz w:val="28"/>
        <w:szCs w:val="28"/>
      </w:rPr>
    </w:lvl>
  </w:abstractNum>
  <w:abstractNum w:abstractNumId="11" w15:restartNumberingAfterBreak="0">
    <w:nsid w:val="0000000C"/>
    <w:multiLevelType w:val="multilevel"/>
    <w:tmpl w:val="4DECD0E8"/>
    <w:name w:val="WW8Num1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新細明體" w:eastAsia="標楷體" w:hAnsi="新細明體" w:cs="新細明體" w:hint="eastAsia"/>
        <w:b/>
        <w:bCs/>
        <w:color w:val="auto"/>
        <w:sz w:val="36"/>
      </w:rPr>
    </w:lvl>
    <w:lvl w:ilvl="2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ascii="新細明體" w:eastAsia="標楷體" w:hAnsi="新細明體" w:cs="新細明體" w:hint="eastAsia"/>
        <w:b/>
        <w:bCs/>
        <w:color w:val="0000FF"/>
        <w:sz w:val="36"/>
        <w:szCs w:val="28"/>
      </w:rPr>
    </w:lvl>
    <w:lvl w:ilvl="3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4">
      <w:start w:val="1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ascii="新細明體" w:eastAsia="標楷體" w:hAnsi="新細明體" w:cs="新細明體" w:hint="eastAsia"/>
        <w:b/>
        <w:bCs/>
        <w:color w:val="0000FF"/>
        <w:sz w:val="36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新細明體" w:eastAsia="新細明體" w:hAnsi="新細明體" w:cs="新細明體" w:hint="default"/>
        <w:b/>
        <w:bCs/>
        <w:color w:val="auto"/>
        <w:sz w:val="28"/>
        <w:szCs w:val="28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2"/>
      <w:numFmt w:val="taiwaneseCountingThousand"/>
      <w:lvlText w:val="%1、"/>
      <w:lvlJc w:val="left"/>
      <w:pPr>
        <w:tabs>
          <w:tab w:val="num" w:pos="482"/>
        </w:tabs>
        <w:ind w:left="3294" w:hanging="720"/>
      </w:pPr>
      <w:rPr>
        <w:rFonts w:hint="eastAsia"/>
        <w:b/>
        <w:sz w:val="22"/>
      </w:rPr>
    </w:lvl>
  </w:abstractNum>
  <w:abstractNum w:abstractNumId="14" w15:restartNumberingAfterBreak="0">
    <w:nsid w:val="0000000F"/>
    <w:multiLevelType w:val="multilevel"/>
    <w:tmpl w:val="87C8670C"/>
    <w:name w:val="WW8Num17"/>
    <w:lvl w:ilvl="0">
      <w:start w:val="7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1">
      <w:start w:val="3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標楷體" w:hint="default"/>
        <w:b/>
        <w:bCs/>
        <w:color w:val="auto"/>
        <w:sz w:val="36"/>
        <w:szCs w:val="32"/>
      </w:rPr>
    </w:lvl>
    <w:lvl w:ilvl="2">
      <w:start w:val="1"/>
      <w:numFmt w:val="taiwaneseCountingThousand"/>
      <w:lvlText w:val="%3、"/>
      <w:lvlJc w:val="left"/>
      <w:pPr>
        <w:tabs>
          <w:tab w:val="num" w:pos="-960"/>
        </w:tabs>
        <w:ind w:left="720" w:hanging="720"/>
      </w:pPr>
      <w:rPr>
        <w:rFonts w:ascii="Times New Roman" w:eastAsia="標楷體" w:hAnsi="Times New Roman" w:cs="Times New Roman" w:hint="default"/>
        <w:b/>
        <w:color w:val="auto"/>
        <w:sz w:val="32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1616"/>
        </w:tabs>
        <w:ind w:left="1616" w:hanging="482"/>
      </w:pPr>
    </w:lvl>
    <w:lvl w:ilvl="1">
      <w:start w:val="1"/>
      <w:numFmt w:val="decimal"/>
      <w:lvlText w:val="%2."/>
      <w:lvlJc w:val="left"/>
      <w:pPr>
        <w:tabs>
          <w:tab w:val="num" w:pos="1974"/>
        </w:tabs>
        <w:ind w:left="1974" w:hanging="360"/>
      </w:pPr>
      <w:rPr>
        <w:color w:val="auto"/>
      </w:rPr>
    </w:lvl>
    <w:lvl w:ilvl="2">
      <w:start w:val="1"/>
      <w:numFmt w:val="taiwaneseCountingThousand"/>
      <w:lvlText w:val="(%3)"/>
      <w:lvlJc w:val="left"/>
      <w:pPr>
        <w:tabs>
          <w:tab w:val="num" w:pos="2454"/>
        </w:tabs>
        <w:ind w:left="2454" w:hanging="360"/>
      </w:pPr>
      <w:rPr>
        <w:color w:val="auto"/>
      </w:rPr>
    </w:lvl>
    <w:lvl w:ilvl="3">
      <w:start w:val="1"/>
      <w:numFmt w:val="taiwaneseCountingThousand"/>
      <w:lvlText w:val="%4、"/>
      <w:lvlJc w:val="left"/>
      <w:pPr>
        <w:tabs>
          <w:tab w:val="num" w:pos="0"/>
        </w:tabs>
        <w:ind w:left="3294" w:hanging="720"/>
      </w:pPr>
      <w:rPr>
        <w:b/>
        <w:sz w:val="22"/>
      </w:rPr>
    </w:lvl>
    <w:lvl w:ilvl="4">
      <w:start w:val="1"/>
      <w:numFmt w:val="ideographTraditional"/>
      <w:lvlText w:val="%5、"/>
      <w:lvlJc w:val="left"/>
      <w:pPr>
        <w:tabs>
          <w:tab w:val="num" w:pos="3534"/>
        </w:tabs>
        <w:ind w:left="3534" w:hanging="480"/>
      </w:pPr>
    </w:lvl>
    <w:lvl w:ilvl="5">
      <w:start w:val="1"/>
      <w:numFmt w:val="lowerRoman"/>
      <w:lvlText w:val="%6."/>
      <w:lvlJc w:val="right"/>
      <w:pPr>
        <w:tabs>
          <w:tab w:val="num" w:pos="4014"/>
        </w:tabs>
        <w:ind w:left="4014" w:hanging="480"/>
      </w:pPr>
    </w:lvl>
    <w:lvl w:ilvl="6">
      <w:start w:val="1"/>
      <w:numFmt w:val="decimal"/>
      <w:lvlText w:val="%7."/>
      <w:lvlJc w:val="left"/>
      <w:pPr>
        <w:tabs>
          <w:tab w:val="num" w:pos="4494"/>
        </w:tabs>
        <w:ind w:left="4494" w:hanging="480"/>
      </w:pPr>
    </w:lvl>
    <w:lvl w:ilvl="7">
      <w:start w:val="1"/>
      <w:numFmt w:val="ideographTraditional"/>
      <w:lvlText w:val="%8、"/>
      <w:lvlJc w:val="left"/>
      <w:pPr>
        <w:tabs>
          <w:tab w:val="num" w:pos="4974"/>
        </w:tabs>
        <w:ind w:left="4974" w:hanging="480"/>
      </w:pPr>
    </w:lvl>
    <w:lvl w:ilvl="8">
      <w:start w:val="1"/>
      <w:numFmt w:val="lowerRoman"/>
      <w:lvlText w:val="%9."/>
      <w:lvlJc w:val="right"/>
      <w:pPr>
        <w:tabs>
          <w:tab w:val="num" w:pos="5454"/>
        </w:tabs>
        <w:ind w:left="5454" w:hanging="480"/>
      </w:pPr>
    </w:lvl>
  </w:abstractNum>
  <w:abstractNum w:abstractNumId="16" w15:restartNumberingAfterBreak="0">
    <w:nsid w:val="00000011"/>
    <w:multiLevelType w:val="multilevel"/>
    <w:tmpl w:val="00000011"/>
    <w:name w:val="WW8Num19"/>
    <w:lvl w:ilvl="0">
      <w:start w:val="1"/>
      <w:numFmt w:val="taiwaneseCountingThousand"/>
      <w:suff w:val="nothing"/>
      <w:lvlText w:val="(%1)"/>
      <w:lvlJc w:val="left"/>
      <w:pPr>
        <w:tabs>
          <w:tab w:val="num" w:pos="0"/>
        </w:tabs>
        <w:ind w:left="2508" w:hanging="360"/>
      </w:pPr>
      <w:rPr>
        <w:rFonts w:eastAsia="標楷體" w:hint="eastAsia"/>
        <w:kern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00000012"/>
    <w:multiLevelType w:val="multilevel"/>
    <w:tmpl w:val="00000012"/>
    <w:name w:val="WW8Num2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8" w15:restartNumberingAfterBreak="0">
    <w:nsid w:val="00FE40D7"/>
    <w:multiLevelType w:val="hybridMultilevel"/>
    <w:tmpl w:val="2EC491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099F4348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045624F"/>
    <w:multiLevelType w:val="hybridMultilevel"/>
    <w:tmpl w:val="879AA4B8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1" w15:restartNumberingAfterBreak="0">
    <w:nsid w:val="14F65426"/>
    <w:multiLevelType w:val="hybridMultilevel"/>
    <w:tmpl w:val="93D4D282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1669708F"/>
    <w:multiLevelType w:val="multilevel"/>
    <w:tmpl w:val="C8F87FC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70A183A"/>
    <w:multiLevelType w:val="hybridMultilevel"/>
    <w:tmpl w:val="4322007A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4" w15:restartNumberingAfterBreak="0">
    <w:nsid w:val="1A2F2662"/>
    <w:multiLevelType w:val="hybridMultilevel"/>
    <w:tmpl w:val="6276E860"/>
    <w:lvl w:ilvl="0" w:tplc="0409000F">
      <w:start w:val="1"/>
      <w:numFmt w:val="decimal"/>
      <w:lvlText w:val="%1."/>
      <w:lvlJc w:val="left"/>
      <w:pPr>
        <w:ind w:left="26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5" w15:restartNumberingAfterBreak="0">
    <w:nsid w:val="1B9E2429"/>
    <w:multiLevelType w:val="hybridMultilevel"/>
    <w:tmpl w:val="B31E0B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1CAE073F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7" w15:restartNumberingAfterBreak="0">
    <w:nsid w:val="1D4A6417"/>
    <w:multiLevelType w:val="hybridMultilevel"/>
    <w:tmpl w:val="2DB60E7C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8" w15:restartNumberingAfterBreak="0">
    <w:nsid w:val="20AD51CA"/>
    <w:multiLevelType w:val="hybridMultilevel"/>
    <w:tmpl w:val="0854F40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24603AD2"/>
    <w:multiLevelType w:val="hybridMultilevel"/>
    <w:tmpl w:val="AF1666C2"/>
    <w:lvl w:ilvl="0" w:tplc="20164C4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0" w15:restartNumberingAfterBreak="0">
    <w:nsid w:val="266772EC"/>
    <w:multiLevelType w:val="hybridMultilevel"/>
    <w:tmpl w:val="8E7CB7C2"/>
    <w:lvl w:ilvl="0" w:tplc="462EE9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1B2E372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E62A18"/>
    <w:multiLevelType w:val="hybridMultilevel"/>
    <w:tmpl w:val="1B2479CC"/>
    <w:lvl w:ilvl="0" w:tplc="FEF21F7C">
      <w:start w:val="1"/>
      <w:numFmt w:val="taiwaneseCountingThousand"/>
      <w:lvlText w:val="(%1)"/>
      <w:lvlJc w:val="left"/>
      <w:pPr>
        <w:ind w:left="2280" w:hanging="720"/>
      </w:pPr>
      <w:rPr>
        <w:rFonts w:ascii="標楷體" w:eastAsia="標楷體" w:hAnsi="標楷體" w:hint="default"/>
        <w:b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2" w15:restartNumberingAfterBreak="0">
    <w:nsid w:val="2A215E26"/>
    <w:multiLevelType w:val="multilevel"/>
    <w:tmpl w:val="25405DB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196C7B"/>
    <w:multiLevelType w:val="hybridMultilevel"/>
    <w:tmpl w:val="067039D0"/>
    <w:lvl w:ilvl="0" w:tplc="62A6D5D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4" w15:restartNumberingAfterBreak="0">
    <w:nsid w:val="3BAC6904"/>
    <w:multiLevelType w:val="hybridMultilevel"/>
    <w:tmpl w:val="4BF68C88"/>
    <w:lvl w:ilvl="0" w:tplc="97204F5E">
      <w:start w:val="1"/>
      <w:numFmt w:val="decimal"/>
      <w:lvlText w:val="(%1)"/>
      <w:lvlJc w:val="left"/>
      <w:pPr>
        <w:ind w:left="27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67" w:hanging="480"/>
      </w:pPr>
    </w:lvl>
    <w:lvl w:ilvl="2" w:tplc="0409001B" w:tentative="1">
      <w:start w:val="1"/>
      <w:numFmt w:val="lowerRoman"/>
      <w:lvlText w:val="%3."/>
      <w:lvlJc w:val="right"/>
      <w:pPr>
        <w:ind w:left="3447" w:hanging="480"/>
      </w:pPr>
    </w:lvl>
    <w:lvl w:ilvl="3" w:tplc="0409000F" w:tentative="1">
      <w:start w:val="1"/>
      <w:numFmt w:val="decimal"/>
      <w:lvlText w:val="%4."/>
      <w:lvlJc w:val="left"/>
      <w:pPr>
        <w:ind w:left="3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07" w:hanging="480"/>
      </w:pPr>
    </w:lvl>
    <w:lvl w:ilvl="5" w:tplc="0409001B" w:tentative="1">
      <w:start w:val="1"/>
      <w:numFmt w:val="lowerRoman"/>
      <w:lvlText w:val="%6."/>
      <w:lvlJc w:val="right"/>
      <w:pPr>
        <w:ind w:left="4887" w:hanging="480"/>
      </w:pPr>
    </w:lvl>
    <w:lvl w:ilvl="6" w:tplc="0409000F" w:tentative="1">
      <w:start w:val="1"/>
      <w:numFmt w:val="decimal"/>
      <w:lvlText w:val="%7."/>
      <w:lvlJc w:val="left"/>
      <w:pPr>
        <w:ind w:left="5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47" w:hanging="480"/>
      </w:pPr>
    </w:lvl>
    <w:lvl w:ilvl="8" w:tplc="0409001B" w:tentative="1">
      <w:start w:val="1"/>
      <w:numFmt w:val="lowerRoman"/>
      <w:lvlText w:val="%9."/>
      <w:lvlJc w:val="right"/>
      <w:pPr>
        <w:ind w:left="6327" w:hanging="480"/>
      </w:pPr>
    </w:lvl>
  </w:abstractNum>
  <w:abstractNum w:abstractNumId="35" w15:restartNumberingAfterBreak="0">
    <w:nsid w:val="42F20502"/>
    <w:multiLevelType w:val="multilevel"/>
    <w:tmpl w:val="88E0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FC010A"/>
    <w:multiLevelType w:val="hybridMultilevel"/>
    <w:tmpl w:val="E1F07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3402707"/>
    <w:multiLevelType w:val="hybridMultilevel"/>
    <w:tmpl w:val="06AC3B80"/>
    <w:lvl w:ilvl="0" w:tplc="3968C4F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" w15:restartNumberingAfterBreak="0">
    <w:nsid w:val="443C767B"/>
    <w:multiLevelType w:val="hybridMultilevel"/>
    <w:tmpl w:val="46082DD8"/>
    <w:lvl w:ilvl="0" w:tplc="35624E7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26A60264">
      <w:start w:val="1"/>
      <w:numFmt w:val="taiwaneseCountingThousand"/>
      <w:lvlText w:val="%2、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 w15:restartNumberingAfterBreak="0">
    <w:nsid w:val="460E43A7"/>
    <w:multiLevelType w:val="hybridMultilevel"/>
    <w:tmpl w:val="CB701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1F66FE"/>
    <w:multiLevelType w:val="hybridMultilevel"/>
    <w:tmpl w:val="FB5C855A"/>
    <w:lvl w:ilvl="0" w:tplc="9FFC225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 w15:restartNumberingAfterBreak="0">
    <w:nsid w:val="57B46AC4"/>
    <w:multiLevelType w:val="hybridMultilevel"/>
    <w:tmpl w:val="342A8064"/>
    <w:lvl w:ilvl="0" w:tplc="2A7AFD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2" w15:restartNumberingAfterBreak="0">
    <w:nsid w:val="5F341EF8"/>
    <w:multiLevelType w:val="hybridMultilevel"/>
    <w:tmpl w:val="78B89B62"/>
    <w:lvl w:ilvl="0" w:tplc="8950592C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cs="Times New Roman" w:hint="default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F7B2B2C"/>
    <w:multiLevelType w:val="hybridMultilevel"/>
    <w:tmpl w:val="06228BE6"/>
    <w:lvl w:ilvl="0" w:tplc="D44AD81C">
      <w:start w:val="1"/>
      <w:numFmt w:val="decimal"/>
      <w:lvlText w:val="(%1)"/>
      <w:lvlJc w:val="left"/>
      <w:pPr>
        <w:ind w:left="17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44" w15:restartNumberingAfterBreak="0">
    <w:nsid w:val="5FC43B97"/>
    <w:multiLevelType w:val="hybridMultilevel"/>
    <w:tmpl w:val="76F050D2"/>
    <w:lvl w:ilvl="0" w:tplc="8E245CB8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5" w15:restartNumberingAfterBreak="0">
    <w:nsid w:val="699E155C"/>
    <w:multiLevelType w:val="hybridMultilevel"/>
    <w:tmpl w:val="5A6AF72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46" w15:restartNumberingAfterBreak="0">
    <w:nsid w:val="6C76383E"/>
    <w:multiLevelType w:val="hybridMultilevel"/>
    <w:tmpl w:val="A76ED948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7985F90"/>
    <w:multiLevelType w:val="hybridMultilevel"/>
    <w:tmpl w:val="C92C286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8" w15:restartNumberingAfterBreak="0">
    <w:nsid w:val="79214736"/>
    <w:multiLevelType w:val="hybridMultilevel"/>
    <w:tmpl w:val="53C894E6"/>
    <w:lvl w:ilvl="0" w:tplc="74C420D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31"/>
  </w:num>
  <w:num w:numId="20">
    <w:abstractNumId w:val="36"/>
  </w:num>
  <w:num w:numId="21">
    <w:abstractNumId w:val="41"/>
  </w:num>
  <w:num w:numId="22">
    <w:abstractNumId w:val="47"/>
  </w:num>
  <w:num w:numId="23">
    <w:abstractNumId w:val="44"/>
  </w:num>
  <w:num w:numId="24">
    <w:abstractNumId w:val="18"/>
  </w:num>
  <w:num w:numId="25">
    <w:abstractNumId w:val="39"/>
  </w:num>
  <w:num w:numId="26">
    <w:abstractNumId w:val="42"/>
  </w:num>
  <w:num w:numId="27">
    <w:abstractNumId w:val="29"/>
  </w:num>
  <w:num w:numId="28">
    <w:abstractNumId w:val="34"/>
  </w:num>
  <w:num w:numId="29">
    <w:abstractNumId w:val="25"/>
  </w:num>
  <w:num w:numId="30">
    <w:abstractNumId w:val="40"/>
  </w:num>
  <w:num w:numId="31">
    <w:abstractNumId w:val="45"/>
  </w:num>
  <w:num w:numId="32">
    <w:abstractNumId w:val="37"/>
  </w:num>
  <w:num w:numId="33">
    <w:abstractNumId w:val="21"/>
  </w:num>
  <w:num w:numId="34">
    <w:abstractNumId w:val="19"/>
  </w:num>
  <w:num w:numId="35">
    <w:abstractNumId w:val="48"/>
  </w:num>
  <w:num w:numId="36">
    <w:abstractNumId w:val="46"/>
  </w:num>
  <w:num w:numId="37">
    <w:abstractNumId w:val="23"/>
  </w:num>
  <w:num w:numId="38">
    <w:abstractNumId w:val="43"/>
  </w:num>
  <w:num w:numId="39">
    <w:abstractNumId w:val="27"/>
  </w:num>
  <w:num w:numId="40">
    <w:abstractNumId w:val="33"/>
  </w:num>
  <w:num w:numId="41">
    <w:abstractNumId w:val="20"/>
  </w:num>
  <w:num w:numId="42">
    <w:abstractNumId w:val="26"/>
  </w:num>
  <w:num w:numId="43">
    <w:abstractNumId w:val="32"/>
  </w:num>
  <w:num w:numId="44">
    <w:abstractNumId w:val="22"/>
  </w:num>
  <w:num w:numId="45">
    <w:abstractNumId w:val="35"/>
  </w:num>
  <w:num w:numId="46">
    <w:abstractNumId w:val="30"/>
  </w:num>
  <w:num w:numId="47">
    <w:abstractNumId w:val="38"/>
  </w:num>
  <w:num w:numId="48">
    <w:abstractNumId w:val="28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18"/>
    <w:rsid w:val="0000149F"/>
    <w:rsid w:val="00001EFD"/>
    <w:rsid w:val="0002492D"/>
    <w:rsid w:val="00026053"/>
    <w:rsid w:val="00031E5F"/>
    <w:rsid w:val="000360D2"/>
    <w:rsid w:val="0003663E"/>
    <w:rsid w:val="000427DE"/>
    <w:rsid w:val="000603E0"/>
    <w:rsid w:val="000719AB"/>
    <w:rsid w:val="00071C61"/>
    <w:rsid w:val="00075C04"/>
    <w:rsid w:val="00096ED3"/>
    <w:rsid w:val="000B0C6E"/>
    <w:rsid w:val="000B3910"/>
    <w:rsid w:val="000C0B35"/>
    <w:rsid w:val="000D5B0A"/>
    <w:rsid w:val="000F1E60"/>
    <w:rsid w:val="000F67BC"/>
    <w:rsid w:val="00101795"/>
    <w:rsid w:val="0010597A"/>
    <w:rsid w:val="00114837"/>
    <w:rsid w:val="00133600"/>
    <w:rsid w:val="001425BB"/>
    <w:rsid w:val="00153BBF"/>
    <w:rsid w:val="0016308B"/>
    <w:rsid w:val="00164E9E"/>
    <w:rsid w:val="001712A5"/>
    <w:rsid w:val="00173E11"/>
    <w:rsid w:val="00177BFB"/>
    <w:rsid w:val="001976E7"/>
    <w:rsid w:val="001A69B7"/>
    <w:rsid w:val="001B2528"/>
    <w:rsid w:val="001B4F77"/>
    <w:rsid w:val="001C4AC0"/>
    <w:rsid w:val="001C6718"/>
    <w:rsid w:val="001D33F2"/>
    <w:rsid w:val="001E1781"/>
    <w:rsid w:val="001F1577"/>
    <w:rsid w:val="001F202C"/>
    <w:rsid w:val="001F39AF"/>
    <w:rsid w:val="00204B98"/>
    <w:rsid w:val="00211325"/>
    <w:rsid w:val="002314CE"/>
    <w:rsid w:val="00246C97"/>
    <w:rsid w:val="00280206"/>
    <w:rsid w:val="00296352"/>
    <w:rsid w:val="00296B6C"/>
    <w:rsid w:val="002A0422"/>
    <w:rsid w:val="002B1EBA"/>
    <w:rsid w:val="002C17BA"/>
    <w:rsid w:val="002C56EF"/>
    <w:rsid w:val="002E3FC8"/>
    <w:rsid w:val="002F26B8"/>
    <w:rsid w:val="002F6D07"/>
    <w:rsid w:val="002F7186"/>
    <w:rsid w:val="003147BC"/>
    <w:rsid w:val="003217FA"/>
    <w:rsid w:val="003430AC"/>
    <w:rsid w:val="00344DAC"/>
    <w:rsid w:val="00380715"/>
    <w:rsid w:val="00384932"/>
    <w:rsid w:val="00385237"/>
    <w:rsid w:val="00386562"/>
    <w:rsid w:val="00390A12"/>
    <w:rsid w:val="003B4563"/>
    <w:rsid w:val="003D0D9D"/>
    <w:rsid w:val="003E1C61"/>
    <w:rsid w:val="003E3F92"/>
    <w:rsid w:val="003E45DF"/>
    <w:rsid w:val="003E4A0E"/>
    <w:rsid w:val="003E75B6"/>
    <w:rsid w:val="00402CB3"/>
    <w:rsid w:val="004103EE"/>
    <w:rsid w:val="0041794B"/>
    <w:rsid w:val="00436FA9"/>
    <w:rsid w:val="00446B6C"/>
    <w:rsid w:val="00457CCA"/>
    <w:rsid w:val="0046127D"/>
    <w:rsid w:val="00461CF5"/>
    <w:rsid w:val="00462299"/>
    <w:rsid w:val="0047386A"/>
    <w:rsid w:val="00476DAD"/>
    <w:rsid w:val="0047791B"/>
    <w:rsid w:val="00484096"/>
    <w:rsid w:val="004850B0"/>
    <w:rsid w:val="0049729B"/>
    <w:rsid w:val="004A7AF3"/>
    <w:rsid w:val="004B71C5"/>
    <w:rsid w:val="004C5BE0"/>
    <w:rsid w:val="004F6EAA"/>
    <w:rsid w:val="00504CED"/>
    <w:rsid w:val="005178B2"/>
    <w:rsid w:val="005432A0"/>
    <w:rsid w:val="00543790"/>
    <w:rsid w:val="00547712"/>
    <w:rsid w:val="00547C59"/>
    <w:rsid w:val="00552904"/>
    <w:rsid w:val="00557113"/>
    <w:rsid w:val="00560528"/>
    <w:rsid w:val="005629FA"/>
    <w:rsid w:val="00571DEB"/>
    <w:rsid w:val="00583D89"/>
    <w:rsid w:val="00591C70"/>
    <w:rsid w:val="00593CD7"/>
    <w:rsid w:val="00595D79"/>
    <w:rsid w:val="005A1605"/>
    <w:rsid w:val="005A177D"/>
    <w:rsid w:val="005E0D6D"/>
    <w:rsid w:val="00612D32"/>
    <w:rsid w:val="006203C2"/>
    <w:rsid w:val="00634961"/>
    <w:rsid w:val="006402BD"/>
    <w:rsid w:val="006A2637"/>
    <w:rsid w:val="006A6BA9"/>
    <w:rsid w:val="006D1B8C"/>
    <w:rsid w:val="006D6B83"/>
    <w:rsid w:val="006E04B0"/>
    <w:rsid w:val="006E6DDD"/>
    <w:rsid w:val="006F5293"/>
    <w:rsid w:val="006F5FD3"/>
    <w:rsid w:val="00705D1C"/>
    <w:rsid w:val="0070611D"/>
    <w:rsid w:val="00707274"/>
    <w:rsid w:val="00707A65"/>
    <w:rsid w:val="00716317"/>
    <w:rsid w:val="00721BF1"/>
    <w:rsid w:val="00722933"/>
    <w:rsid w:val="00732484"/>
    <w:rsid w:val="007442C9"/>
    <w:rsid w:val="00744731"/>
    <w:rsid w:val="00750C0D"/>
    <w:rsid w:val="007621CC"/>
    <w:rsid w:val="00767A7E"/>
    <w:rsid w:val="007749D9"/>
    <w:rsid w:val="007764CA"/>
    <w:rsid w:val="007855FB"/>
    <w:rsid w:val="007A71F0"/>
    <w:rsid w:val="007C26D0"/>
    <w:rsid w:val="007C515F"/>
    <w:rsid w:val="007D0DC1"/>
    <w:rsid w:val="007D4CC9"/>
    <w:rsid w:val="007D5009"/>
    <w:rsid w:val="007D6E1F"/>
    <w:rsid w:val="007E2FEA"/>
    <w:rsid w:val="0080115D"/>
    <w:rsid w:val="0080723F"/>
    <w:rsid w:val="00811A3D"/>
    <w:rsid w:val="008172D9"/>
    <w:rsid w:val="00820183"/>
    <w:rsid w:val="00830C65"/>
    <w:rsid w:val="008663E5"/>
    <w:rsid w:val="00876103"/>
    <w:rsid w:val="00887EBE"/>
    <w:rsid w:val="008971BB"/>
    <w:rsid w:val="00897517"/>
    <w:rsid w:val="00897D91"/>
    <w:rsid w:val="008A23B6"/>
    <w:rsid w:val="008A47FB"/>
    <w:rsid w:val="008B772B"/>
    <w:rsid w:val="008D700C"/>
    <w:rsid w:val="008E3142"/>
    <w:rsid w:val="008F341C"/>
    <w:rsid w:val="009042A1"/>
    <w:rsid w:val="00904477"/>
    <w:rsid w:val="009046BE"/>
    <w:rsid w:val="0090562A"/>
    <w:rsid w:val="00906EC9"/>
    <w:rsid w:val="00920EA3"/>
    <w:rsid w:val="009215EE"/>
    <w:rsid w:val="00924FE0"/>
    <w:rsid w:val="009262C7"/>
    <w:rsid w:val="00933924"/>
    <w:rsid w:val="009514D7"/>
    <w:rsid w:val="0095282C"/>
    <w:rsid w:val="0095410B"/>
    <w:rsid w:val="00977D20"/>
    <w:rsid w:val="00994951"/>
    <w:rsid w:val="009A47C4"/>
    <w:rsid w:val="009C7793"/>
    <w:rsid w:val="009E356E"/>
    <w:rsid w:val="009F77F7"/>
    <w:rsid w:val="00A01975"/>
    <w:rsid w:val="00A17A5D"/>
    <w:rsid w:val="00A33DB7"/>
    <w:rsid w:val="00A44683"/>
    <w:rsid w:val="00A53F49"/>
    <w:rsid w:val="00A55F8C"/>
    <w:rsid w:val="00A608B8"/>
    <w:rsid w:val="00A666E9"/>
    <w:rsid w:val="00A77615"/>
    <w:rsid w:val="00A83255"/>
    <w:rsid w:val="00A90FAC"/>
    <w:rsid w:val="00A91B80"/>
    <w:rsid w:val="00AA287F"/>
    <w:rsid w:val="00AC2788"/>
    <w:rsid w:val="00AD0D8B"/>
    <w:rsid w:val="00AD2631"/>
    <w:rsid w:val="00AD4ACE"/>
    <w:rsid w:val="00AE0618"/>
    <w:rsid w:val="00AE34F3"/>
    <w:rsid w:val="00AF084D"/>
    <w:rsid w:val="00AF5C03"/>
    <w:rsid w:val="00AF7F85"/>
    <w:rsid w:val="00B0119C"/>
    <w:rsid w:val="00B16A73"/>
    <w:rsid w:val="00B313C9"/>
    <w:rsid w:val="00B35C72"/>
    <w:rsid w:val="00B36EB5"/>
    <w:rsid w:val="00B3757E"/>
    <w:rsid w:val="00B42F19"/>
    <w:rsid w:val="00B46D76"/>
    <w:rsid w:val="00B50BA8"/>
    <w:rsid w:val="00B63B16"/>
    <w:rsid w:val="00B67B87"/>
    <w:rsid w:val="00B81463"/>
    <w:rsid w:val="00B90020"/>
    <w:rsid w:val="00B92D14"/>
    <w:rsid w:val="00BA52F7"/>
    <w:rsid w:val="00BB7EA6"/>
    <w:rsid w:val="00BE1B1F"/>
    <w:rsid w:val="00BF03DE"/>
    <w:rsid w:val="00C01C2C"/>
    <w:rsid w:val="00C26AD7"/>
    <w:rsid w:val="00C40FC6"/>
    <w:rsid w:val="00C43B5B"/>
    <w:rsid w:val="00C45D3C"/>
    <w:rsid w:val="00C47A3D"/>
    <w:rsid w:val="00C547C2"/>
    <w:rsid w:val="00C56F4F"/>
    <w:rsid w:val="00C61A1E"/>
    <w:rsid w:val="00C64D9E"/>
    <w:rsid w:val="00C76A88"/>
    <w:rsid w:val="00C76D3B"/>
    <w:rsid w:val="00C87B17"/>
    <w:rsid w:val="00C9009C"/>
    <w:rsid w:val="00C96C22"/>
    <w:rsid w:val="00CA6F3A"/>
    <w:rsid w:val="00CC3F62"/>
    <w:rsid w:val="00CE1F88"/>
    <w:rsid w:val="00CE442E"/>
    <w:rsid w:val="00CE535F"/>
    <w:rsid w:val="00D00A42"/>
    <w:rsid w:val="00D14A4F"/>
    <w:rsid w:val="00D2143A"/>
    <w:rsid w:val="00D24EC9"/>
    <w:rsid w:val="00D30D50"/>
    <w:rsid w:val="00D44E89"/>
    <w:rsid w:val="00D50139"/>
    <w:rsid w:val="00D73B25"/>
    <w:rsid w:val="00D764B9"/>
    <w:rsid w:val="00D93E83"/>
    <w:rsid w:val="00D94BA6"/>
    <w:rsid w:val="00D969F3"/>
    <w:rsid w:val="00DB1B46"/>
    <w:rsid w:val="00DB75A3"/>
    <w:rsid w:val="00DC124F"/>
    <w:rsid w:val="00DC40CB"/>
    <w:rsid w:val="00DD75AB"/>
    <w:rsid w:val="00DE6094"/>
    <w:rsid w:val="00E06046"/>
    <w:rsid w:val="00E06B06"/>
    <w:rsid w:val="00E13629"/>
    <w:rsid w:val="00E55299"/>
    <w:rsid w:val="00E61382"/>
    <w:rsid w:val="00E65E53"/>
    <w:rsid w:val="00E70506"/>
    <w:rsid w:val="00E74E16"/>
    <w:rsid w:val="00E8678C"/>
    <w:rsid w:val="00E86AF3"/>
    <w:rsid w:val="00E9272D"/>
    <w:rsid w:val="00EA3E57"/>
    <w:rsid w:val="00EA4E82"/>
    <w:rsid w:val="00EB32B0"/>
    <w:rsid w:val="00EB3E1C"/>
    <w:rsid w:val="00EB50F2"/>
    <w:rsid w:val="00EC1C3A"/>
    <w:rsid w:val="00EC26E9"/>
    <w:rsid w:val="00ED3884"/>
    <w:rsid w:val="00EE3249"/>
    <w:rsid w:val="00EE5929"/>
    <w:rsid w:val="00EF48F8"/>
    <w:rsid w:val="00F05FAC"/>
    <w:rsid w:val="00F144B5"/>
    <w:rsid w:val="00F348BE"/>
    <w:rsid w:val="00F422D7"/>
    <w:rsid w:val="00F47E47"/>
    <w:rsid w:val="00F52862"/>
    <w:rsid w:val="00F662E3"/>
    <w:rsid w:val="00F816CC"/>
    <w:rsid w:val="00FA726D"/>
    <w:rsid w:val="00FB0702"/>
    <w:rsid w:val="00FB56C1"/>
    <w:rsid w:val="00FB6393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F3BCA"/>
  <w15:docId w15:val="{EF0B3398-8586-42A0-B584-3CE64C6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qFormat/>
    <w:rsid w:val="001C6718"/>
    <w:pPr>
      <w:keepNext/>
      <w:numPr>
        <w:numId w:val="4"/>
      </w:numPr>
      <w:suppressAutoHyphens/>
      <w:spacing w:before="180" w:after="180" w:line="720" w:lineRule="auto"/>
      <w:ind w:left="0" w:firstLine="0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1C6718"/>
    <w:pPr>
      <w:keepNext/>
      <w:numPr>
        <w:ilvl w:val="1"/>
        <w:numId w:val="1"/>
      </w:numPr>
      <w:suppressAutoHyphens/>
      <w:spacing w:before="240" w:after="120" w:line="400" w:lineRule="atLeast"/>
      <w:textAlignment w:val="baseline"/>
      <w:outlineLvl w:val="1"/>
    </w:pPr>
    <w:rPr>
      <w:rFonts w:ascii="Arial" w:eastAsia="標楷體" w:hAnsi="Arial" w:cs="Arial"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1C6718"/>
    <w:pPr>
      <w:keepNext/>
      <w:numPr>
        <w:ilvl w:val="2"/>
        <w:numId w:val="1"/>
      </w:numPr>
      <w:suppressAutoHyphens/>
      <w:spacing w:line="720" w:lineRule="atLeast"/>
      <w:textAlignment w:val="baseline"/>
      <w:outlineLvl w:val="2"/>
    </w:pPr>
    <w:rPr>
      <w:rFonts w:ascii="Arial" w:eastAsia="細明體" w:hAnsi="Arial" w:cs="Arial"/>
      <w:b/>
      <w:kern w:val="0"/>
      <w:sz w:val="36"/>
      <w:szCs w:val="28"/>
    </w:rPr>
  </w:style>
  <w:style w:type="paragraph" w:styleId="4">
    <w:name w:val="heading 4"/>
    <w:basedOn w:val="a0"/>
    <w:next w:val="a0"/>
    <w:link w:val="40"/>
    <w:qFormat/>
    <w:rsid w:val="001C6718"/>
    <w:pPr>
      <w:keepNext/>
      <w:numPr>
        <w:ilvl w:val="3"/>
        <w:numId w:val="1"/>
      </w:numPr>
      <w:suppressAutoHyphens/>
      <w:spacing w:line="720" w:lineRule="atLeast"/>
      <w:textAlignment w:val="baseline"/>
      <w:outlineLvl w:val="3"/>
    </w:pPr>
    <w:rPr>
      <w:rFonts w:ascii="Arial" w:eastAsia="標楷體" w:hAnsi="Arial" w:cs="Arial"/>
      <w:kern w:val="0"/>
      <w:sz w:val="36"/>
      <w:szCs w:val="28"/>
    </w:rPr>
  </w:style>
  <w:style w:type="paragraph" w:styleId="5">
    <w:name w:val="heading 5"/>
    <w:basedOn w:val="a0"/>
    <w:next w:val="a0"/>
    <w:link w:val="50"/>
    <w:qFormat/>
    <w:rsid w:val="001C6718"/>
    <w:pPr>
      <w:keepNext/>
      <w:numPr>
        <w:ilvl w:val="4"/>
        <w:numId w:val="1"/>
      </w:numPr>
      <w:suppressAutoHyphens/>
      <w:spacing w:line="720" w:lineRule="atLeast"/>
      <w:textAlignment w:val="baseline"/>
      <w:outlineLvl w:val="4"/>
    </w:pPr>
    <w:rPr>
      <w:rFonts w:ascii="Arial" w:eastAsia="標楷體" w:hAnsi="Arial" w:cs="Arial"/>
      <w:b/>
      <w:kern w:val="0"/>
      <w:sz w:val="36"/>
      <w:szCs w:val="28"/>
    </w:rPr>
  </w:style>
  <w:style w:type="paragraph" w:styleId="6">
    <w:name w:val="heading 6"/>
    <w:basedOn w:val="a0"/>
    <w:next w:val="a0"/>
    <w:link w:val="60"/>
    <w:qFormat/>
    <w:rsid w:val="001C6718"/>
    <w:pPr>
      <w:keepNext/>
      <w:numPr>
        <w:ilvl w:val="5"/>
        <w:numId w:val="1"/>
      </w:numPr>
      <w:suppressAutoHyphens/>
      <w:spacing w:line="720" w:lineRule="atLeast"/>
      <w:textAlignment w:val="baseline"/>
      <w:outlineLvl w:val="5"/>
    </w:pPr>
    <w:rPr>
      <w:rFonts w:ascii="Arial" w:eastAsia="標楷體" w:hAnsi="Arial" w:cs="Arial"/>
      <w:kern w:val="0"/>
      <w:sz w:val="36"/>
      <w:szCs w:val="28"/>
    </w:rPr>
  </w:style>
  <w:style w:type="paragraph" w:styleId="7">
    <w:name w:val="heading 7"/>
    <w:basedOn w:val="a0"/>
    <w:next w:val="a0"/>
    <w:link w:val="70"/>
    <w:qFormat/>
    <w:rsid w:val="001C6718"/>
    <w:pPr>
      <w:keepNext/>
      <w:numPr>
        <w:ilvl w:val="6"/>
        <w:numId w:val="1"/>
      </w:numPr>
      <w:suppressAutoHyphens/>
      <w:spacing w:line="720" w:lineRule="atLeast"/>
      <w:textAlignment w:val="baseline"/>
      <w:outlineLvl w:val="6"/>
    </w:pPr>
    <w:rPr>
      <w:rFonts w:ascii="Arial" w:eastAsia="標楷體" w:hAnsi="Arial" w:cs="Arial"/>
      <w:b/>
      <w:kern w:val="0"/>
      <w:sz w:val="36"/>
      <w:szCs w:val="28"/>
    </w:rPr>
  </w:style>
  <w:style w:type="paragraph" w:styleId="8">
    <w:name w:val="heading 8"/>
    <w:basedOn w:val="a0"/>
    <w:next w:val="a0"/>
    <w:link w:val="80"/>
    <w:qFormat/>
    <w:rsid w:val="001C6718"/>
    <w:pPr>
      <w:keepNext/>
      <w:numPr>
        <w:ilvl w:val="7"/>
        <w:numId w:val="1"/>
      </w:numPr>
      <w:suppressAutoHyphens/>
      <w:spacing w:line="720" w:lineRule="atLeast"/>
      <w:textAlignment w:val="baseline"/>
      <w:outlineLvl w:val="7"/>
    </w:pPr>
    <w:rPr>
      <w:rFonts w:ascii="Arial" w:eastAsia="標楷體" w:hAnsi="Arial" w:cs="Arial"/>
      <w:kern w:val="0"/>
      <w:sz w:val="36"/>
      <w:szCs w:val="28"/>
    </w:rPr>
  </w:style>
  <w:style w:type="paragraph" w:styleId="9">
    <w:name w:val="heading 9"/>
    <w:basedOn w:val="a0"/>
    <w:next w:val="a0"/>
    <w:link w:val="90"/>
    <w:qFormat/>
    <w:rsid w:val="001C6718"/>
    <w:pPr>
      <w:keepNext/>
      <w:numPr>
        <w:ilvl w:val="8"/>
        <w:numId w:val="1"/>
      </w:numPr>
      <w:suppressAutoHyphens/>
      <w:spacing w:line="720" w:lineRule="atLeast"/>
      <w:textAlignment w:val="baseline"/>
      <w:outlineLvl w:val="8"/>
    </w:pPr>
    <w:rPr>
      <w:rFonts w:ascii="Arial" w:eastAsia="標楷體" w:hAnsi="Arial" w:cs="Arial"/>
      <w:kern w:val="0"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C6718"/>
    <w:rPr>
      <w:rFonts w:ascii="Cambria" w:eastAsia="新細明體" w:hAnsi="Cambria" w:cs="Cambria"/>
      <w:b/>
      <w:bCs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1C6718"/>
    <w:rPr>
      <w:rFonts w:ascii="Arial" w:eastAsia="標楷體" w:hAnsi="Arial" w:cs="Arial"/>
      <w:kern w:val="0"/>
      <w:sz w:val="28"/>
      <w:szCs w:val="28"/>
    </w:rPr>
  </w:style>
  <w:style w:type="character" w:customStyle="1" w:styleId="30">
    <w:name w:val="標題 3 字元"/>
    <w:basedOn w:val="a1"/>
    <w:link w:val="3"/>
    <w:uiPriority w:val="9"/>
    <w:rsid w:val="001C6718"/>
    <w:rPr>
      <w:rFonts w:ascii="Arial" w:eastAsia="細明體" w:hAnsi="Arial" w:cs="Arial"/>
      <w:b/>
      <w:kern w:val="0"/>
      <w:sz w:val="36"/>
      <w:szCs w:val="28"/>
    </w:rPr>
  </w:style>
  <w:style w:type="character" w:customStyle="1" w:styleId="40">
    <w:name w:val="標題 4 字元"/>
    <w:basedOn w:val="a1"/>
    <w:link w:val="4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50">
    <w:name w:val="標題 5 字元"/>
    <w:basedOn w:val="a1"/>
    <w:link w:val="5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60">
    <w:name w:val="標題 6 字元"/>
    <w:basedOn w:val="a1"/>
    <w:link w:val="6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70">
    <w:name w:val="標題 7 字元"/>
    <w:basedOn w:val="a1"/>
    <w:link w:val="7"/>
    <w:rsid w:val="001C6718"/>
    <w:rPr>
      <w:rFonts w:ascii="Arial" w:eastAsia="標楷體" w:hAnsi="Arial" w:cs="Arial"/>
      <w:b/>
      <w:kern w:val="0"/>
      <w:sz w:val="36"/>
      <w:szCs w:val="28"/>
    </w:rPr>
  </w:style>
  <w:style w:type="character" w:customStyle="1" w:styleId="80">
    <w:name w:val="標題 8 字元"/>
    <w:basedOn w:val="a1"/>
    <w:link w:val="8"/>
    <w:rsid w:val="001C6718"/>
    <w:rPr>
      <w:rFonts w:ascii="Arial" w:eastAsia="標楷體" w:hAnsi="Arial" w:cs="Arial"/>
      <w:kern w:val="0"/>
      <w:sz w:val="36"/>
      <w:szCs w:val="28"/>
    </w:rPr>
  </w:style>
  <w:style w:type="character" w:customStyle="1" w:styleId="90">
    <w:name w:val="標題 9 字元"/>
    <w:basedOn w:val="a1"/>
    <w:link w:val="9"/>
    <w:rsid w:val="001C6718"/>
    <w:rPr>
      <w:rFonts w:ascii="Arial" w:eastAsia="標楷體" w:hAnsi="Arial" w:cs="Arial"/>
      <w:kern w:val="0"/>
      <w:sz w:val="36"/>
      <w:szCs w:val="28"/>
    </w:rPr>
  </w:style>
  <w:style w:type="numbering" w:customStyle="1" w:styleId="11">
    <w:name w:val="無清單1"/>
    <w:next w:val="a3"/>
    <w:uiPriority w:val="99"/>
    <w:semiHidden/>
    <w:unhideWhenUsed/>
    <w:rsid w:val="001C6718"/>
  </w:style>
  <w:style w:type="character" w:customStyle="1" w:styleId="WW8Num1z0">
    <w:name w:val="WW8Num1z0"/>
    <w:rsid w:val="001C6718"/>
  </w:style>
  <w:style w:type="character" w:customStyle="1" w:styleId="WW8Num1z1">
    <w:name w:val="WW8Num1z1"/>
    <w:rsid w:val="001C6718"/>
  </w:style>
  <w:style w:type="character" w:customStyle="1" w:styleId="WW8Num1z2">
    <w:name w:val="WW8Num1z2"/>
    <w:rsid w:val="001C6718"/>
  </w:style>
  <w:style w:type="character" w:customStyle="1" w:styleId="WW8Num1z3">
    <w:name w:val="WW8Num1z3"/>
    <w:rsid w:val="001C6718"/>
  </w:style>
  <w:style w:type="character" w:customStyle="1" w:styleId="WW8Num1z4">
    <w:name w:val="WW8Num1z4"/>
    <w:rsid w:val="001C6718"/>
  </w:style>
  <w:style w:type="character" w:customStyle="1" w:styleId="WW8Num1z5">
    <w:name w:val="WW8Num1z5"/>
    <w:rsid w:val="001C6718"/>
  </w:style>
  <w:style w:type="character" w:customStyle="1" w:styleId="WW8Num1z6">
    <w:name w:val="WW8Num1z6"/>
    <w:rsid w:val="001C6718"/>
  </w:style>
  <w:style w:type="character" w:customStyle="1" w:styleId="WW8Num1z7">
    <w:name w:val="WW8Num1z7"/>
    <w:rsid w:val="001C6718"/>
  </w:style>
  <w:style w:type="character" w:customStyle="1" w:styleId="WW8Num1z8">
    <w:name w:val="WW8Num1z8"/>
    <w:rsid w:val="001C6718"/>
  </w:style>
  <w:style w:type="character" w:customStyle="1" w:styleId="WW8Num2z0">
    <w:name w:val="WW8Num2z0"/>
    <w:rsid w:val="001C6718"/>
    <w:rPr>
      <w:rFonts w:ascii="標楷體" w:hAnsi="標楷體" w:cs="Times New Roman" w:hint="eastAsia"/>
      <w:sz w:val="28"/>
    </w:rPr>
  </w:style>
  <w:style w:type="character" w:customStyle="1" w:styleId="WW8Num3z0">
    <w:name w:val="WW8Num3z0"/>
    <w:rsid w:val="001C6718"/>
    <w:rPr>
      <w:rFonts w:hint="default"/>
    </w:rPr>
  </w:style>
  <w:style w:type="character" w:customStyle="1" w:styleId="WW8Num4z0">
    <w:name w:val="WW8Num4z0"/>
    <w:rsid w:val="001C6718"/>
    <w:rPr>
      <w:rFonts w:ascii="標楷體" w:hAnsi="標楷體" w:cs="標楷體" w:hint="eastAsia"/>
    </w:rPr>
  </w:style>
  <w:style w:type="character" w:customStyle="1" w:styleId="WW8Num4z1">
    <w:name w:val="WW8Num4z1"/>
    <w:rsid w:val="001C6718"/>
    <w:rPr>
      <w:rFonts w:hint="eastAsia"/>
    </w:rPr>
  </w:style>
  <w:style w:type="character" w:customStyle="1" w:styleId="WW8Num4z2">
    <w:name w:val="WW8Num4z2"/>
    <w:rsid w:val="001C6718"/>
  </w:style>
  <w:style w:type="character" w:customStyle="1" w:styleId="WW8Num4z3">
    <w:name w:val="WW8Num4z3"/>
    <w:rsid w:val="001C6718"/>
  </w:style>
  <w:style w:type="character" w:customStyle="1" w:styleId="WW8Num4z4">
    <w:name w:val="WW8Num4z4"/>
    <w:rsid w:val="001C6718"/>
  </w:style>
  <w:style w:type="character" w:customStyle="1" w:styleId="WW8Num4z5">
    <w:name w:val="WW8Num4z5"/>
    <w:rsid w:val="001C6718"/>
  </w:style>
  <w:style w:type="character" w:customStyle="1" w:styleId="WW8Num4z6">
    <w:name w:val="WW8Num4z6"/>
    <w:rsid w:val="001C6718"/>
  </w:style>
  <w:style w:type="character" w:customStyle="1" w:styleId="WW8Num4z7">
    <w:name w:val="WW8Num4z7"/>
    <w:rsid w:val="001C6718"/>
  </w:style>
  <w:style w:type="character" w:customStyle="1" w:styleId="WW8Num4z8">
    <w:name w:val="WW8Num4z8"/>
    <w:rsid w:val="001C6718"/>
  </w:style>
  <w:style w:type="character" w:customStyle="1" w:styleId="WW8Num5z0">
    <w:name w:val="WW8Num5z0"/>
    <w:rsid w:val="001C6718"/>
    <w:rPr>
      <w:rFonts w:eastAsia="標楷體" w:hint="default"/>
      <w:bCs/>
      <w:color w:val="000000"/>
      <w:sz w:val="28"/>
      <w:szCs w:val="48"/>
      <w:lang w:val="en-US"/>
    </w:rPr>
  </w:style>
  <w:style w:type="character" w:customStyle="1" w:styleId="WW8Num5z1">
    <w:name w:val="WW8Num5z1"/>
    <w:rsid w:val="001C6718"/>
    <w:rPr>
      <w:rFonts w:ascii="Times New Roman" w:hAnsi="Times New Roman" w:cs="Times New Roman" w:hint="default"/>
    </w:rPr>
  </w:style>
  <w:style w:type="character" w:customStyle="1" w:styleId="WW8Num5z2">
    <w:name w:val="WW8Num5z2"/>
    <w:rsid w:val="001C6718"/>
  </w:style>
  <w:style w:type="character" w:customStyle="1" w:styleId="WW8Num5z3">
    <w:name w:val="WW8Num5z3"/>
    <w:rsid w:val="001C6718"/>
  </w:style>
  <w:style w:type="character" w:customStyle="1" w:styleId="WW8Num5z4">
    <w:name w:val="WW8Num5z4"/>
    <w:rsid w:val="001C6718"/>
  </w:style>
  <w:style w:type="character" w:customStyle="1" w:styleId="WW8Num5z5">
    <w:name w:val="WW8Num5z5"/>
    <w:rsid w:val="001C6718"/>
  </w:style>
  <w:style w:type="character" w:customStyle="1" w:styleId="WW8Num5z6">
    <w:name w:val="WW8Num5z6"/>
    <w:rsid w:val="001C6718"/>
  </w:style>
  <w:style w:type="character" w:customStyle="1" w:styleId="WW8Num5z7">
    <w:name w:val="WW8Num5z7"/>
    <w:rsid w:val="001C6718"/>
  </w:style>
  <w:style w:type="character" w:customStyle="1" w:styleId="WW8Num5z8">
    <w:name w:val="WW8Num5z8"/>
    <w:rsid w:val="001C6718"/>
  </w:style>
  <w:style w:type="character" w:customStyle="1" w:styleId="WW8Num6z0">
    <w:name w:val="WW8Num6z0"/>
    <w:rsid w:val="001C6718"/>
    <w:rPr>
      <w:rFonts w:ascii="標楷體" w:eastAsia="標楷體" w:hAnsi="標楷體" w:cs="標楷體" w:hint="eastAsia"/>
      <w:b w:val="0"/>
      <w:i w:val="0"/>
      <w:sz w:val="28"/>
      <w:u w:val="none"/>
    </w:rPr>
  </w:style>
  <w:style w:type="character" w:customStyle="1" w:styleId="WW8Num7z0">
    <w:name w:val="WW8Num7z0"/>
    <w:rsid w:val="001C6718"/>
    <w:rPr>
      <w:rFonts w:ascii="標楷體" w:eastAsia="標楷體" w:hAnsi="標楷體" w:cs="標楷體"/>
      <w:kern w:val="0"/>
      <w:sz w:val="28"/>
      <w:szCs w:val="28"/>
    </w:rPr>
  </w:style>
  <w:style w:type="character" w:customStyle="1" w:styleId="WW8Num8z0">
    <w:name w:val="WW8Num8z0"/>
    <w:rsid w:val="001C6718"/>
    <w:rPr>
      <w:rFonts w:hint="default"/>
    </w:rPr>
  </w:style>
  <w:style w:type="character" w:customStyle="1" w:styleId="WW8Num9z0">
    <w:name w:val="WW8Num9z0"/>
    <w:rsid w:val="001C6718"/>
    <w:rPr>
      <w:rFonts w:hint="eastAsia"/>
      <w:lang w:val="en-US"/>
    </w:rPr>
  </w:style>
  <w:style w:type="character" w:customStyle="1" w:styleId="WW8Num10z0">
    <w:name w:val="WW8Num10z0"/>
    <w:rsid w:val="001C6718"/>
    <w:rPr>
      <w:rFonts w:hint="eastAsia"/>
    </w:rPr>
  </w:style>
  <w:style w:type="character" w:customStyle="1" w:styleId="WW8Num10z1">
    <w:name w:val="WW8Num10z1"/>
    <w:rsid w:val="001C6718"/>
    <w:rPr>
      <w:rFonts w:ascii="新細明體" w:eastAsia="標楷體" w:hAnsi="新細明體" w:cs="Times New Roman" w:hint="eastAsia"/>
      <w:color w:val="auto"/>
      <w:sz w:val="28"/>
      <w:lang w:val="en-US"/>
    </w:rPr>
  </w:style>
  <w:style w:type="character" w:customStyle="1" w:styleId="WW8Num10z3">
    <w:name w:val="WW8Num10z3"/>
    <w:rsid w:val="001C6718"/>
  </w:style>
  <w:style w:type="character" w:customStyle="1" w:styleId="WW8Num10z4">
    <w:name w:val="WW8Num10z4"/>
    <w:rsid w:val="001C6718"/>
  </w:style>
  <w:style w:type="character" w:customStyle="1" w:styleId="WW8Num10z5">
    <w:name w:val="WW8Num10z5"/>
    <w:rsid w:val="001C6718"/>
  </w:style>
  <w:style w:type="character" w:customStyle="1" w:styleId="WW8Num10z6">
    <w:name w:val="WW8Num10z6"/>
    <w:rsid w:val="001C6718"/>
  </w:style>
  <w:style w:type="character" w:customStyle="1" w:styleId="WW8Num10z7">
    <w:name w:val="WW8Num10z7"/>
    <w:rsid w:val="001C6718"/>
  </w:style>
  <w:style w:type="character" w:customStyle="1" w:styleId="WW8Num10z8">
    <w:name w:val="WW8Num10z8"/>
    <w:rsid w:val="001C6718"/>
  </w:style>
  <w:style w:type="character" w:customStyle="1" w:styleId="WW8Num11z0">
    <w:name w:val="WW8Num11z0"/>
    <w:rsid w:val="001C6718"/>
    <w:rPr>
      <w:rFonts w:ascii="標楷體" w:eastAsia="標楷體" w:hAnsi="標楷體" w:cs="標楷體" w:hint="default"/>
      <w:sz w:val="28"/>
      <w:szCs w:val="28"/>
    </w:rPr>
  </w:style>
  <w:style w:type="character" w:customStyle="1" w:styleId="WW8Num12z0">
    <w:name w:val="WW8Num12z0"/>
    <w:rsid w:val="001C6718"/>
    <w:rPr>
      <w:rFonts w:eastAsia="標楷體" w:hint="eastAsia"/>
      <w:kern w:val="0"/>
      <w:sz w:val="32"/>
      <w:szCs w:val="32"/>
    </w:rPr>
  </w:style>
  <w:style w:type="character" w:customStyle="1" w:styleId="WW8Num13z0">
    <w:name w:val="WW8Num13z0"/>
    <w:rsid w:val="001C6718"/>
    <w:rPr>
      <w:rFonts w:ascii="標楷體" w:eastAsia="標楷體" w:hAnsi="標楷體" w:cs="標楷體"/>
    </w:rPr>
  </w:style>
  <w:style w:type="character" w:customStyle="1" w:styleId="WW8Num14z0">
    <w:name w:val="WW8Num14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14z5">
    <w:name w:val="WW8Num14z5"/>
    <w:rsid w:val="001C6718"/>
  </w:style>
  <w:style w:type="character" w:customStyle="1" w:styleId="WW8Num14z6">
    <w:name w:val="WW8Num14z6"/>
    <w:rsid w:val="001C6718"/>
  </w:style>
  <w:style w:type="character" w:customStyle="1" w:styleId="WW8Num14z7">
    <w:name w:val="WW8Num14z7"/>
    <w:rsid w:val="001C6718"/>
  </w:style>
  <w:style w:type="character" w:customStyle="1" w:styleId="WW8Num14z8">
    <w:name w:val="WW8Num14z8"/>
    <w:rsid w:val="001C6718"/>
  </w:style>
  <w:style w:type="character" w:customStyle="1" w:styleId="WW8Num15z0">
    <w:name w:val="WW8Num15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16z0">
    <w:name w:val="WW8Num16z0"/>
    <w:rsid w:val="001C6718"/>
    <w:rPr>
      <w:rFonts w:hint="eastAsia"/>
      <w:b/>
      <w:sz w:val="22"/>
    </w:rPr>
  </w:style>
  <w:style w:type="character" w:customStyle="1" w:styleId="WW8Num17z0">
    <w:name w:val="WW8Num17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17z2">
    <w:name w:val="WW8Num17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17z3">
    <w:name w:val="WW8Num17z3"/>
    <w:rsid w:val="001C6718"/>
  </w:style>
  <w:style w:type="character" w:customStyle="1" w:styleId="WW8Num17z4">
    <w:name w:val="WW8Num17z4"/>
    <w:rsid w:val="001C6718"/>
  </w:style>
  <w:style w:type="character" w:customStyle="1" w:styleId="WW8Num17z5">
    <w:name w:val="WW8Num17z5"/>
    <w:rsid w:val="001C6718"/>
  </w:style>
  <w:style w:type="character" w:customStyle="1" w:styleId="WW8Num17z6">
    <w:name w:val="WW8Num17z6"/>
    <w:rsid w:val="001C6718"/>
  </w:style>
  <w:style w:type="character" w:customStyle="1" w:styleId="WW8Num17z7">
    <w:name w:val="WW8Num17z7"/>
    <w:rsid w:val="001C6718"/>
  </w:style>
  <w:style w:type="character" w:customStyle="1" w:styleId="WW8Num17z8">
    <w:name w:val="WW8Num17z8"/>
    <w:rsid w:val="001C6718"/>
  </w:style>
  <w:style w:type="character" w:customStyle="1" w:styleId="WW8Num18z0">
    <w:name w:val="WW8Num18z0"/>
    <w:rsid w:val="001C6718"/>
  </w:style>
  <w:style w:type="character" w:customStyle="1" w:styleId="WW8Num18z1">
    <w:name w:val="WW8Num18z1"/>
    <w:rsid w:val="001C6718"/>
    <w:rPr>
      <w:color w:val="auto"/>
    </w:rPr>
  </w:style>
  <w:style w:type="character" w:customStyle="1" w:styleId="WW8Num18z3">
    <w:name w:val="WW8Num18z3"/>
    <w:rsid w:val="001C6718"/>
    <w:rPr>
      <w:b/>
      <w:sz w:val="22"/>
    </w:rPr>
  </w:style>
  <w:style w:type="character" w:customStyle="1" w:styleId="WW8Num18z4">
    <w:name w:val="WW8Num18z4"/>
    <w:rsid w:val="001C6718"/>
  </w:style>
  <w:style w:type="character" w:customStyle="1" w:styleId="WW8Num18z5">
    <w:name w:val="WW8Num18z5"/>
    <w:rsid w:val="001C6718"/>
  </w:style>
  <w:style w:type="character" w:customStyle="1" w:styleId="WW8Num18z6">
    <w:name w:val="WW8Num18z6"/>
    <w:rsid w:val="001C6718"/>
  </w:style>
  <w:style w:type="character" w:customStyle="1" w:styleId="WW8Num18z7">
    <w:name w:val="WW8Num18z7"/>
    <w:rsid w:val="001C6718"/>
  </w:style>
  <w:style w:type="character" w:customStyle="1" w:styleId="WW8Num18z8">
    <w:name w:val="WW8Num18z8"/>
    <w:rsid w:val="001C6718"/>
  </w:style>
  <w:style w:type="character" w:customStyle="1" w:styleId="WW8Num19z0">
    <w:name w:val="WW8Num19z0"/>
    <w:rsid w:val="001C6718"/>
    <w:rPr>
      <w:rFonts w:eastAsia="標楷體" w:hint="eastAsia"/>
      <w:kern w:val="0"/>
      <w:sz w:val="32"/>
      <w:szCs w:val="32"/>
    </w:rPr>
  </w:style>
  <w:style w:type="character" w:customStyle="1" w:styleId="WW8Num19z1">
    <w:name w:val="WW8Num19z1"/>
    <w:rsid w:val="001C6718"/>
  </w:style>
  <w:style w:type="character" w:customStyle="1" w:styleId="WW8Num19z2">
    <w:name w:val="WW8Num19z2"/>
    <w:rsid w:val="001C6718"/>
  </w:style>
  <w:style w:type="character" w:customStyle="1" w:styleId="WW8Num19z3">
    <w:name w:val="WW8Num19z3"/>
    <w:rsid w:val="001C6718"/>
  </w:style>
  <w:style w:type="character" w:customStyle="1" w:styleId="WW8Num19z4">
    <w:name w:val="WW8Num19z4"/>
    <w:rsid w:val="001C6718"/>
  </w:style>
  <w:style w:type="character" w:customStyle="1" w:styleId="WW8Num19z5">
    <w:name w:val="WW8Num19z5"/>
    <w:rsid w:val="001C6718"/>
  </w:style>
  <w:style w:type="character" w:customStyle="1" w:styleId="WW8Num19z6">
    <w:name w:val="WW8Num19z6"/>
    <w:rsid w:val="001C6718"/>
  </w:style>
  <w:style w:type="character" w:customStyle="1" w:styleId="WW8Num19z7">
    <w:name w:val="WW8Num19z7"/>
    <w:rsid w:val="001C6718"/>
  </w:style>
  <w:style w:type="character" w:customStyle="1" w:styleId="WW8Num19z8">
    <w:name w:val="WW8Num19z8"/>
    <w:rsid w:val="001C6718"/>
  </w:style>
  <w:style w:type="character" w:customStyle="1" w:styleId="WW8Num20z0">
    <w:name w:val="WW8Num20z0"/>
    <w:rsid w:val="001C6718"/>
    <w:rPr>
      <w:rFonts w:ascii="標楷體" w:eastAsia="標楷體" w:hAnsi="標楷體" w:cs="標楷體"/>
    </w:rPr>
  </w:style>
  <w:style w:type="character" w:customStyle="1" w:styleId="WW8Num20z1">
    <w:name w:val="WW8Num20z1"/>
    <w:rsid w:val="001C6718"/>
  </w:style>
  <w:style w:type="character" w:customStyle="1" w:styleId="WW8Num20z2">
    <w:name w:val="WW8Num20z2"/>
    <w:rsid w:val="001C6718"/>
  </w:style>
  <w:style w:type="character" w:customStyle="1" w:styleId="WW8Num20z3">
    <w:name w:val="WW8Num20z3"/>
    <w:rsid w:val="001C6718"/>
  </w:style>
  <w:style w:type="character" w:customStyle="1" w:styleId="WW8Num20z4">
    <w:name w:val="WW8Num20z4"/>
    <w:rsid w:val="001C6718"/>
  </w:style>
  <w:style w:type="character" w:customStyle="1" w:styleId="WW8Num20z5">
    <w:name w:val="WW8Num20z5"/>
    <w:rsid w:val="001C6718"/>
  </w:style>
  <w:style w:type="character" w:customStyle="1" w:styleId="WW8Num20z6">
    <w:name w:val="WW8Num20z6"/>
    <w:rsid w:val="001C6718"/>
  </w:style>
  <w:style w:type="character" w:customStyle="1" w:styleId="WW8Num20z7">
    <w:name w:val="WW8Num20z7"/>
    <w:rsid w:val="001C6718"/>
  </w:style>
  <w:style w:type="character" w:customStyle="1" w:styleId="WW8Num20z8">
    <w:name w:val="WW8Num20z8"/>
    <w:rsid w:val="001C6718"/>
  </w:style>
  <w:style w:type="character" w:customStyle="1" w:styleId="WW8Num2z1">
    <w:name w:val="WW8Num2z1"/>
    <w:rsid w:val="001C6718"/>
    <w:rPr>
      <w:rFonts w:ascii="Wingdings" w:hAnsi="Wingdings" w:cs="Wingdings" w:hint="default"/>
    </w:rPr>
  </w:style>
  <w:style w:type="character" w:customStyle="1" w:styleId="WW8Num3z1">
    <w:name w:val="WW8Num3z1"/>
    <w:rsid w:val="001C6718"/>
  </w:style>
  <w:style w:type="character" w:customStyle="1" w:styleId="WW8Num3z2">
    <w:name w:val="WW8Num3z2"/>
    <w:rsid w:val="001C6718"/>
  </w:style>
  <w:style w:type="character" w:customStyle="1" w:styleId="WW8Num3z3">
    <w:name w:val="WW8Num3z3"/>
    <w:rsid w:val="001C6718"/>
  </w:style>
  <w:style w:type="character" w:customStyle="1" w:styleId="WW8Num3z5">
    <w:name w:val="WW8Num3z5"/>
    <w:rsid w:val="001C6718"/>
  </w:style>
  <w:style w:type="character" w:customStyle="1" w:styleId="WW8Num3z6">
    <w:name w:val="WW8Num3z6"/>
    <w:rsid w:val="001C6718"/>
  </w:style>
  <w:style w:type="character" w:customStyle="1" w:styleId="WW8Num3z7">
    <w:name w:val="WW8Num3z7"/>
    <w:rsid w:val="001C6718"/>
  </w:style>
  <w:style w:type="character" w:customStyle="1" w:styleId="WW8Num3z8">
    <w:name w:val="WW8Num3z8"/>
    <w:rsid w:val="001C6718"/>
  </w:style>
  <w:style w:type="character" w:customStyle="1" w:styleId="WW8Num6z1">
    <w:name w:val="WW8Num6z1"/>
    <w:rsid w:val="001C6718"/>
    <w:rPr>
      <w:rFonts w:hint="eastAsia"/>
    </w:rPr>
  </w:style>
  <w:style w:type="character" w:customStyle="1" w:styleId="WW8Num6z2">
    <w:name w:val="WW8Num6z2"/>
    <w:rsid w:val="001C6718"/>
  </w:style>
  <w:style w:type="character" w:customStyle="1" w:styleId="WW8Num6z3">
    <w:name w:val="WW8Num6z3"/>
    <w:rsid w:val="001C6718"/>
  </w:style>
  <w:style w:type="character" w:customStyle="1" w:styleId="WW8Num6z4">
    <w:name w:val="WW8Num6z4"/>
    <w:rsid w:val="001C6718"/>
  </w:style>
  <w:style w:type="character" w:customStyle="1" w:styleId="WW8Num6z5">
    <w:name w:val="WW8Num6z5"/>
    <w:rsid w:val="001C6718"/>
  </w:style>
  <w:style w:type="character" w:customStyle="1" w:styleId="WW8Num6z6">
    <w:name w:val="WW8Num6z6"/>
    <w:rsid w:val="001C6718"/>
  </w:style>
  <w:style w:type="character" w:customStyle="1" w:styleId="WW8Num6z7">
    <w:name w:val="WW8Num6z7"/>
    <w:rsid w:val="001C6718"/>
  </w:style>
  <w:style w:type="character" w:customStyle="1" w:styleId="WW8Num6z8">
    <w:name w:val="WW8Num6z8"/>
    <w:rsid w:val="001C6718"/>
  </w:style>
  <w:style w:type="character" w:customStyle="1" w:styleId="WW8Num7z1">
    <w:name w:val="WW8Num7z1"/>
    <w:rsid w:val="001C6718"/>
    <w:rPr>
      <w:rFonts w:hint="eastAsia"/>
      <w:lang w:val="en-US"/>
    </w:rPr>
  </w:style>
  <w:style w:type="character" w:customStyle="1" w:styleId="WW8Num7z2">
    <w:name w:val="WW8Num7z2"/>
    <w:rsid w:val="001C6718"/>
  </w:style>
  <w:style w:type="character" w:customStyle="1" w:styleId="WW8Num7z3">
    <w:name w:val="WW8Num7z3"/>
    <w:rsid w:val="001C6718"/>
    <w:rPr>
      <w:rFonts w:hint="eastAsia"/>
    </w:rPr>
  </w:style>
  <w:style w:type="character" w:customStyle="1" w:styleId="WW8Num7z4">
    <w:name w:val="WW8Num7z4"/>
    <w:rsid w:val="001C6718"/>
  </w:style>
  <w:style w:type="character" w:customStyle="1" w:styleId="WW8Num7z5">
    <w:name w:val="WW8Num7z5"/>
    <w:rsid w:val="001C6718"/>
  </w:style>
  <w:style w:type="character" w:customStyle="1" w:styleId="WW8Num7z6">
    <w:name w:val="WW8Num7z6"/>
    <w:rsid w:val="001C6718"/>
  </w:style>
  <w:style w:type="character" w:customStyle="1" w:styleId="WW8Num7z7">
    <w:name w:val="WW8Num7z7"/>
    <w:rsid w:val="001C6718"/>
  </w:style>
  <w:style w:type="character" w:customStyle="1" w:styleId="WW8Num7z8">
    <w:name w:val="WW8Num7z8"/>
    <w:rsid w:val="001C6718"/>
  </w:style>
  <w:style w:type="character" w:customStyle="1" w:styleId="WW8Num8z1">
    <w:name w:val="WW8Num8z1"/>
    <w:rsid w:val="001C6718"/>
    <w:rPr>
      <w:rFonts w:ascii="Times New Roman" w:hAnsi="Times New Roman" w:cs="Times New Roman" w:hint="default"/>
    </w:rPr>
  </w:style>
  <w:style w:type="character" w:customStyle="1" w:styleId="WW8Num8z2">
    <w:name w:val="WW8Num8z2"/>
    <w:rsid w:val="001C6718"/>
  </w:style>
  <w:style w:type="character" w:customStyle="1" w:styleId="WW8Num8z3">
    <w:name w:val="WW8Num8z3"/>
    <w:rsid w:val="001C6718"/>
  </w:style>
  <w:style w:type="character" w:customStyle="1" w:styleId="WW8Num8z4">
    <w:name w:val="WW8Num8z4"/>
    <w:rsid w:val="001C6718"/>
  </w:style>
  <w:style w:type="character" w:customStyle="1" w:styleId="WW8Num8z5">
    <w:name w:val="WW8Num8z5"/>
    <w:rsid w:val="001C6718"/>
  </w:style>
  <w:style w:type="character" w:customStyle="1" w:styleId="WW8Num8z6">
    <w:name w:val="WW8Num8z6"/>
    <w:rsid w:val="001C6718"/>
  </w:style>
  <w:style w:type="character" w:customStyle="1" w:styleId="WW8Num8z7">
    <w:name w:val="WW8Num8z7"/>
    <w:rsid w:val="001C6718"/>
  </w:style>
  <w:style w:type="character" w:customStyle="1" w:styleId="WW8Num8z8">
    <w:name w:val="WW8Num8z8"/>
    <w:rsid w:val="001C6718"/>
  </w:style>
  <w:style w:type="character" w:customStyle="1" w:styleId="WW8Num10z2">
    <w:name w:val="WW8Num10z2"/>
    <w:rsid w:val="001C6718"/>
    <w:rPr>
      <w:rFonts w:hint="eastAsia"/>
      <w:lang w:val="en-US"/>
    </w:rPr>
  </w:style>
  <w:style w:type="character" w:customStyle="1" w:styleId="WW8Num11z1">
    <w:name w:val="WW8Num11z1"/>
    <w:rsid w:val="001C6718"/>
  </w:style>
  <w:style w:type="character" w:customStyle="1" w:styleId="WW8Num11z2">
    <w:name w:val="WW8Num11z2"/>
    <w:rsid w:val="001C6718"/>
  </w:style>
  <w:style w:type="character" w:customStyle="1" w:styleId="WW8Num11z3">
    <w:name w:val="WW8Num11z3"/>
    <w:rsid w:val="001C6718"/>
  </w:style>
  <w:style w:type="character" w:customStyle="1" w:styleId="WW8Num11z4">
    <w:name w:val="WW8Num11z4"/>
    <w:rsid w:val="001C6718"/>
  </w:style>
  <w:style w:type="character" w:customStyle="1" w:styleId="WW8Num11z5">
    <w:name w:val="WW8Num11z5"/>
    <w:rsid w:val="001C6718"/>
  </w:style>
  <w:style w:type="character" w:customStyle="1" w:styleId="WW8Num11z6">
    <w:name w:val="WW8Num11z6"/>
    <w:rsid w:val="001C6718"/>
  </w:style>
  <w:style w:type="character" w:customStyle="1" w:styleId="WW8Num11z7">
    <w:name w:val="WW8Num11z7"/>
    <w:rsid w:val="001C6718"/>
  </w:style>
  <w:style w:type="character" w:customStyle="1" w:styleId="WW8Num11z8">
    <w:name w:val="WW8Num11z8"/>
    <w:rsid w:val="001C6718"/>
  </w:style>
  <w:style w:type="character" w:customStyle="1" w:styleId="WW8Num12z1">
    <w:name w:val="WW8Num12z1"/>
    <w:rsid w:val="001C6718"/>
  </w:style>
  <w:style w:type="character" w:customStyle="1" w:styleId="WW8Num12z2">
    <w:name w:val="WW8Num12z2"/>
    <w:rsid w:val="001C6718"/>
  </w:style>
  <w:style w:type="character" w:customStyle="1" w:styleId="WW8Num12z3">
    <w:name w:val="WW8Num12z3"/>
    <w:rsid w:val="001C6718"/>
  </w:style>
  <w:style w:type="character" w:customStyle="1" w:styleId="WW8Num12z4">
    <w:name w:val="WW8Num12z4"/>
    <w:rsid w:val="001C6718"/>
  </w:style>
  <w:style w:type="character" w:customStyle="1" w:styleId="WW8Num12z5">
    <w:name w:val="WW8Num12z5"/>
    <w:rsid w:val="001C6718"/>
  </w:style>
  <w:style w:type="character" w:customStyle="1" w:styleId="WW8Num12z6">
    <w:name w:val="WW8Num12z6"/>
    <w:rsid w:val="001C6718"/>
  </w:style>
  <w:style w:type="character" w:customStyle="1" w:styleId="WW8Num12z7">
    <w:name w:val="WW8Num12z7"/>
    <w:rsid w:val="001C6718"/>
  </w:style>
  <w:style w:type="character" w:customStyle="1" w:styleId="WW8Num12z8">
    <w:name w:val="WW8Num12z8"/>
    <w:rsid w:val="001C6718"/>
  </w:style>
  <w:style w:type="character" w:customStyle="1" w:styleId="WW8Num13z1">
    <w:name w:val="WW8Num13z1"/>
    <w:rsid w:val="001C6718"/>
  </w:style>
  <w:style w:type="character" w:customStyle="1" w:styleId="WW8Num13z2">
    <w:name w:val="WW8Num13z2"/>
    <w:rsid w:val="001C6718"/>
  </w:style>
  <w:style w:type="character" w:customStyle="1" w:styleId="WW8Num13z3">
    <w:name w:val="WW8Num13z3"/>
    <w:rsid w:val="001C6718"/>
  </w:style>
  <w:style w:type="character" w:customStyle="1" w:styleId="WW8Num13z4">
    <w:name w:val="WW8Num13z4"/>
    <w:rsid w:val="001C6718"/>
  </w:style>
  <w:style w:type="character" w:customStyle="1" w:styleId="WW8Num13z5">
    <w:name w:val="WW8Num13z5"/>
    <w:rsid w:val="001C6718"/>
  </w:style>
  <w:style w:type="character" w:customStyle="1" w:styleId="WW8Num13z6">
    <w:name w:val="WW8Num13z6"/>
    <w:rsid w:val="001C6718"/>
  </w:style>
  <w:style w:type="character" w:customStyle="1" w:styleId="WW8Num13z7">
    <w:name w:val="WW8Num13z7"/>
    <w:rsid w:val="001C6718"/>
  </w:style>
  <w:style w:type="character" w:customStyle="1" w:styleId="WW8Num13z8">
    <w:name w:val="WW8Num13z8"/>
    <w:rsid w:val="001C6718"/>
  </w:style>
  <w:style w:type="character" w:customStyle="1" w:styleId="WW8Num14z1">
    <w:name w:val="WW8Num14z1"/>
    <w:rsid w:val="001C6718"/>
  </w:style>
  <w:style w:type="character" w:customStyle="1" w:styleId="WW8Num14z2">
    <w:name w:val="WW8Num14z2"/>
    <w:rsid w:val="001C6718"/>
  </w:style>
  <w:style w:type="character" w:customStyle="1" w:styleId="WW8Num14z3">
    <w:name w:val="WW8Num14z3"/>
    <w:rsid w:val="001C6718"/>
  </w:style>
  <w:style w:type="character" w:customStyle="1" w:styleId="WW8Num14z4">
    <w:name w:val="WW8Num14z4"/>
    <w:rsid w:val="001C6718"/>
  </w:style>
  <w:style w:type="character" w:customStyle="1" w:styleId="WW8Num15z1">
    <w:name w:val="WW8Num15z1"/>
    <w:rsid w:val="001C6718"/>
  </w:style>
  <w:style w:type="character" w:customStyle="1" w:styleId="WW8Num15z2">
    <w:name w:val="WW8Num15z2"/>
    <w:rsid w:val="001C6718"/>
  </w:style>
  <w:style w:type="character" w:customStyle="1" w:styleId="WW8Num15z3">
    <w:name w:val="WW8Num15z3"/>
    <w:rsid w:val="001C6718"/>
    <w:rPr>
      <w:rFonts w:hint="eastAsia"/>
    </w:rPr>
  </w:style>
  <w:style w:type="character" w:customStyle="1" w:styleId="WW8Num15z4">
    <w:name w:val="WW8Num15z4"/>
    <w:rsid w:val="001C6718"/>
  </w:style>
  <w:style w:type="character" w:customStyle="1" w:styleId="WW8Num15z5">
    <w:name w:val="WW8Num15z5"/>
    <w:rsid w:val="001C6718"/>
    <w:rPr>
      <w:rFonts w:hint="default"/>
    </w:rPr>
  </w:style>
  <w:style w:type="character" w:customStyle="1" w:styleId="WW8Num15z6">
    <w:name w:val="WW8Num15z6"/>
    <w:rsid w:val="001C6718"/>
  </w:style>
  <w:style w:type="character" w:customStyle="1" w:styleId="WW8Num15z7">
    <w:name w:val="WW8Num15z7"/>
    <w:rsid w:val="001C6718"/>
  </w:style>
  <w:style w:type="character" w:customStyle="1" w:styleId="WW8Num15z8">
    <w:name w:val="WW8Num15z8"/>
    <w:rsid w:val="001C6718"/>
  </w:style>
  <w:style w:type="character" w:customStyle="1" w:styleId="WW8Num17z1">
    <w:name w:val="WW8Num17z1"/>
    <w:rsid w:val="001C6718"/>
    <w:rPr>
      <w:rFonts w:ascii="新細明體" w:eastAsia="新細明體" w:hAnsi="新細明體" w:cs="Times New Roman" w:hint="eastAsia"/>
      <w:color w:val="auto"/>
      <w:sz w:val="28"/>
      <w:lang w:val="en-US"/>
    </w:rPr>
  </w:style>
  <w:style w:type="character" w:customStyle="1" w:styleId="WW8Num21z0">
    <w:name w:val="WW8Num21z0"/>
    <w:rsid w:val="001C6718"/>
    <w:rPr>
      <w:rFonts w:hint="eastAsia"/>
    </w:rPr>
  </w:style>
  <w:style w:type="character" w:customStyle="1" w:styleId="WW8Num21z2">
    <w:name w:val="WW8Num21z2"/>
    <w:rsid w:val="001C6718"/>
  </w:style>
  <w:style w:type="character" w:customStyle="1" w:styleId="WW8Num21z3">
    <w:name w:val="WW8Num21z3"/>
    <w:rsid w:val="001C6718"/>
  </w:style>
  <w:style w:type="character" w:customStyle="1" w:styleId="WW8Num21z4">
    <w:name w:val="WW8Num21z4"/>
    <w:rsid w:val="001C6718"/>
  </w:style>
  <w:style w:type="character" w:customStyle="1" w:styleId="WW8Num21z5">
    <w:name w:val="WW8Num21z5"/>
    <w:rsid w:val="001C6718"/>
  </w:style>
  <w:style w:type="character" w:customStyle="1" w:styleId="WW8Num21z6">
    <w:name w:val="WW8Num21z6"/>
    <w:rsid w:val="001C6718"/>
  </w:style>
  <w:style w:type="character" w:customStyle="1" w:styleId="WW8Num21z7">
    <w:name w:val="WW8Num21z7"/>
    <w:rsid w:val="001C6718"/>
  </w:style>
  <w:style w:type="character" w:customStyle="1" w:styleId="WW8Num21z8">
    <w:name w:val="WW8Num21z8"/>
    <w:rsid w:val="001C6718"/>
  </w:style>
  <w:style w:type="character" w:customStyle="1" w:styleId="WW8Num22z0">
    <w:name w:val="WW8Num22z0"/>
    <w:rsid w:val="001C6718"/>
    <w:rPr>
      <w:rFonts w:hint="default"/>
    </w:rPr>
  </w:style>
  <w:style w:type="character" w:customStyle="1" w:styleId="WW8Num22z1">
    <w:name w:val="WW8Num22z1"/>
    <w:rsid w:val="001C6718"/>
  </w:style>
  <w:style w:type="character" w:customStyle="1" w:styleId="WW8Num22z2">
    <w:name w:val="WW8Num22z2"/>
    <w:rsid w:val="001C6718"/>
  </w:style>
  <w:style w:type="character" w:customStyle="1" w:styleId="WW8Num22z3">
    <w:name w:val="WW8Num22z3"/>
    <w:rsid w:val="001C6718"/>
  </w:style>
  <w:style w:type="character" w:customStyle="1" w:styleId="WW8Num22z4">
    <w:name w:val="WW8Num22z4"/>
    <w:rsid w:val="001C6718"/>
  </w:style>
  <w:style w:type="character" w:customStyle="1" w:styleId="WW8Num22z5">
    <w:name w:val="WW8Num22z5"/>
    <w:rsid w:val="001C6718"/>
  </w:style>
  <w:style w:type="character" w:customStyle="1" w:styleId="WW8Num22z6">
    <w:name w:val="WW8Num22z6"/>
    <w:rsid w:val="001C6718"/>
  </w:style>
  <w:style w:type="character" w:customStyle="1" w:styleId="WW8Num22z7">
    <w:name w:val="WW8Num22z7"/>
    <w:rsid w:val="001C6718"/>
  </w:style>
  <w:style w:type="character" w:customStyle="1" w:styleId="WW8Num22z8">
    <w:name w:val="WW8Num22z8"/>
    <w:rsid w:val="001C6718"/>
  </w:style>
  <w:style w:type="character" w:customStyle="1" w:styleId="WW8Num23z0">
    <w:name w:val="WW8Num23z0"/>
    <w:rsid w:val="001C6718"/>
    <w:rPr>
      <w:rFonts w:eastAsia="標楷體" w:hint="eastAsia"/>
      <w:kern w:val="0"/>
      <w:sz w:val="32"/>
      <w:szCs w:val="32"/>
    </w:rPr>
  </w:style>
  <w:style w:type="character" w:customStyle="1" w:styleId="WW8Num23z1">
    <w:name w:val="WW8Num23z1"/>
    <w:rsid w:val="001C6718"/>
  </w:style>
  <w:style w:type="character" w:customStyle="1" w:styleId="WW8Num23z2">
    <w:name w:val="WW8Num23z2"/>
    <w:rsid w:val="001C6718"/>
  </w:style>
  <w:style w:type="character" w:customStyle="1" w:styleId="WW8Num23z3">
    <w:name w:val="WW8Num23z3"/>
    <w:rsid w:val="001C6718"/>
  </w:style>
  <w:style w:type="character" w:customStyle="1" w:styleId="WW8Num23z4">
    <w:name w:val="WW8Num23z4"/>
    <w:rsid w:val="001C6718"/>
  </w:style>
  <w:style w:type="character" w:customStyle="1" w:styleId="WW8Num23z5">
    <w:name w:val="WW8Num23z5"/>
    <w:rsid w:val="001C6718"/>
  </w:style>
  <w:style w:type="character" w:customStyle="1" w:styleId="WW8Num23z6">
    <w:name w:val="WW8Num23z6"/>
    <w:rsid w:val="001C6718"/>
  </w:style>
  <w:style w:type="character" w:customStyle="1" w:styleId="WW8Num23z7">
    <w:name w:val="WW8Num23z7"/>
    <w:rsid w:val="001C6718"/>
  </w:style>
  <w:style w:type="character" w:customStyle="1" w:styleId="WW8Num23z8">
    <w:name w:val="WW8Num23z8"/>
    <w:rsid w:val="001C6718"/>
  </w:style>
  <w:style w:type="character" w:customStyle="1" w:styleId="WW8Num24z0">
    <w:name w:val="WW8Num24z0"/>
    <w:rsid w:val="001C6718"/>
    <w:rPr>
      <w:rFonts w:ascii="標楷體" w:eastAsia="標楷體" w:hAnsi="標楷體" w:cs="標楷體"/>
    </w:rPr>
  </w:style>
  <w:style w:type="character" w:customStyle="1" w:styleId="WW8Num24z1">
    <w:name w:val="WW8Num24z1"/>
    <w:rsid w:val="001C6718"/>
  </w:style>
  <w:style w:type="character" w:customStyle="1" w:styleId="WW8Num24z2">
    <w:name w:val="WW8Num24z2"/>
    <w:rsid w:val="001C6718"/>
  </w:style>
  <w:style w:type="character" w:customStyle="1" w:styleId="WW8Num24z3">
    <w:name w:val="WW8Num24z3"/>
    <w:rsid w:val="001C6718"/>
  </w:style>
  <w:style w:type="character" w:customStyle="1" w:styleId="WW8Num24z4">
    <w:name w:val="WW8Num24z4"/>
    <w:rsid w:val="001C6718"/>
  </w:style>
  <w:style w:type="character" w:customStyle="1" w:styleId="WW8Num24z5">
    <w:name w:val="WW8Num24z5"/>
    <w:rsid w:val="001C6718"/>
  </w:style>
  <w:style w:type="character" w:customStyle="1" w:styleId="WW8Num24z6">
    <w:name w:val="WW8Num24z6"/>
    <w:rsid w:val="001C6718"/>
  </w:style>
  <w:style w:type="character" w:customStyle="1" w:styleId="WW8Num24z7">
    <w:name w:val="WW8Num24z7"/>
    <w:rsid w:val="001C6718"/>
  </w:style>
  <w:style w:type="character" w:customStyle="1" w:styleId="WW8Num24z8">
    <w:name w:val="WW8Num24z8"/>
    <w:rsid w:val="001C6718"/>
  </w:style>
  <w:style w:type="character" w:customStyle="1" w:styleId="WW8Num25z0">
    <w:name w:val="WW8Num25z0"/>
    <w:rsid w:val="001C6718"/>
    <w:rPr>
      <w:rFonts w:hint="eastAsia"/>
    </w:rPr>
  </w:style>
  <w:style w:type="character" w:customStyle="1" w:styleId="WW8Num25z1">
    <w:name w:val="WW8Num25z1"/>
    <w:rsid w:val="001C6718"/>
  </w:style>
  <w:style w:type="character" w:customStyle="1" w:styleId="WW8Num25z2">
    <w:name w:val="WW8Num25z2"/>
    <w:rsid w:val="001C6718"/>
  </w:style>
  <w:style w:type="character" w:customStyle="1" w:styleId="WW8Num25z3">
    <w:name w:val="WW8Num25z3"/>
    <w:rsid w:val="001C6718"/>
  </w:style>
  <w:style w:type="character" w:customStyle="1" w:styleId="WW8Num25z4">
    <w:name w:val="WW8Num25z4"/>
    <w:rsid w:val="001C6718"/>
  </w:style>
  <w:style w:type="character" w:customStyle="1" w:styleId="WW8Num25z5">
    <w:name w:val="WW8Num25z5"/>
    <w:rsid w:val="001C6718"/>
  </w:style>
  <w:style w:type="character" w:customStyle="1" w:styleId="WW8Num25z6">
    <w:name w:val="WW8Num25z6"/>
    <w:rsid w:val="001C6718"/>
  </w:style>
  <w:style w:type="character" w:customStyle="1" w:styleId="WW8Num25z7">
    <w:name w:val="WW8Num25z7"/>
    <w:rsid w:val="001C6718"/>
  </w:style>
  <w:style w:type="character" w:customStyle="1" w:styleId="WW8Num25z8">
    <w:name w:val="WW8Num25z8"/>
    <w:rsid w:val="001C6718"/>
  </w:style>
  <w:style w:type="character" w:customStyle="1" w:styleId="WW8Num26z0">
    <w:name w:val="WW8Num26z0"/>
    <w:rsid w:val="001C6718"/>
    <w:rPr>
      <w:rFonts w:cs="Times New Roman" w:hint="default"/>
      <w:sz w:val="32"/>
      <w:szCs w:val="32"/>
    </w:rPr>
  </w:style>
  <w:style w:type="character" w:customStyle="1" w:styleId="WW8Num26z1">
    <w:name w:val="WW8Num26z1"/>
    <w:rsid w:val="001C6718"/>
    <w:rPr>
      <w:rFonts w:cs="Times New Roman"/>
    </w:rPr>
  </w:style>
  <w:style w:type="character" w:customStyle="1" w:styleId="WW8Num27z0">
    <w:name w:val="WW8Num27z0"/>
    <w:rsid w:val="001C6718"/>
    <w:rPr>
      <w:rFonts w:ascii="新細明體" w:eastAsia="標楷體" w:hAnsi="新細明體" w:cs="新細明體" w:hint="eastAsia"/>
      <w:b/>
      <w:bCs/>
      <w:color w:val="0000FF"/>
      <w:sz w:val="36"/>
    </w:rPr>
  </w:style>
  <w:style w:type="character" w:customStyle="1" w:styleId="WW8Num27z5">
    <w:name w:val="WW8Num27z5"/>
    <w:rsid w:val="001C6718"/>
  </w:style>
  <w:style w:type="character" w:customStyle="1" w:styleId="WW8Num27z6">
    <w:name w:val="WW8Num27z6"/>
    <w:rsid w:val="001C6718"/>
  </w:style>
  <w:style w:type="character" w:customStyle="1" w:styleId="WW8Num27z7">
    <w:name w:val="WW8Num27z7"/>
    <w:rsid w:val="001C6718"/>
  </w:style>
  <w:style w:type="character" w:customStyle="1" w:styleId="WW8Num27z8">
    <w:name w:val="WW8Num27z8"/>
    <w:rsid w:val="001C6718"/>
  </w:style>
  <w:style w:type="character" w:customStyle="1" w:styleId="WW8Num28z0">
    <w:name w:val="WW8Num28z0"/>
    <w:rsid w:val="001C6718"/>
    <w:rPr>
      <w:rFonts w:ascii="新細明體" w:eastAsia="新細明體" w:hAnsi="新細明體" w:cs="新細明體" w:hint="default"/>
      <w:b/>
      <w:bCs/>
      <w:color w:val="auto"/>
      <w:sz w:val="28"/>
      <w:szCs w:val="28"/>
    </w:rPr>
  </w:style>
  <w:style w:type="character" w:customStyle="1" w:styleId="WW8Num28z1">
    <w:name w:val="WW8Num28z1"/>
    <w:rsid w:val="001C6718"/>
  </w:style>
  <w:style w:type="character" w:customStyle="1" w:styleId="WW8Num28z2">
    <w:name w:val="WW8Num28z2"/>
    <w:rsid w:val="001C6718"/>
  </w:style>
  <w:style w:type="character" w:customStyle="1" w:styleId="WW8Num28z3">
    <w:name w:val="WW8Num28z3"/>
    <w:rsid w:val="001C6718"/>
  </w:style>
  <w:style w:type="character" w:customStyle="1" w:styleId="WW8Num28z4">
    <w:name w:val="WW8Num28z4"/>
    <w:rsid w:val="001C6718"/>
  </w:style>
  <w:style w:type="character" w:customStyle="1" w:styleId="WW8Num28z5">
    <w:name w:val="WW8Num28z5"/>
    <w:rsid w:val="001C6718"/>
  </w:style>
  <w:style w:type="character" w:customStyle="1" w:styleId="WW8Num28z6">
    <w:name w:val="WW8Num28z6"/>
    <w:rsid w:val="001C6718"/>
  </w:style>
  <w:style w:type="character" w:customStyle="1" w:styleId="WW8Num28z7">
    <w:name w:val="WW8Num28z7"/>
    <w:rsid w:val="001C6718"/>
  </w:style>
  <w:style w:type="character" w:customStyle="1" w:styleId="WW8Num28z8">
    <w:name w:val="WW8Num28z8"/>
    <w:rsid w:val="001C6718"/>
  </w:style>
  <w:style w:type="character" w:customStyle="1" w:styleId="WW8Num29z0">
    <w:name w:val="WW8Num29z0"/>
    <w:rsid w:val="001C6718"/>
    <w:rPr>
      <w:rFonts w:hint="eastAsia"/>
    </w:rPr>
  </w:style>
  <w:style w:type="character" w:customStyle="1" w:styleId="WW8Num29z1">
    <w:name w:val="WW8Num29z1"/>
    <w:rsid w:val="001C6718"/>
  </w:style>
  <w:style w:type="character" w:customStyle="1" w:styleId="WW8Num29z2">
    <w:name w:val="WW8Num29z2"/>
    <w:rsid w:val="001C6718"/>
  </w:style>
  <w:style w:type="character" w:customStyle="1" w:styleId="WW8Num29z3">
    <w:name w:val="WW8Num29z3"/>
    <w:rsid w:val="001C6718"/>
  </w:style>
  <w:style w:type="character" w:customStyle="1" w:styleId="WW8Num29z4">
    <w:name w:val="WW8Num29z4"/>
    <w:rsid w:val="001C6718"/>
  </w:style>
  <w:style w:type="character" w:customStyle="1" w:styleId="WW8Num29z5">
    <w:name w:val="WW8Num29z5"/>
    <w:rsid w:val="001C6718"/>
  </w:style>
  <w:style w:type="character" w:customStyle="1" w:styleId="WW8Num29z6">
    <w:name w:val="WW8Num29z6"/>
    <w:rsid w:val="001C6718"/>
  </w:style>
  <w:style w:type="character" w:customStyle="1" w:styleId="WW8Num29z7">
    <w:name w:val="WW8Num29z7"/>
    <w:rsid w:val="001C6718"/>
  </w:style>
  <w:style w:type="character" w:customStyle="1" w:styleId="WW8Num29z8">
    <w:name w:val="WW8Num29z8"/>
    <w:rsid w:val="001C6718"/>
  </w:style>
  <w:style w:type="character" w:customStyle="1" w:styleId="WW8Num30z0">
    <w:name w:val="WW8Num30z0"/>
    <w:rsid w:val="001C6718"/>
  </w:style>
  <w:style w:type="character" w:customStyle="1" w:styleId="WW8Num30z1">
    <w:name w:val="WW8Num30z1"/>
    <w:rsid w:val="001C6718"/>
    <w:rPr>
      <w:color w:val="auto"/>
    </w:rPr>
  </w:style>
  <w:style w:type="character" w:customStyle="1" w:styleId="WW8Num30z3">
    <w:name w:val="WW8Num30z3"/>
    <w:rsid w:val="001C6718"/>
    <w:rPr>
      <w:b/>
      <w:sz w:val="22"/>
    </w:rPr>
  </w:style>
  <w:style w:type="character" w:customStyle="1" w:styleId="WW8Num30z4">
    <w:name w:val="WW8Num30z4"/>
    <w:rsid w:val="001C6718"/>
  </w:style>
  <w:style w:type="character" w:customStyle="1" w:styleId="WW8Num30z5">
    <w:name w:val="WW8Num30z5"/>
    <w:rsid w:val="001C6718"/>
  </w:style>
  <w:style w:type="character" w:customStyle="1" w:styleId="WW8Num30z6">
    <w:name w:val="WW8Num30z6"/>
    <w:rsid w:val="001C6718"/>
  </w:style>
  <w:style w:type="character" w:customStyle="1" w:styleId="WW8Num30z7">
    <w:name w:val="WW8Num30z7"/>
    <w:rsid w:val="001C6718"/>
  </w:style>
  <w:style w:type="character" w:customStyle="1" w:styleId="WW8Num30z8">
    <w:name w:val="WW8Num30z8"/>
    <w:rsid w:val="001C6718"/>
  </w:style>
  <w:style w:type="character" w:customStyle="1" w:styleId="WW8Num31z0">
    <w:name w:val="WW8Num31z0"/>
    <w:rsid w:val="001C6718"/>
    <w:rPr>
      <w:rFonts w:hint="eastAsia"/>
    </w:rPr>
  </w:style>
  <w:style w:type="character" w:customStyle="1" w:styleId="WW8Num31z2">
    <w:name w:val="WW8Num31z2"/>
    <w:rsid w:val="001C6718"/>
  </w:style>
  <w:style w:type="character" w:customStyle="1" w:styleId="WW8Num31z3">
    <w:name w:val="WW8Num31z3"/>
    <w:rsid w:val="001C6718"/>
  </w:style>
  <w:style w:type="character" w:customStyle="1" w:styleId="WW8Num31z4">
    <w:name w:val="WW8Num31z4"/>
    <w:rsid w:val="001C6718"/>
  </w:style>
  <w:style w:type="character" w:customStyle="1" w:styleId="WW8Num31z5">
    <w:name w:val="WW8Num31z5"/>
    <w:rsid w:val="001C6718"/>
  </w:style>
  <w:style w:type="character" w:customStyle="1" w:styleId="WW8Num31z6">
    <w:name w:val="WW8Num31z6"/>
    <w:rsid w:val="001C6718"/>
  </w:style>
  <w:style w:type="character" w:customStyle="1" w:styleId="WW8Num31z7">
    <w:name w:val="WW8Num31z7"/>
    <w:rsid w:val="001C6718"/>
  </w:style>
  <w:style w:type="character" w:customStyle="1" w:styleId="WW8Num31z8">
    <w:name w:val="WW8Num31z8"/>
    <w:rsid w:val="001C6718"/>
  </w:style>
  <w:style w:type="character" w:customStyle="1" w:styleId="WW8Num32z0">
    <w:name w:val="WW8Num32z0"/>
    <w:rsid w:val="001C6718"/>
    <w:rPr>
      <w:rFonts w:hint="eastAsia"/>
      <w:b/>
      <w:sz w:val="22"/>
    </w:rPr>
  </w:style>
  <w:style w:type="character" w:customStyle="1" w:styleId="WW8Num32z1">
    <w:name w:val="WW8Num32z1"/>
    <w:rsid w:val="001C6718"/>
  </w:style>
  <w:style w:type="character" w:customStyle="1" w:styleId="WW8Num32z2">
    <w:name w:val="WW8Num32z2"/>
    <w:rsid w:val="001C6718"/>
  </w:style>
  <w:style w:type="character" w:customStyle="1" w:styleId="WW8Num32z3">
    <w:name w:val="WW8Num32z3"/>
    <w:rsid w:val="001C6718"/>
  </w:style>
  <w:style w:type="character" w:customStyle="1" w:styleId="WW8Num32z4">
    <w:name w:val="WW8Num32z4"/>
    <w:rsid w:val="001C6718"/>
  </w:style>
  <w:style w:type="character" w:customStyle="1" w:styleId="WW8Num32z5">
    <w:name w:val="WW8Num32z5"/>
    <w:rsid w:val="001C6718"/>
  </w:style>
  <w:style w:type="character" w:customStyle="1" w:styleId="WW8Num32z6">
    <w:name w:val="WW8Num32z6"/>
    <w:rsid w:val="001C6718"/>
  </w:style>
  <w:style w:type="character" w:customStyle="1" w:styleId="WW8Num32z7">
    <w:name w:val="WW8Num32z7"/>
    <w:rsid w:val="001C6718"/>
  </w:style>
  <w:style w:type="character" w:customStyle="1" w:styleId="WW8Num32z8">
    <w:name w:val="WW8Num32z8"/>
    <w:rsid w:val="001C6718"/>
  </w:style>
  <w:style w:type="character" w:customStyle="1" w:styleId="WW8Num33z0">
    <w:name w:val="WW8Num33z0"/>
    <w:rsid w:val="001C6718"/>
    <w:rPr>
      <w:rFonts w:ascii="全真楷書" w:eastAsia="全真楷書" w:hAnsi="全真楷書" w:cs="全真楷書" w:hint="eastAsia"/>
      <w:b w:val="0"/>
      <w:i w:val="0"/>
      <w:sz w:val="28"/>
      <w:u w:val="none"/>
    </w:rPr>
  </w:style>
  <w:style w:type="character" w:customStyle="1" w:styleId="WW8Num34z0">
    <w:name w:val="WW8Num34z0"/>
    <w:rsid w:val="001C6718"/>
    <w:rPr>
      <w:b/>
      <w:sz w:val="22"/>
    </w:rPr>
  </w:style>
  <w:style w:type="character" w:customStyle="1" w:styleId="WW8Num34z1">
    <w:name w:val="WW8Num34z1"/>
    <w:rsid w:val="001C6718"/>
  </w:style>
  <w:style w:type="character" w:customStyle="1" w:styleId="WW8Num34z2">
    <w:name w:val="WW8Num34z2"/>
    <w:rsid w:val="001C6718"/>
  </w:style>
  <w:style w:type="character" w:customStyle="1" w:styleId="WW8Num34z3">
    <w:name w:val="WW8Num34z3"/>
    <w:rsid w:val="001C6718"/>
  </w:style>
  <w:style w:type="character" w:customStyle="1" w:styleId="WW8Num34z4">
    <w:name w:val="WW8Num34z4"/>
    <w:rsid w:val="001C6718"/>
  </w:style>
  <w:style w:type="character" w:customStyle="1" w:styleId="WW8Num34z5">
    <w:name w:val="WW8Num34z5"/>
    <w:rsid w:val="001C6718"/>
  </w:style>
  <w:style w:type="character" w:customStyle="1" w:styleId="WW8Num34z6">
    <w:name w:val="WW8Num34z6"/>
    <w:rsid w:val="001C6718"/>
  </w:style>
  <w:style w:type="character" w:customStyle="1" w:styleId="WW8Num34z7">
    <w:name w:val="WW8Num34z7"/>
    <w:rsid w:val="001C6718"/>
  </w:style>
  <w:style w:type="character" w:customStyle="1" w:styleId="WW8Num34z8">
    <w:name w:val="WW8Num34z8"/>
    <w:rsid w:val="001C6718"/>
  </w:style>
  <w:style w:type="character" w:customStyle="1" w:styleId="WW8Num35z0">
    <w:name w:val="WW8Num35z0"/>
    <w:rsid w:val="001C6718"/>
    <w:rPr>
      <w:rFonts w:hint="eastAsia"/>
      <w:sz w:val="32"/>
    </w:rPr>
  </w:style>
  <w:style w:type="character" w:customStyle="1" w:styleId="WW8Num35z1">
    <w:name w:val="WW8Num35z1"/>
    <w:rsid w:val="001C6718"/>
    <w:rPr>
      <w:rFonts w:hint="eastAsia"/>
    </w:rPr>
  </w:style>
  <w:style w:type="character" w:customStyle="1" w:styleId="WW8Num35z2">
    <w:name w:val="WW8Num35z2"/>
    <w:rsid w:val="001C6718"/>
  </w:style>
  <w:style w:type="character" w:customStyle="1" w:styleId="WW8Num35z3">
    <w:name w:val="WW8Num35z3"/>
    <w:rsid w:val="001C6718"/>
  </w:style>
  <w:style w:type="character" w:customStyle="1" w:styleId="WW8Num35z4">
    <w:name w:val="WW8Num35z4"/>
    <w:rsid w:val="001C6718"/>
  </w:style>
  <w:style w:type="character" w:customStyle="1" w:styleId="WW8Num35z5">
    <w:name w:val="WW8Num35z5"/>
    <w:rsid w:val="001C6718"/>
  </w:style>
  <w:style w:type="character" w:customStyle="1" w:styleId="WW8Num35z6">
    <w:name w:val="WW8Num35z6"/>
    <w:rsid w:val="001C6718"/>
  </w:style>
  <w:style w:type="character" w:customStyle="1" w:styleId="WW8Num35z7">
    <w:name w:val="WW8Num35z7"/>
    <w:rsid w:val="001C6718"/>
  </w:style>
  <w:style w:type="character" w:customStyle="1" w:styleId="WW8Num35z8">
    <w:name w:val="WW8Num35z8"/>
    <w:rsid w:val="001C6718"/>
  </w:style>
  <w:style w:type="character" w:customStyle="1" w:styleId="WW8Num36z0">
    <w:name w:val="WW8Num36z0"/>
    <w:rsid w:val="001C6718"/>
    <w:rPr>
      <w:rFonts w:ascii="標楷體" w:eastAsia="標楷體" w:hAnsi="標楷體" w:cs="標楷體" w:hint="default"/>
      <w:b/>
      <w:bCs/>
      <w:color w:val="0000FF"/>
      <w:sz w:val="36"/>
      <w:szCs w:val="32"/>
    </w:rPr>
  </w:style>
  <w:style w:type="character" w:customStyle="1" w:styleId="WW8Num36z2">
    <w:name w:val="WW8Num36z2"/>
    <w:rsid w:val="001C6718"/>
    <w:rPr>
      <w:rFonts w:ascii="Times New Roman" w:hAnsi="Times New Roman" w:cs="Times New Roman" w:hint="default"/>
      <w:b/>
      <w:color w:val="0000FF"/>
      <w:sz w:val="32"/>
    </w:rPr>
  </w:style>
  <w:style w:type="character" w:customStyle="1" w:styleId="WW8Num36z3">
    <w:name w:val="WW8Num36z3"/>
    <w:rsid w:val="001C6718"/>
  </w:style>
  <w:style w:type="character" w:customStyle="1" w:styleId="WW8Num36z4">
    <w:name w:val="WW8Num36z4"/>
    <w:rsid w:val="001C6718"/>
  </w:style>
  <w:style w:type="character" w:customStyle="1" w:styleId="WW8Num36z5">
    <w:name w:val="WW8Num36z5"/>
    <w:rsid w:val="001C6718"/>
  </w:style>
  <w:style w:type="character" w:customStyle="1" w:styleId="WW8Num36z6">
    <w:name w:val="WW8Num36z6"/>
    <w:rsid w:val="001C6718"/>
  </w:style>
  <w:style w:type="character" w:customStyle="1" w:styleId="WW8Num36z7">
    <w:name w:val="WW8Num36z7"/>
    <w:rsid w:val="001C6718"/>
  </w:style>
  <w:style w:type="character" w:customStyle="1" w:styleId="WW8Num36z8">
    <w:name w:val="WW8Num36z8"/>
    <w:rsid w:val="001C6718"/>
  </w:style>
  <w:style w:type="character" w:styleId="a4">
    <w:name w:val="page number"/>
    <w:basedOn w:val="a1"/>
    <w:uiPriority w:val="99"/>
    <w:rsid w:val="001C6718"/>
  </w:style>
  <w:style w:type="character" w:customStyle="1" w:styleId="emailstyle15">
    <w:name w:val="emailstyle15"/>
    <w:rsid w:val="001C6718"/>
    <w:rPr>
      <w:rFonts w:ascii="Arial" w:eastAsia="新細明體" w:hAnsi="Arial" w:cs="Arial"/>
      <w:color w:val="000000"/>
      <w:sz w:val="18"/>
    </w:rPr>
  </w:style>
  <w:style w:type="character" w:customStyle="1" w:styleId="21">
    <w:name w:val="本文縮排 2 字元"/>
    <w:rsid w:val="001C6718"/>
    <w:rPr>
      <w:rFonts w:ascii="標楷體" w:eastAsia="標楷體" w:hAnsi="標楷體" w:cs="標楷體"/>
      <w:kern w:val="2"/>
      <w:sz w:val="28"/>
      <w:szCs w:val="24"/>
      <w:lang w:val="en-US" w:eastAsia="zh-TW" w:bidi="ar-SA"/>
    </w:rPr>
  </w:style>
  <w:style w:type="character" w:styleId="a5">
    <w:name w:val="annotation reference"/>
    <w:uiPriority w:val="99"/>
    <w:rsid w:val="001C6718"/>
    <w:rPr>
      <w:sz w:val="18"/>
      <w:szCs w:val="18"/>
    </w:rPr>
  </w:style>
  <w:style w:type="character" w:customStyle="1" w:styleId="22">
    <w:name w:val="本文 2 字元"/>
    <w:rsid w:val="001C6718"/>
    <w:rPr>
      <w:rFonts w:eastAsia="標楷體"/>
      <w:kern w:val="2"/>
      <w:sz w:val="32"/>
      <w:szCs w:val="24"/>
    </w:rPr>
  </w:style>
  <w:style w:type="character" w:customStyle="1" w:styleId="a6">
    <w:name w:val="註解方塊文字 字元"/>
    <w:uiPriority w:val="99"/>
    <w:rsid w:val="001C671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7">
    <w:name w:val="頁首 字元"/>
    <w:uiPriority w:val="99"/>
    <w:rsid w:val="001C6718"/>
    <w:rPr>
      <w:kern w:val="2"/>
    </w:rPr>
  </w:style>
  <w:style w:type="character" w:customStyle="1" w:styleId="a8">
    <w:name w:val="本文 字元"/>
    <w:rsid w:val="001C6718"/>
    <w:rPr>
      <w:rFonts w:eastAsia="標楷體"/>
      <w:kern w:val="2"/>
      <w:sz w:val="30"/>
      <w:szCs w:val="24"/>
    </w:rPr>
  </w:style>
  <w:style w:type="character" w:customStyle="1" w:styleId="a9">
    <w:name w:val="本文縮排 字元"/>
    <w:rsid w:val="001C6718"/>
    <w:rPr>
      <w:rFonts w:ascii="標楷體" w:eastAsia="標楷體" w:hAnsi="標楷體" w:cs="標楷體"/>
      <w:kern w:val="2"/>
      <w:sz w:val="28"/>
      <w:szCs w:val="24"/>
    </w:rPr>
  </w:style>
  <w:style w:type="character" w:customStyle="1" w:styleId="31">
    <w:name w:val="本文縮排 3 字元"/>
    <w:rsid w:val="001C6718"/>
    <w:rPr>
      <w:rFonts w:eastAsia="標楷體"/>
      <w:kern w:val="2"/>
      <w:sz w:val="28"/>
      <w:szCs w:val="24"/>
    </w:rPr>
  </w:style>
  <w:style w:type="character" w:customStyle="1" w:styleId="aa">
    <w:name w:val="頁尾 字元"/>
    <w:uiPriority w:val="99"/>
    <w:rsid w:val="001C6718"/>
    <w:rPr>
      <w:kern w:val="2"/>
    </w:rPr>
  </w:style>
  <w:style w:type="character" w:customStyle="1" w:styleId="71">
    <w:name w:val="樣式7 字元"/>
    <w:rsid w:val="001C6718"/>
    <w:rPr>
      <w:rFonts w:eastAsia="全真楷書"/>
      <w:spacing w:val="14"/>
      <w:sz w:val="24"/>
    </w:rPr>
  </w:style>
  <w:style w:type="character" w:customStyle="1" w:styleId="ab">
    <w:name w:val="註釋標題 字元"/>
    <w:rsid w:val="001C6718"/>
    <w:rPr>
      <w:rFonts w:ascii="標楷體" w:eastAsia="標楷體" w:hAnsi="標楷體" w:cs="標楷體"/>
      <w:kern w:val="2"/>
      <w:sz w:val="24"/>
      <w:szCs w:val="24"/>
    </w:rPr>
  </w:style>
  <w:style w:type="character" w:customStyle="1" w:styleId="32">
    <w:name w:val="本文 3 字元"/>
    <w:rsid w:val="001C6718"/>
    <w:rPr>
      <w:rFonts w:eastAsia="標楷體"/>
      <w:kern w:val="2"/>
      <w:sz w:val="18"/>
      <w:szCs w:val="24"/>
    </w:rPr>
  </w:style>
  <w:style w:type="character" w:customStyle="1" w:styleId="ac">
    <w:name w:val="a"/>
    <w:rsid w:val="001C6718"/>
  </w:style>
  <w:style w:type="character" w:customStyle="1" w:styleId="ad">
    <w:name w:val="註解文字 字元"/>
    <w:uiPriority w:val="99"/>
    <w:rsid w:val="001C6718"/>
    <w:rPr>
      <w:kern w:val="2"/>
      <w:sz w:val="24"/>
      <w:szCs w:val="24"/>
    </w:rPr>
  </w:style>
  <w:style w:type="paragraph" w:styleId="ae">
    <w:name w:val="Title"/>
    <w:basedOn w:val="a0"/>
    <w:next w:val="af"/>
    <w:link w:val="af0"/>
    <w:qFormat/>
    <w:rsid w:val="001C6718"/>
    <w:pPr>
      <w:keepNext/>
      <w:suppressAutoHyphens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character" w:customStyle="1" w:styleId="af0">
    <w:name w:val="標題 字元"/>
    <w:basedOn w:val="a1"/>
    <w:link w:val="ae"/>
    <w:rsid w:val="001C6718"/>
    <w:rPr>
      <w:rFonts w:ascii="Liberation Sans" w:eastAsia="微軟正黑體" w:hAnsi="Liberation Sans" w:cs="Arial"/>
      <w:sz w:val="28"/>
      <w:szCs w:val="28"/>
    </w:rPr>
  </w:style>
  <w:style w:type="paragraph" w:styleId="af">
    <w:name w:val="Body Text"/>
    <w:basedOn w:val="a0"/>
    <w:link w:val="12"/>
    <w:rsid w:val="001C6718"/>
    <w:pPr>
      <w:suppressAutoHyphens/>
      <w:jc w:val="center"/>
    </w:pPr>
    <w:rPr>
      <w:rFonts w:ascii="Times New Roman" w:eastAsia="標楷體" w:hAnsi="Times New Roman" w:cs="Times New Roman"/>
      <w:sz w:val="30"/>
      <w:szCs w:val="24"/>
    </w:rPr>
  </w:style>
  <w:style w:type="character" w:customStyle="1" w:styleId="12">
    <w:name w:val="本文 字元1"/>
    <w:basedOn w:val="a1"/>
    <w:link w:val="af"/>
    <w:rsid w:val="001C6718"/>
    <w:rPr>
      <w:rFonts w:ascii="Times New Roman" w:eastAsia="標楷體" w:hAnsi="Times New Roman" w:cs="Times New Roman"/>
      <w:sz w:val="30"/>
      <w:szCs w:val="24"/>
    </w:rPr>
  </w:style>
  <w:style w:type="paragraph" w:styleId="af1">
    <w:name w:val="List"/>
    <w:basedOn w:val="af"/>
    <w:rsid w:val="001C6718"/>
    <w:rPr>
      <w:rFonts w:cs="Arial"/>
    </w:rPr>
  </w:style>
  <w:style w:type="paragraph" w:styleId="af2">
    <w:name w:val="caption"/>
    <w:basedOn w:val="a0"/>
    <w:qFormat/>
    <w:rsid w:val="001C6718"/>
    <w:pPr>
      <w:suppressLineNumbers/>
      <w:suppressAutoHyphens/>
      <w:spacing w:before="120" w:after="120"/>
    </w:pPr>
    <w:rPr>
      <w:rFonts w:ascii="Times New Roman" w:eastAsia="新細明體" w:hAnsi="Times New Roman" w:cs="Arial"/>
      <w:i/>
      <w:iCs/>
      <w:szCs w:val="24"/>
    </w:rPr>
  </w:style>
  <w:style w:type="paragraph" w:customStyle="1" w:styleId="af3">
    <w:name w:val="索引"/>
    <w:basedOn w:val="a0"/>
    <w:rsid w:val="001C6718"/>
    <w:pPr>
      <w:suppressLineNumbers/>
      <w:suppressAutoHyphens/>
    </w:pPr>
    <w:rPr>
      <w:rFonts w:ascii="Times New Roman" w:eastAsia="新細明體" w:hAnsi="Times New Roman" w:cs="Arial"/>
      <w:szCs w:val="24"/>
    </w:rPr>
  </w:style>
  <w:style w:type="paragraph" w:styleId="23">
    <w:name w:val="Body Text 2"/>
    <w:basedOn w:val="a0"/>
    <w:link w:val="210"/>
    <w:rsid w:val="001C6718"/>
    <w:pPr>
      <w:suppressAutoHyphens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10">
    <w:name w:val="本文 2 字元1"/>
    <w:basedOn w:val="a1"/>
    <w:link w:val="23"/>
    <w:rsid w:val="001C6718"/>
    <w:rPr>
      <w:rFonts w:ascii="Times New Roman" w:eastAsia="標楷體" w:hAnsi="Times New Roman" w:cs="Times New Roman"/>
      <w:sz w:val="32"/>
      <w:szCs w:val="24"/>
    </w:rPr>
  </w:style>
  <w:style w:type="paragraph" w:styleId="af4">
    <w:name w:val="Body Text Indent"/>
    <w:basedOn w:val="a0"/>
    <w:link w:val="13"/>
    <w:rsid w:val="001C6718"/>
    <w:pPr>
      <w:widowControl/>
      <w:tabs>
        <w:tab w:val="left" w:pos="480"/>
      </w:tabs>
      <w:suppressAutoHyphens/>
      <w:snapToGrid w:val="0"/>
      <w:spacing w:line="360" w:lineRule="auto"/>
      <w:ind w:left="1100" w:hanging="560"/>
    </w:pPr>
    <w:rPr>
      <w:rFonts w:ascii="標楷體" w:eastAsia="標楷體" w:hAnsi="標楷體" w:cs="標楷體"/>
      <w:sz w:val="28"/>
      <w:szCs w:val="24"/>
    </w:rPr>
  </w:style>
  <w:style w:type="character" w:customStyle="1" w:styleId="13">
    <w:name w:val="本文縮排 字元1"/>
    <w:basedOn w:val="a1"/>
    <w:link w:val="af4"/>
    <w:rsid w:val="001C6718"/>
    <w:rPr>
      <w:rFonts w:ascii="標楷體" w:eastAsia="標楷體" w:hAnsi="標楷體" w:cs="標楷體"/>
      <w:sz w:val="28"/>
      <w:szCs w:val="24"/>
    </w:rPr>
  </w:style>
  <w:style w:type="paragraph" w:styleId="24">
    <w:name w:val="Body Text Indent 2"/>
    <w:basedOn w:val="a0"/>
    <w:link w:val="211"/>
    <w:rsid w:val="001C6718"/>
    <w:pPr>
      <w:widowControl/>
      <w:tabs>
        <w:tab w:val="left" w:pos="480"/>
      </w:tabs>
      <w:suppressAutoHyphens/>
      <w:snapToGrid w:val="0"/>
      <w:spacing w:line="360" w:lineRule="auto"/>
      <w:ind w:left="540"/>
    </w:pPr>
    <w:rPr>
      <w:rFonts w:ascii="標楷體" w:eastAsia="標楷體" w:hAnsi="標楷體" w:cs="標楷體"/>
      <w:sz w:val="28"/>
      <w:szCs w:val="24"/>
    </w:rPr>
  </w:style>
  <w:style w:type="character" w:customStyle="1" w:styleId="211">
    <w:name w:val="本文縮排 2 字元1"/>
    <w:basedOn w:val="a1"/>
    <w:link w:val="24"/>
    <w:rsid w:val="001C6718"/>
    <w:rPr>
      <w:rFonts w:ascii="標楷體" w:eastAsia="標楷體" w:hAnsi="標楷體" w:cs="標楷體"/>
      <w:sz w:val="28"/>
      <w:szCs w:val="24"/>
    </w:rPr>
  </w:style>
  <w:style w:type="paragraph" w:styleId="33">
    <w:name w:val="Body Text Indent 3"/>
    <w:basedOn w:val="a0"/>
    <w:link w:val="310"/>
    <w:rsid w:val="001C6718"/>
    <w:pPr>
      <w:suppressAutoHyphens/>
      <w:ind w:left="638" w:firstLine="560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310">
    <w:name w:val="本文縮排 3 字元1"/>
    <w:basedOn w:val="a1"/>
    <w:link w:val="33"/>
    <w:rsid w:val="001C6718"/>
    <w:rPr>
      <w:rFonts w:ascii="Times New Roman" w:eastAsia="標楷體" w:hAnsi="Times New Roman" w:cs="Times New Roman"/>
      <w:sz w:val="28"/>
      <w:szCs w:val="24"/>
    </w:rPr>
  </w:style>
  <w:style w:type="paragraph" w:styleId="af5">
    <w:name w:val="header"/>
    <w:basedOn w:val="a0"/>
    <w:link w:val="14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4">
    <w:name w:val="頁首 字元1"/>
    <w:basedOn w:val="a1"/>
    <w:link w:val="af5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styleId="af6">
    <w:name w:val="footer"/>
    <w:basedOn w:val="a0"/>
    <w:link w:val="15"/>
    <w:uiPriority w:val="99"/>
    <w:rsid w:val="001C6718"/>
    <w:pPr>
      <w:tabs>
        <w:tab w:val="center" w:pos="4153"/>
        <w:tab w:val="right" w:pos="8306"/>
      </w:tabs>
      <w:suppressAutoHyphens/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15">
    <w:name w:val="頁尾 字元1"/>
    <w:basedOn w:val="a1"/>
    <w:link w:val="af6"/>
    <w:uiPriority w:val="99"/>
    <w:rsid w:val="001C6718"/>
    <w:rPr>
      <w:rFonts w:ascii="Times New Roman" w:eastAsia="新細明體" w:hAnsi="Times New Roman" w:cs="Times New Roman"/>
      <w:sz w:val="20"/>
      <w:szCs w:val="20"/>
    </w:rPr>
  </w:style>
  <w:style w:type="paragraph" w:customStyle="1" w:styleId="72">
    <w:name w:val="7"/>
    <w:basedOn w:val="a0"/>
    <w:rsid w:val="001C6718"/>
    <w:pPr>
      <w:widowControl/>
      <w:suppressAutoHyphens/>
      <w:spacing w:before="280" w:after="28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7">
    <w:name w:val="一內文"/>
    <w:basedOn w:val="a0"/>
    <w:rsid w:val="001C6718"/>
    <w:pPr>
      <w:suppressAutoHyphens/>
      <w:spacing w:line="360" w:lineRule="exact"/>
      <w:ind w:left="108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customStyle="1" w:styleId="17">
    <w:name w:val="樣式17"/>
    <w:basedOn w:val="a0"/>
    <w:rsid w:val="001C6718"/>
    <w:pPr>
      <w:suppressAutoHyphens/>
      <w:spacing w:before="120" w:line="360" w:lineRule="atLeast"/>
      <w:ind w:left="1418" w:hanging="1418"/>
      <w:jc w:val="both"/>
      <w:textAlignment w:val="baseline"/>
    </w:pPr>
    <w:rPr>
      <w:rFonts w:ascii="全真楷書" w:eastAsia="全真楷書" w:hAnsi="全真楷書" w:cs="全真楷書"/>
      <w:kern w:val="0"/>
      <w:sz w:val="28"/>
      <w:szCs w:val="20"/>
    </w:rPr>
  </w:style>
  <w:style w:type="paragraph" w:customStyle="1" w:styleId="73">
    <w:name w:val="樣式7"/>
    <w:basedOn w:val="a0"/>
    <w:rsid w:val="001C6718"/>
    <w:pPr>
      <w:suppressAutoHyphens/>
      <w:kinsoku w:val="0"/>
      <w:spacing w:line="360" w:lineRule="exact"/>
      <w:ind w:left="1361" w:hanging="1361"/>
      <w:textAlignment w:val="baseline"/>
    </w:pPr>
    <w:rPr>
      <w:rFonts w:ascii="Times New Roman" w:eastAsia="全真楷書" w:hAnsi="Times New Roman" w:cs="Times New Roman"/>
      <w:spacing w:val="14"/>
      <w:kern w:val="0"/>
      <w:szCs w:val="20"/>
    </w:rPr>
  </w:style>
  <w:style w:type="paragraph" w:styleId="af8">
    <w:name w:val="List Paragraph"/>
    <w:aliases w:val="卑南壹,List Paragraph,詳細說明"/>
    <w:basedOn w:val="a0"/>
    <w:link w:val="af9"/>
    <w:qFormat/>
    <w:rsid w:val="001C6718"/>
    <w:pPr>
      <w:widowControl/>
      <w:suppressAutoHyphens/>
      <w:ind w:left="480"/>
    </w:pPr>
    <w:rPr>
      <w:rFonts w:ascii="Calibri" w:eastAsia="新細明體" w:hAnsi="Calibri" w:cs="新細明體"/>
      <w:kern w:val="0"/>
      <w:szCs w:val="24"/>
    </w:rPr>
  </w:style>
  <w:style w:type="paragraph" w:styleId="afa">
    <w:name w:val="Balloon Text"/>
    <w:basedOn w:val="a0"/>
    <w:link w:val="16"/>
    <w:uiPriority w:val="99"/>
    <w:rsid w:val="001C6718"/>
    <w:pPr>
      <w:suppressAutoHyphens/>
    </w:pPr>
    <w:rPr>
      <w:rFonts w:ascii="Calibri Light" w:eastAsia="新細明體" w:hAnsi="Calibri Light" w:cs="Times New Roman"/>
      <w:sz w:val="18"/>
      <w:szCs w:val="18"/>
    </w:rPr>
  </w:style>
  <w:style w:type="character" w:customStyle="1" w:styleId="16">
    <w:name w:val="註解方塊文字 字元1"/>
    <w:basedOn w:val="a1"/>
    <w:link w:val="afa"/>
    <w:uiPriority w:val="99"/>
    <w:rsid w:val="001C6718"/>
    <w:rPr>
      <w:rFonts w:ascii="Calibri Light" w:eastAsia="新細明體" w:hAnsi="Calibri Light" w:cs="Times New Roman"/>
      <w:sz w:val="18"/>
      <w:szCs w:val="18"/>
    </w:rPr>
  </w:style>
  <w:style w:type="paragraph" w:customStyle="1" w:styleId="cjk">
    <w:name w:val="cjk"/>
    <w:basedOn w:val="a0"/>
    <w:rsid w:val="001C6718"/>
    <w:pPr>
      <w:widowControl/>
      <w:suppressAutoHyphens/>
      <w:spacing w:before="280"/>
    </w:pPr>
    <w:rPr>
      <w:rFonts w:ascii="標楷體" w:eastAsia="標楷體" w:hAnsi="標楷體" w:cs="新細明體"/>
      <w:color w:val="000000"/>
      <w:kern w:val="0"/>
      <w:sz w:val="32"/>
      <w:szCs w:val="32"/>
    </w:rPr>
  </w:style>
  <w:style w:type="paragraph" w:customStyle="1" w:styleId="18">
    <w:name w:val="純文字1"/>
    <w:basedOn w:val="a0"/>
    <w:rsid w:val="001C6718"/>
    <w:pPr>
      <w:suppressAutoHyphens/>
      <w:textAlignment w:val="baseline"/>
    </w:pPr>
    <w:rPr>
      <w:rFonts w:ascii="細明體" w:eastAsia="細明體" w:hAnsi="細明體" w:cs="Courier New"/>
      <w:szCs w:val="20"/>
    </w:rPr>
  </w:style>
  <w:style w:type="paragraph" w:styleId="afb">
    <w:name w:val="Note Heading"/>
    <w:basedOn w:val="a0"/>
    <w:next w:val="a0"/>
    <w:link w:val="19"/>
    <w:rsid w:val="001C6718"/>
    <w:pPr>
      <w:suppressAutoHyphens/>
      <w:jc w:val="center"/>
    </w:pPr>
    <w:rPr>
      <w:rFonts w:ascii="標楷體" w:eastAsia="標楷體" w:hAnsi="標楷體" w:cs="標楷體"/>
      <w:szCs w:val="24"/>
    </w:rPr>
  </w:style>
  <w:style w:type="character" w:customStyle="1" w:styleId="19">
    <w:name w:val="註釋標題 字元1"/>
    <w:basedOn w:val="a1"/>
    <w:link w:val="afb"/>
    <w:rsid w:val="001C6718"/>
    <w:rPr>
      <w:rFonts w:ascii="標楷體" w:eastAsia="標楷體" w:hAnsi="標楷體" w:cs="標楷體"/>
      <w:szCs w:val="24"/>
    </w:rPr>
  </w:style>
  <w:style w:type="paragraph" w:styleId="a">
    <w:name w:val="List Bullet"/>
    <w:basedOn w:val="a0"/>
    <w:rsid w:val="001C6718"/>
    <w:pPr>
      <w:numPr>
        <w:numId w:val="9"/>
      </w:numPr>
      <w:suppressAutoHyphens/>
    </w:pPr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0"/>
    <w:link w:val="311"/>
    <w:rsid w:val="001C6718"/>
    <w:pPr>
      <w:suppressAutoHyphens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311">
    <w:name w:val="本文 3 字元1"/>
    <w:basedOn w:val="a1"/>
    <w:link w:val="34"/>
    <w:rsid w:val="001C6718"/>
    <w:rPr>
      <w:rFonts w:ascii="Times New Roman" w:eastAsia="標楷體" w:hAnsi="Times New Roman" w:cs="Times New Roman"/>
      <w:sz w:val="18"/>
      <w:szCs w:val="24"/>
    </w:rPr>
  </w:style>
  <w:style w:type="paragraph" w:styleId="afc">
    <w:name w:val="annotation text"/>
    <w:basedOn w:val="a0"/>
    <w:link w:val="1a"/>
    <w:uiPriority w:val="99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1a">
    <w:name w:val="註解文字 字元1"/>
    <w:basedOn w:val="a1"/>
    <w:link w:val="afc"/>
    <w:uiPriority w:val="99"/>
    <w:rsid w:val="001C6718"/>
    <w:rPr>
      <w:rFonts w:ascii="Times New Roman" w:eastAsia="新細明體" w:hAnsi="Times New Roman" w:cs="Times New Roman"/>
      <w:szCs w:val="24"/>
    </w:rPr>
  </w:style>
  <w:style w:type="paragraph" w:customStyle="1" w:styleId="afd">
    <w:name w:val="外框內容"/>
    <w:basedOn w:val="a0"/>
    <w:rsid w:val="001C6718"/>
    <w:pPr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e">
    <w:name w:val="表格內容"/>
    <w:basedOn w:val="a0"/>
    <w:rsid w:val="001C6718"/>
    <w:pPr>
      <w:suppressLineNumbers/>
      <w:suppressAutoHyphens/>
    </w:pPr>
    <w:rPr>
      <w:rFonts w:ascii="Times New Roman" w:eastAsia="新細明體" w:hAnsi="Times New Roman" w:cs="Times New Roman"/>
      <w:szCs w:val="24"/>
    </w:rPr>
  </w:style>
  <w:style w:type="paragraph" w:customStyle="1" w:styleId="aff">
    <w:name w:val="表格標題"/>
    <w:basedOn w:val="afe"/>
    <w:rsid w:val="001C6718"/>
    <w:pPr>
      <w:jc w:val="center"/>
    </w:pPr>
    <w:rPr>
      <w:b/>
      <w:bCs/>
    </w:rPr>
  </w:style>
  <w:style w:type="paragraph" w:customStyle="1" w:styleId="Standard">
    <w:name w:val="Standard"/>
    <w:rsid w:val="001C671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Textbody">
    <w:name w:val="Text body"/>
    <w:basedOn w:val="Standard"/>
    <w:rsid w:val="001C6718"/>
    <w:pPr>
      <w:jc w:val="center"/>
    </w:pPr>
    <w:rPr>
      <w:rFonts w:eastAsia="標楷體"/>
      <w:sz w:val="30"/>
    </w:rPr>
  </w:style>
  <w:style w:type="table" w:styleId="aff0">
    <w:name w:val="Table Grid"/>
    <w:basedOn w:val="a2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格格線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Hyperlink"/>
    <w:uiPriority w:val="99"/>
    <w:unhideWhenUsed/>
    <w:rsid w:val="001C6718"/>
    <w:rPr>
      <w:color w:val="0563C1"/>
      <w:u w:val="single"/>
    </w:rPr>
  </w:style>
  <w:style w:type="paragraph" w:styleId="aff2">
    <w:name w:val="annotation subject"/>
    <w:basedOn w:val="afc"/>
    <w:next w:val="afc"/>
    <w:link w:val="aff3"/>
    <w:uiPriority w:val="99"/>
    <w:unhideWhenUsed/>
    <w:rsid w:val="001C6718"/>
    <w:rPr>
      <w:b/>
      <w:bCs/>
    </w:rPr>
  </w:style>
  <w:style w:type="character" w:customStyle="1" w:styleId="aff3">
    <w:name w:val="註解主旨 字元"/>
    <w:basedOn w:val="1a"/>
    <w:link w:val="aff2"/>
    <w:uiPriority w:val="99"/>
    <w:rsid w:val="001C6718"/>
    <w:rPr>
      <w:rFonts w:ascii="Times New Roman" w:eastAsia="新細明體" w:hAnsi="Times New Roman" w:cs="Times New Roman"/>
      <w:b/>
      <w:bCs/>
      <w:szCs w:val="24"/>
    </w:rPr>
  </w:style>
  <w:style w:type="numbering" w:customStyle="1" w:styleId="110">
    <w:name w:val="無清單11"/>
    <w:next w:val="a3"/>
    <w:uiPriority w:val="99"/>
    <w:semiHidden/>
    <w:unhideWhenUsed/>
    <w:rsid w:val="001C6718"/>
  </w:style>
  <w:style w:type="numbering" w:customStyle="1" w:styleId="111">
    <w:name w:val="無清單111"/>
    <w:next w:val="a3"/>
    <w:uiPriority w:val="99"/>
    <w:semiHidden/>
    <w:unhideWhenUsed/>
    <w:rsid w:val="001C6718"/>
  </w:style>
  <w:style w:type="numbering" w:customStyle="1" w:styleId="1111">
    <w:name w:val="無清單1111"/>
    <w:next w:val="a3"/>
    <w:uiPriority w:val="99"/>
    <w:semiHidden/>
    <w:unhideWhenUsed/>
    <w:rsid w:val="001C6718"/>
  </w:style>
  <w:style w:type="table" w:customStyle="1" w:styleId="140">
    <w:name w:val="表格格線1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qFormat/>
    <w:rsid w:val="001C67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212">
    <w:name w:val="標題 21"/>
    <w:basedOn w:val="a0"/>
    <w:next w:val="a0"/>
    <w:uiPriority w:val="9"/>
    <w:unhideWhenUsed/>
    <w:qFormat/>
    <w:rsid w:val="001C6718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</w:rPr>
  </w:style>
  <w:style w:type="paragraph" w:customStyle="1" w:styleId="312">
    <w:name w:val="標題 31"/>
    <w:basedOn w:val="a0"/>
    <w:next w:val="a0"/>
    <w:uiPriority w:val="9"/>
    <w:unhideWhenUsed/>
    <w:qFormat/>
    <w:rsid w:val="001C6718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11111">
    <w:name w:val="無清單11111"/>
    <w:next w:val="a3"/>
    <w:uiPriority w:val="99"/>
    <w:semiHidden/>
    <w:unhideWhenUsed/>
    <w:rsid w:val="001C6718"/>
  </w:style>
  <w:style w:type="table" w:customStyle="1" w:styleId="112">
    <w:name w:val="表格格線11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Plain Text"/>
    <w:basedOn w:val="a0"/>
    <w:link w:val="aff5"/>
    <w:unhideWhenUsed/>
    <w:rsid w:val="001C6718"/>
    <w:rPr>
      <w:rFonts w:ascii="Calibri" w:eastAsia="新細明體" w:hAnsi="Courier New" w:cs="Courier New"/>
      <w:szCs w:val="24"/>
    </w:rPr>
  </w:style>
  <w:style w:type="character" w:customStyle="1" w:styleId="aff5">
    <w:name w:val="純文字 字元"/>
    <w:basedOn w:val="a1"/>
    <w:link w:val="aff4"/>
    <w:rsid w:val="001C6718"/>
    <w:rPr>
      <w:rFonts w:ascii="Calibri" w:eastAsia="新細明體" w:hAnsi="Courier New" w:cs="Courier New"/>
      <w:szCs w:val="24"/>
    </w:rPr>
  </w:style>
  <w:style w:type="paragraph" w:styleId="aff6">
    <w:name w:val="footnote text"/>
    <w:basedOn w:val="a0"/>
    <w:link w:val="aff7"/>
    <w:uiPriority w:val="99"/>
    <w:unhideWhenUsed/>
    <w:qFormat/>
    <w:rsid w:val="001C6718"/>
    <w:pPr>
      <w:snapToGrid w:val="0"/>
    </w:pPr>
    <w:rPr>
      <w:rFonts w:ascii="Calibri" w:eastAsia="新細明體" w:hAnsi="Calibri" w:cs="Times New Roman"/>
      <w:sz w:val="20"/>
      <w:szCs w:val="20"/>
      <w:lang w:val="x-none" w:eastAsia="x-none"/>
    </w:rPr>
  </w:style>
  <w:style w:type="character" w:customStyle="1" w:styleId="aff7">
    <w:name w:val="註腳文字 字元"/>
    <w:basedOn w:val="a1"/>
    <w:link w:val="aff6"/>
    <w:uiPriority w:val="99"/>
    <w:qFormat/>
    <w:rsid w:val="001C6718"/>
    <w:rPr>
      <w:rFonts w:ascii="Calibri" w:eastAsia="新細明體" w:hAnsi="Calibri" w:cs="Times New Roman"/>
      <w:sz w:val="20"/>
      <w:szCs w:val="20"/>
      <w:lang w:val="x-none" w:eastAsia="x-none"/>
    </w:rPr>
  </w:style>
  <w:style w:type="character" w:styleId="aff8">
    <w:name w:val="footnote reference"/>
    <w:uiPriority w:val="99"/>
    <w:unhideWhenUsed/>
    <w:rsid w:val="001C6718"/>
    <w:rPr>
      <w:vertAlign w:val="superscript"/>
    </w:rPr>
  </w:style>
  <w:style w:type="table" w:customStyle="1" w:styleId="1110">
    <w:name w:val="表格格線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71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ff9">
    <w:name w:val="Closing"/>
    <w:basedOn w:val="a0"/>
    <w:link w:val="affa"/>
    <w:rsid w:val="001C6718"/>
    <w:pPr>
      <w:ind w:leftChars="1800" w:left="100"/>
    </w:pPr>
    <w:rPr>
      <w:rFonts w:ascii="新細明體" w:eastAsia="新細明體" w:hAnsi="新細明體" w:cs="Times New Roman"/>
      <w:color w:val="FF0000"/>
      <w:szCs w:val="24"/>
    </w:rPr>
  </w:style>
  <w:style w:type="character" w:customStyle="1" w:styleId="affa">
    <w:name w:val="結語 字元"/>
    <w:basedOn w:val="a1"/>
    <w:link w:val="aff9"/>
    <w:rsid w:val="001C6718"/>
    <w:rPr>
      <w:rFonts w:ascii="新細明體" w:eastAsia="新細明體" w:hAnsi="新細明體" w:cs="Times New Roman"/>
      <w:color w:val="FF0000"/>
      <w:szCs w:val="24"/>
    </w:rPr>
  </w:style>
  <w:style w:type="table" w:customStyle="1" w:styleId="41">
    <w:name w:val="表格格線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 Spacing"/>
    <w:link w:val="affc"/>
    <w:uiPriority w:val="1"/>
    <w:qFormat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ffc">
    <w:name w:val="無間距 字元"/>
    <w:link w:val="affb"/>
    <w:uiPriority w:val="1"/>
    <w:rsid w:val="001C6718"/>
    <w:rPr>
      <w:rFonts w:ascii="Calibri" w:eastAsia="新細明體" w:hAnsi="Calibri" w:cs="Times New Roman"/>
      <w:kern w:val="0"/>
      <w:sz w:val="22"/>
    </w:rPr>
  </w:style>
  <w:style w:type="character" w:customStyle="1" w:styleId="apple-converted-space">
    <w:name w:val="apple-converted-space"/>
    <w:rsid w:val="001C6718"/>
  </w:style>
  <w:style w:type="table" w:customStyle="1" w:styleId="1c">
    <w:name w:val="淺色網底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5">
    <w:name w:val="表格格線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d">
    <w:name w:val="Emphasis"/>
    <w:uiPriority w:val="20"/>
    <w:qFormat/>
    <w:rsid w:val="001C6718"/>
    <w:rPr>
      <w:i/>
      <w:iCs/>
    </w:rPr>
  </w:style>
  <w:style w:type="table" w:customStyle="1" w:styleId="120">
    <w:name w:val="表格格線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清單段落 字元"/>
    <w:aliases w:val="卑南壹 字元,List Paragraph 字元,詳細說明 字元"/>
    <w:link w:val="af8"/>
    <w:locked/>
    <w:rsid w:val="001C6718"/>
    <w:rPr>
      <w:rFonts w:ascii="Calibri" w:eastAsia="新細明體" w:hAnsi="Calibri" w:cs="新細明體"/>
      <w:kern w:val="0"/>
      <w:szCs w:val="24"/>
    </w:rPr>
  </w:style>
  <w:style w:type="character" w:styleId="affe">
    <w:name w:val="Placeholder Text"/>
    <w:uiPriority w:val="99"/>
    <w:semiHidden/>
    <w:rsid w:val="001C6718"/>
    <w:rPr>
      <w:color w:val="808080"/>
    </w:rPr>
  </w:style>
  <w:style w:type="character" w:customStyle="1" w:styleId="1d">
    <w:name w:val="註解主旨 字元1"/>
    <w:uiPriority w:val="99"/>
    <w:semiHidden/>
    <w:rsid w:val="001C6718"/>
    <w:rPr>
      <w:rFonts w:ascii="Times New Roman" w:eastAsia="新細明體" w:hAnsi="Times New Roman" w:cs="Times New Roman"/>
      <w:b/>
      <w:bCs/>
      <w:kern w:val="2"/>
      <w:sz w:val="24"/>
      <w:szCs w:val="24"/>
      <w:lang w:val="x-none" w:eastAsia="x-none"/>
    </w:rPr>
  </w:style>
  <w:style w:type="numbering" w:customStyle="1" w:styleId="111111">
    <w:name w:val="無清單111111"/>
    <w:next w:val="a3"/>
    <w:uiPriority w:val="99"/>
    <w:semiHidden/>
    <w:unhideWhenUsed/>
    <w:rsid w:val="001C6718"/>
  </w:style>
  <w:style w:type="table" w:customStyle="1" w:styleId="141">
    <w:name w:val="表格格線1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無清單1111111"/>
    <w:next w:val="a3"/>
    <w:uiPriority w:val="99"/>
    <w:semiHidden/>
    <w:unhideWhenUsed/>
    <w:rsid w:val="001C6718"/>
  </w:style>
  <w:style w:type="table" w:customStyle="1" w:styleId="2110">
    <w:name w:val="表格格線2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無清單11111111"/>
    <w:next w:val="a3"/>
    <w:uiPriority w:val="99"/>
    <w:semiHidden/>
    <w:unhideWhenUsed/>
    <w:rsid w:val="001C6718"/>
  </w:style>
  <w:style w:type="table" w:customStyle="1" w:styleId="2111">
    <w:name w:val="表格格線2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淺色網底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3">
    <w:name w:val="表格格線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3"/>
    <w:uiPriority w:val="99"/>
    <w:semiHidden/>
    <w:unhideWhenUsed/>
    <w:rsid w:val="001C6718"/>
  </w:style>
  <w:style w:type="numbering" w:customStyle="1" w:styleId="122">
    <w:name w:val="無清單12"/>
    <w:next w:val="a3"/>
    <w:uiPriority w:val="99"/>
    <w:semiHidden/>
    <w:unhideWhenUsed/>
    <w:rsid w:val="001C6718"/>
  </w:style>
  <w:style w:type="table" w:customStyle="1" w:styleId="160">
    <w:name w:val="表格格線16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表格格線14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表格格線14111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無清單3"/>
    <w:next w:val="a3"/>
    <w:uiPriority w:val="99"/>
    <w:semiHidden/>
    <w:unhideWhenUsed/>
    <w:rsid w:val="001C6718"/>
  </w:style>
  <w:style w:type="table" w:customStyle="1" w:styleId="170">
    <w:name w:val="表格格線17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無清單13"/>
    <w:next w:val="a3"/>
    <w:uiPriority w:val="99"/>
    <w:semiHidden/>
    <w:unhideWhenUsed/>
    <w:rsid w:val="001C6718"/>
  </w:style>
  <w:style w:type="table" w:customStyle="1" w:styleId="180">
    <w:name w:val="表格格線18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淺色網底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0">
    <w:name w:val="表格格線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表格格線1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無清單4"/>
    <w:next w:val="a3"/>
    <w:uiPriority w:val="99"/>
    <w:semiHidden/>
    <w:unhideWhenUsed/>
    <w:rsid w:val="001C6718"/>
  </w:style>
  <w:style w:type="table" w:customStyle="1" w:styleId="144">
    <w:name w:val="表格格線144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4">
    <w:name w:val="標題 2 字元1"/>
    <w:uiPriority w:val="9"/>
    <w:semiHidden/>
    <w:rsid w:val="001C6718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4">
    <w:name w:val="標題 3 字元1"/>
    <w:uiPriority w:val="9"/>
    <w:semiHidden/>
    <w:rsid w:val="001C6718"/>
    <w:rPr>
      <w:rFonts w:ascii="Cambria" w:eastAsia="新細明體" w:hAnsi="Cambria" w:cs="Times New Roman"/>
      <w:b/>
      <w:bCs/>
      <w:sz w:val="36"/>
      <w:szCs w:val="36"/>
    </w:rPr>
  </w:style>
  <w:style w:type="table" w:customStyle="1" w:styleId="1100">
    <w:name w:val="表格格線110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2"/>
    <w:next w:val="aff0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表格格線2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">
    <w:name w:val="表格格線21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表格格線14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表格格線14111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表格格線151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表格格線2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表格格線11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表格格線25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表格格線14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3">
    <w:name w:val="表格格線141113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無清單5"/>
    <w:next w:val="a3"/>
    <w:uiPriority w:val="99"/>
    <w:semiHidden/>
    <w:unhideWhenUsed/>
    <w:rsid w:val="001C6718"/>
  </w:style>
  <w:style w:type="table" w:customStyle="1" w:styleId="1102">
    <w:name w:val="表格格線110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淺色網底13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31">
    <w:name w:val="表格格線3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表格格線8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表格格線12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">
    <w:name w:val="無清單14"/>
    <w:next w:val="a3"/>
    <w:uiPriority w:val="99"/>
    <w:semiHidden/>
    <w:unhideWhenUsed/>
    <w:rsid w:val="001C6718"/>
  </w:style>
  <w:style w:type="table" w:customStyle="1" w:styleId="1450">
    <w:name w:val="表格格線145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3"/>
    <w:uiPriority w:val="99"/>
    <w:semiHidden/>
    <w:unhideWhenUsed/>
    <w:rsid w:val="001C6718"/>
  </w:style>
  <w:style w:type="table" w:customStyle="1" w:styleId="2121">
    <w:name w:val="表格格線2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無清單1112"/>
    <w:next w:val="a3"/>
    <w:uiPriority w:val="99"/>
    <w:semiHidden/>
    <w:unhideWhenUsed/>
    <w:rsid w:val="001C6718"/>
  </w:style>
  <w:style w:type="table" w:customStyle="1" w:styleId="11110">
    <w:name w:val="表格格線11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淺色網底11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10">
    <w:name w:val="表格格線3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表格格線9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表格格線10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無清單21"/>
    <w:next w:val="a3"/>
    <w:uiPriority w:val="99"/>
    <w:semiHidden/>
    <w:unhideWhenUsed/>
    <w:rsid w:val="001C6718"/>
  </w:style>
  <w:style w:type="numbering" w:customStyle="1" w:styleId="1210">
    <w:name w:val="無清單121"/>
    <w:next w:val="a3"/>
    <w:uiPriority w:val="99"/>
    <w:semiHidden/>
    <w:unhideWhenUsed/>
    <w:rsid w:val="001C6718"/>
  </w:style>
  <w:style w:type="table" w:customStyle="1" w:styleId="161">
    <w:name w:val="表格格線16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表格格線151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表格格線142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無清單31"/>
    <w:next w:val="a3"/>
    <w:uiPriority w:val="99"/>
    <w:semiHidden/>
    <w:unhideWhenUsed/>
    <w:rsid w:val="001C6718"/>
  </w:style>
  <w:style w:type="table" w:customStyle="1" w:styleId="171">
    <w:name w:val="表格格線17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無清單131"/>
    <w:next w:val="a3"/>
    <w:uiPriority w:val="99"/>
    <w:semiHidden/>
    <w:unhideWhenUsed/>
    <w:rsid w:val="001C6718"/>
  </w:style>
  <w:style w:type="table" w:customStyle="1" w:styleId="181">
    <w:name w:val="表格格線18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格格線23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淺色網底121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1">
    <w:name w:val="表格格線3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表格格線9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表格格線10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表格格線112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表格格線1431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表格格線19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表格格線20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無清單41"/>
    <w:next w:val="a3"/>
    <w:uiPriority w:val="99"/>
    <w:semiHidden/>
    <w:unhideWhenUsed/>
    <w:rsid w:val="001C6718"/>
  </w:style>
  <w:style w:type="table" w:customStyle="1" w:styleId="1441">
    <w:name w:val="表格格線1441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表格格線2411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無清單6"/>
    <w:next w:val="a3"/>
    <w:uiPriority w:val="99"/>
    <w:semiHidden/>
    <w:unhideWhenUsed/>
    <w:rsid w:val="001C6718"/>
  </w:style>
  <w:style w:type="table" w:customStyle="1" w:styleId="27">
    <w:name w:val="表格格線27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表格格線4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淺色網底14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40">
    <w:name w:val="表格格線3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表格格線6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表格格線7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">
    <w:name w:val="無清單15"/>
    <w:next w:val="a3"/>
    <w:uiPriority w:val="99"/>
    <w:semiHidden/>
    <w:unhideWhenUsed/>
    <w:rsid w:val="001C6718"/>
  </w:style>
  <w:style w:type="table" w:customStyle="1" w:styleId="1460">
    <w:name w:val="表格格線146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3"/>
    <w:uiPriority w:val="99"/>
    <w:semiHidden/>
    <w:unhideWhenUsed/>
    <w:rsid w:val="001C6718"/>
  </w:style>
  <w:style w:type="table" w:customStyle="1" w:styleId="2130">
    <w:name w:val="表格格線2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無清單1113"/>
    <w:next w:val="a3"/>
    <w:uiPriority w:val="99"/>
    <w:semiHidden/>
    <w:unhideWhenUsed/>
    <w:rsid w:val="001C6718"/>
  </w:style>
  <w:style w:type="table" w:customStyle="1" w:styleId="11120">
    <w:name w:val="表格格線1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表格格線21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淺色網底11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120">
    <w:name w:val="表格格線3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表格格線101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表格格線12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無清單22"/>
    <w:next w:val="a3"/>
    <w:uiPriority w:val="99"/>
    <w:semiHidden/>
    <w:unhideWhenUsed/>
    <w:rsid w:val="001C6718"/>
  </w:style>
  <w:style w:type="numbering" w:customStyle="1" w:styleId="1222">
    <w:name w:val="無清單122"/>
    <w:next w:val="a3"/>
    <w:uiPriority w:val="99"/>
    <w:semiHidden/>
    <w:unhideWhenUsed/>
    <w:rsid w:val="001C6718"/>
  </w:style>
  <w:style w:type="table" w:customStyle="1" w:styleId="162">
    <w:name w:val="表格格線16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表格格線151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表格格線142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無清單32"/>
    <w:next w:val="a3"/>
    <w:uiPriority w:val="99"/>
    <w:semiHidden/>
    <w:unhideWhenUsed/>
    <w:rsid w:val="001C6718"/>
  </w:style>
  <w:style w:type="table" w:customStyle="1" w:styleId="172">
    <w:name w:val="表格格線17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無清單132"/>
    <w:next w:val="a3"/>
    <w:uiPriority w:val="99"/>
    <w:semiHidden/>
    <w:unhideWhenUsed/>
    <w:rsid w:val="001C6718"/>
  </w:style>
  <w:style w:type="table" w:customStyle="1" w:styleId="182">
    <w:name w:val="表格格線18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表格格線4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淺色網底122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220">
    <w:name w:val="表格格線3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表格格線8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表格格線9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表格格線10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表格格線112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表格格線12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表格格線1322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表格格線1432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表格格線19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無清單7"/>
    <w:next w:val="a3"/>
    <w:uiPriority w:val="99"/>
    <w:semiHidden/>
    <w:unhideWhenUsed/>
    <w:rsid w:val="001C6718"/>
  </w:style>
  <w:style w:type="character" w:customStyle="1" w:styleId="s3uucc">
    <w:name w:val="s3uucc"/>
    <w:rsid w:val="001C6718"/>
  </w:style>
  <w:style w:type="table" w:customStyle="1" w:styleId="29">
    <w:name w:val="表格格線29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2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5">
    <w:name w:val="無清單8"/>
    <w:next w:val="a3"/>
    <w:uiPriority w:val="99"/>
    <w:semiHidden/>
    <w:unhideWhenUsed/>
    <w:rsid w:val="001C6718"/>
  </w:style>
  <w:style w:type="table" w:customStyle="1" w:styleId="300">
    <w:name w:val="表格格線30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表格格線4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淺色網底15"/>
    <w:basedOn w:val="a2"/>
    <w:uiPriority w:val="60"/>
    <w:rsid w:val="001C6718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8">
    <w:name w:val="表格格線38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表格格線7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表格格線15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未解析的提及1"/>
    <w:uiPriority w:val="99"/>
    <w:semiHidden/>
    <w:unhideWhenUsed/>
    <w:rsid w:val="001C6718"/>
    <w:rPr>
      <w:color w:val="605E5C"/>
      <w:shd w:val="clear" w:color="auto" w:fill="E1DFDD"/>
    </w:rPr>
  </w:style>
  <w:style w:type="numbering" w:customStyle="1" w:styleId="96">
    <w:name w:val="無清單9"/>
    <w:next w:val="a3"/>
    <w:uiPriority w:val="99"/>
    <w:semiHidden/>
    <w:unhideWhenUsed/>
    <w:rsid w:val="001C6718"/>
  </w:style>
  <w:style w:type="numbering" w:customStyle="1" w:styleId="163">
    <w:name w:val="無清單16"/>
    <w:next w:val="a3"/>
    <w:uiPriority w:val="99"/>
    <w:semiHidden/>
    <w:unhideWhenUsed/>
    <w:rsid w:val="001C6718"/>
  </w:style>
  <w:style w:type="numbering" w:customStyle="1" w:styleId="1140">
    <w:name w:val="無清單114"/>
    <w:next w:val="a3"/>
    <w:uiPriority w:val="99"/>
    <w:semiHidden/>
    <w:unhideWhenUsed/>
    <w:rsid w:val="001C6718"/>
  </w:style>
  <w:style w:type="numbering" w:customStyle="1" w:styleId="1114">
    <w:name w:val="無清單1114"/>
    <w:next w:val="a3"/>
    <w:uiPriority w:val="99"/>
    <w:semiHidden/>
    <w:unhideWhenUsed/>
    <w:rsid w:val="001C6718"/>
  </w:style>
  <w:style w:type="numbering" w:customStyle="1" w:styleId="11112">
    <w:name w:val="無清單11112"/>
    <w:next w:val="a3"/>
    <w:uiPriority w:val="99"/>
    <w:semiHidden/>
    <w:unhideWhenUsed/>
    <w:rsid w:val="001C6718"/>
  </w:style>
  <w:style w:type="numbering" w:customStyle="1" w:styleId="111112">
    <w:name w:val="無清單111112"/>
    <w:next w:val="a3"/>
    <w:uiPriority w:val="99"/>
    <w:semiHidden/>
    <w:unhideWhenUsed/>
    <w:rsid w:val="001C6718"/>
  </w:style>
  <w:style w:type="numbering" w:customStyle="1" w:styleId="233">
    <w:name w:val="無清單23"/>
    <w:next w:val="a3"/>
    <w:uiPriority w:val="99"/>
    <w:semiHidden/>
    <w:unhideWhenUsed/>
    <w:rsid w:val="001C6718"/>
  </w:style>
  <w:style w:type="numbering" w:customStyle="1" w:styleId="1231">
    <w:name w:val="無清單123"/>
    <w:next w:val="a3"/>
    <w:uiPriority w:val="99"/>
    <w:semiHidden/>
    <w:unhideWhenUsed/>
    <w:rsid w:val="001C6718"/>
  </w:style>
  <w:style w:type="numbering" w:customStyle="1" w:styleId="332">
    <w:name w:val="無清單33"/>
    <w:next w:val="a3"/>
    <w:uiPriority w:val="99"/>
    <w:semiHidden/>
    <w:unhideWhenUsed/>
    <w:rsid w:val="001C6718"/>
  </w:style>
  <w:style w:type="numbering" w:customStyle="1" w:styleId="1331">
    <w:name w:val="無清單133"/>
    <w:next w:val="a3"/>
    <w:uiPriority w:val="99"/>
    <w:semiHidden/>
    <w:unhideWhenUsed/>
    <w:rsid w:val="001C6718"/>
  </w:style>
  <w:style w:type="numbering" w:customStyle="1" w:styleId="420">
    <w:name w:val="無清單42"/>
    <w:next w:val="a3"/>
    <w:uiPriority w:val="99"/>
    <w:semiHidden/>
    <w:unhideWhenUsed/>
    <w:rsid w:val="001C6718"/>
  </w:style>
  <w:style w:type="numbering" w:customStyle="1" w:styleId="513">
    <w:name w:val="無清單51"/>
    <w:next w:val="a3"/>
    <w:uiPriority w:val="99"/>
    <w:semiHidden/>
    <w:unhideWhenUsed/>
    <w:rsid w:val="001C6718"/>
  </w:style>
  <w:style w:type="numbering" w:customStyle="1" w:styleId="1410">
    <w:name w:val="無清單141"/>
    <w:next w:val="a3"/>
    <w:uiPriority w:val="99"/>
    <w:semiHidden/>
    <w:unhideWhenUsed/>
    <w:rsid w:val="001C6718"/>
  </w:style>
  <w:style w:type="numbering" w:customStyle="1" w:styleId="11211">
    <w:name w:val="無清單1121"/>
    <w:next w:val="a3"/>
    <w:uiPriority w:val="99"/>
    <w:semiHidden/>
    <w:unhideWhenUsed/>
    <w:rsid w:val="001C6718"/>
  </w:style>
  <w:style w:type="numbering" w:customStyle="1" w:styleId="11121">
    <w:name w:val="無清單11121"/>
    <w:next w:val="a3"/>
    <w:uiPriority w:val="99"/>
    <w:semiHidden/>
    <w:unhideWhenUsed/>
    <w:rsid w:val="001C6718"/>
  </w:style>
  <w:style w:type="numbering" w:customStyle="1" w:styleId="2113">
    <w:name w:val="無清單211"/>
    <w:next w:val="a3"/>
    <w:uiPriority w:val="99"/>
    <w:semiHidden/>
    <w:unhideWhenUsed/>
    <w:rsid w:val="001C6718"/>
  </w:style>
  <w:style w:type="numbering" w:customStyle="1" w:styleId="12110">
    <w:name w:val="無清單1211"/>
    <w:next w:val="a3"/>
    <w:uiPriority w:val="99"/>
    <w:semiHidden/>
    <w:unhideWhenUsed/>
    <w:rsid w:val="001C6718"/>
  </w:style>
  <w:style w:type="numbering" w:customStyle="1" w:styleId="3111">
    <w:name w:val="無清單311"/>
    <w:next w:val="a3"/>
    <w:uiPriority w:val="99"/>
    <w:semiHidden/>
    <w:unhideWhenUsed/>
    <w:rsid w:val="001C6718"/>
  </w:style>
  <w:style w:type="numbering" w:customStyle="1" w:styleId="13110">
    <w:name w:val="無清單1311"/>
    <w:next w:val="a3"/>
    <w:uiPriority w:val="99"/>
    <w:semiHidden/>
    <w:unhideWhenUsed/>
    <w:rsid w:val="001C6718"/>
  </w:style>
  <w:style w:type="numbering" w:customStyle="1" w:styleId="4110">
    <w:name w:val="無清單411"/>
    <w:next w:val="a3"/>
    <w:uiPriority w:val="99"/>
    <w:semiHidden/>
    <w:unhideWhenUsed/>
    <w:rsid w:val="001C6718"/>
  </w:style>
  <w:style w:type="numbering" w:customStyle="1" w:styleId="613">
    <w:name w:val="無清單61"/>
    <w:next w:val="a3"/>
    <w:uiPriority w:val="99"/>
    <w:semiHidden/>
    <w:unhideWhenUsed/>
    <w:rsid w:val="001C6718"/>
  </w:style>
  <w:style w:type="numbering" w:customStyle="1" w:styleId="1510">
    <w:name w:val="無清單151"/>
    <w:next w:val="a3"/>
    <w:uiPriority w:val="99"/>
    <w:semiHidden/>
    <w:unhideWhenUsed/>
    <w:rsid w:val="001C6718"/>
  </w:style>
  <w:style w:type="numbering" w:customStyle="1" w:styleId="11310">
    <w:name w:val="無清單1131"/>
    <w:next w:val="a3"/>
    <w:uiPriority w:val="99"/>
    <w:semiHidden/>
    <w:unhideWhenUsed/>
    <w:rsid w:val="001C6718"/>
  </w:style>
  <w:style w:type="numbering" w:customStyle="1" w:styleId="11131">
    <w:name w:val="無清單11131"/>
    <w:next w:val="a3"/>
    <w:uiPriority w:val="99"/>
    <w:semiHidden/>
    <w:unhideWhenUsed/>
    <w:rsid w:val="001C6718"/>
  </w:style>
  <w:style w:type="numbering" w:customStyle="1" w:styleId="2210">
    <w:name w:val="無清單221"/>
    <w:next w:val="a3"/>
    <w:uiPriority w:val="99"/>
    <w:semiHidden/>
    <w:unhideWhenUsed/>
    <w:rsid w:val="001C6718"/>
  </w:style>
  <w:style w:type="numbering" w:customStyle="1" w:styleId="12210">
    <w:name w:val="無清單1221"/>
    <w:next w:val="a3"/>
    <w:uiPriority w:val="99"/>
    <w:semiHidden/>
    <w:unhideWhenUsed/>
    <w:rsid w:val="001C6718"/>
  </w:style>
  <w:style w:type="numbering" w:customStyle="1" w:styleId="3210">
    <w:name w:val="無清單321"/>
    <w:next w:val="a3"/>
    <w:uiPriority w:val="99"/>
    <w:semiHidden/>
    <w:unhideWhenUsed/>
    <w:rsid w:val="001C6718"/>
  </w:style>
  <w:style w:type="numbering" w:customStyle="1" w:styleId="13210">
    <w:name w:val="無清單1321"/>
    <w:next w:val="a3"/>
    <w:uiPriority w:val="99"/>
    <w:semiHidden/>
    <w:unhideWhenUsed/>
    <w:rsid w:val="001C6718"/>
  </w:style>
  <w:style w:type="numbering" w:customStyle="1" w:styleId="713">
    <w:name w:val="無清單71"/>
    <w:next w:val="a3"/>
    <w:uiPriority w:val="99"/>
    <w:semiHidden/>
    <w:unhideWhenUsed/>
    <w:rsid w:val="001C6718"/>
  </w:style>
  <w:style w:type="numbering" w:customStyle="1" w:styleId="813">
    <w:name w:val="無清單81"/>
    <w:next w:val="a3"/>
    <w:uiPriority w:val="99"/>
    <w:semiHidden/>
    <w:unhideWhenUsed/>
    <w:rsid w:val="001C6718"/>
  </w:style>
  <w:style w:type="table" w:customStyle="1" w:styleId="39">
    <w:name w:val="表格格線39"/>
    <w:basedOn w:val="a2"/>
    <w:next w:val="aff0"/>
    <w:uiPriority w:val="59"/>
    <w:rsid w:val="001C6718"/>
    <w:rPr>
      <w:rFonts w:ascii="Cambria" w:eastAsia="Times New Roman" w:hAnsi="Cambria" w:cs="Times New Roman"/>
      <w:kern w:val="0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"/>
    <w:next w:val="a3"/>
    <w:uiPriority w:val="99"/>
    <w:semiHidden/>
    <w:unhideWhenUsed/>
    <w:rsid w:val="001C6718"/>
  </w:style>
  <w:style w:type="table" w:customStyle="1" w:styleId="117">
    <w:name w:val="表格格線117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無清單17"/>
    <w:next w:val="a3"/>
    <w:uiPriority w:val="99"/>
    <w:semiHidden/>
    <w:unhideWhenUsed/>
    <w:rsid w:val="001C6718"/>
  </w:style>
  <w:style w:type="table" w:customStyle="1" w:styleId="118">
    <w:name w:val="表格格線118"/>
    <w:basedOn w:val="a2"/>
    <w:next w:val="aff0"/>
    <w:uiPriority w:val="39"/>
    <w:rsid w:val="001C6718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無清單115"/>
    <w:next w:val="a3"/>
    <w:uiPriority w:val="99"/>
    <w:semiHidden/>
    <w:unhideWhenUsed/>
    <w:rsid w:val="001C6718"/>
  </w:style>
  <w:style w:type="table" w:customStyle="1" w:styleId="2140">
    <w:name w:val="表格格線2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表格格線215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3"/>
    <w:uiPriority w:val="99"/>
    <w:semiHidden/>
    <w:unhideWhenUsed/>
    <w:rsid w:val="001C6718"/>
  </w:style>
  <w:style w:type="table" w:customStyle="1" w:styleId="1514">
    <w:name w:val="表格格線1514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1C6718"/>
  </w:style>
  <w:style w:type="table" w:customStyle="1" w:styleId="21130">
    <w:name w:val="表格格線2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3"/>
    <w:uiPriority w:val="99"/>
    <w:semiHidden/>
    <w:unhideWhenUsed/>
    <w:rsid w:val="001C6718"/>
  </w:style>
  <w:style w:type="table" w:customStyle="1" w:styleId="21113">
    <w:name w:val="表格格線2111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表格格線14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">
    <w:name w:val="無清單24"/>
    <w:next w:val="a3"/>
    <w:uiPriority w:val="99"/>
    <w:semiHidden/>
    <w:unhideWhenUsed/>
    <w:rsid w:val="001C6718"/>
  </w:style>
  <w:style w:type="numbering" w:customStyle="1" w:styleId="1240">
    <w:name w:val="無清單124"/>
    <w:next w:val="a3"/>
    <w:uiPriority w:val="99"/>
    <w:semiHidden/>
    <w:unhideWhenUsed/>
    <w:rsid w:val="001C6718"/>
  </w:style>
  <w:style w:type="table" w:customStyle="1" w:styleId="14114">
    <w:name w:val="表格格線14114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4">
    <w:name w:val="表格格線141114"/>
    <w:basedOn w:val="a2"/>
    <w:next w:val="aff0"/>
    <w:uiPriority w:val="39"/>
    <w:rsid w:val="001C671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表格格線15113"/>
    <w:basedOn w:val="a2"/>
    <w:next w:val="aff0"/>
    <w:uiPriority w:val="3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無清單34"/>
    <w:next w:val="a3"/>
    <w:uiPriority w:val="99"/>
    <w:semiHidden/>
    <w:unhideWhenUsed/>
    <w:rsid w:val="001C6718"/>
  </w:style>
  <w:style w:type="numbering" w:customStyle="1" w:styleId="1340">
    <w:name w:val="無清單134"/>
    <w:next w:val="a3"/>
    <w:uiPriority w:val="99"/>
    <w:semiHidden/>
    <w:unhideWhenUsed/>
    <w:rsid w:val="001C6718"/>
  </w:style>
  <w:style w:type="numbering" w:customStyle="1" w:styleId="431">
    <w:name w:val="無清單43"/>
    <w:next w:val="a3"/>
    <w:uiPriority w:val="99"/>
    <w:semiHidden/>
    <w:unhideWhenUsed/>
    <w:rsid w:val="001C6718"/>
  </w:style>
  <w:style w:type="table" w:customStyle="1" w:styleId="2420">
    <w:name w:val="表格格線242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表格格線1103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2"/>
    <w:basedOn w:val="a2"/>
    <w:next w:val="aff0"/>
    <w:uiPriority w:val="59"/>
    <w:rsid w:val="001C671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表格格線1133"/>
    <w:basedOn w:val="a2"/>
    <w:next w:val="aff0"/>
    <w:uiPriority w:val="59"/>
    <w:rsid w:val="001C6718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無清單18"/>
    <w:next w:val="a3"/>
    <w:uiPriority w:val="99"/>
    <w:semiHidden/>
    <w:unhideWhenUsed/>
    <w:rsid w:val="001C6718"/>
  </w:style>
  <w:style w:type="numbering" w:customStyle="1" w:styleId="193">
    <w:name w:val="無清單19"/>
    <w:next w:val="a3"/>
    <w:uiPriority w:val="99"/>
    <w:semiHidden/>
    <w:unhideWhenUsed/>
    <w:rsid w:val="001C6718"/>
  </w:style>
  <w:style w:type="numbering" w:customStyle="1" w:styleId="1160">
    <w:name w:val="無清單116"/>
    <w:next w:val="a3"/>
    <w:uiPriority w:val="99"/>
    <w:semiHidden/>
    <w:unhideWhenUsed/>
    <w:rsid w:val="001C6718"/>
  </w:style>
  <w:style w:type="numbering" w:customStyle="1" w:styleId="1116">
    <w:name w:val="無清單1116"/>
    <w:next w:val="a3"/>
    <w:uiPriority w:val="99"/>
    <w:semiHidden/>
    <w:unhideWhenUsed/>
    <w:rsid w:val="001C6718"/>
  </w:style>
  <w:style w:type="numbering" w:customStyle="1" w:styleId="11114">
    <w:name w:val="無清單11114"/>
    <w:next w:val="a3"/>
    <w:uiPriority w:val="99"/>
    <w:semiHidden/>
    <w:unhideWhenUsed/>
    <w:rsid w:val="001C6718"/>
  </w:style>
  <w:style w:type="numbering" w:customStyle="1" w:styleId="111114">
    <w:name w:val="無清單111114"/>
    <w:next w:val="a3"/>
    <w:uiPriority w:val="99"/>
    <w:semiHidden/>
    <w:unhideWhenUsed/>
    <w:rsid w:val="001C6718"/>
  </w:style>
  <w:style w:type="numbering" w:customStyle="1" w:styleId="253">
    <w:name w:val="無清單25"/>
    <w:next w:val="a3"/>
    <w:uiPriority w:val="99"/>
    <w:semiHidden/>
    <w:unhideWhenUsed/>
    <w:rsid w:val="001C6718"/>
  </w:style>
  <w:style w:type="numbering" w:customStyle="1" w:styleId="125">
    <w:name w:val="無清單125"/>
    <w:next w:val="a3"/>
    <w:uiPriority w:val="99"/>
    <w:semiHidden/>
    <w:unhideWhenUsed/>
    <w:rsid w:val="001C6718"/>
  </w:style>
  <w:style w:type="numbering" w:customStyle="1" w:styleId="351">
    <w:name w:val="無清單35"/>
    <w:next w:val="a3"/>
    <w:uiPriority w:val="99"/>
    <w:semiHidden/>
    <w:unhideWhenUsed/>
    <w:rsid w:val="001C6718"/>
  </w:style>
  <w:style w:type="numbering" w:customStyle="1" w:styleId="135">
    <w:name w:val="無清單135"/>
    <w:next w:val="a3"/>
    <w:uiPriority w:val="99"/>
    <w:semiHidden/>
    <w:unhideWhenUsed/>
    <w:rsid w:val="001C6718"/>
  </w:style>
  <w:style w:type="numbering" w:customStyle="1" w:styleId="440">
    <w:name w:val="無清單44"/>
    <w:next w:val="a3"/>
    <w:uiPriority w:val="99"/>
    <w:semiHidden/>
    <w:unhideWhenUsed/>
    <w:rsid w:val="001C6718"/>
  </w:style>
  <w:style w:type="numbering" w:customStyle="1" w:styleId="520">
    <w:name w:val="無清單52"/>
    <w:next w:val="a3"/>
    <w:uiPriority w:val="99"/>
    <w:semiHidden/>
    <w:unhideWhenUsed/>
    <w:rsid w:val="001C6718"/>
  </w:style>
  <w:style w:type="numbering" w:customStyle="1" w:styleId="1420">
    <w:name w:val="無清單142"/>
    <w:next w:val="a3"/>
    <w:uiPriority w:val="99"/>
    <w:semiHidden/>
    <w:unhideWhenUsed/>
    <w:rsid w:val="001C6718"/>
  </w:style>
  <w:style w:type="numbering" w:customStyle="1" w:styleId="11221">
    <w:name w:val="無清單1122"/>
    <w:next w:val="a3"/>
    <w:uiPriority w:val="99"/>
    <w:semiHidden/>
    <w:unhideWhenUsed/>
    <w:rsid w:val="001C6718"/>
  </w:style>
  <w:style w:type="numbering" w:customStyle="1" w:styleId="11122">
    <w:name w:val="無清單11122"/>
    <w:next w:val="a3"/>
    <w:uiPriority w:val="99"/>
    <w:semiHidden/>
    <w:unhideWhenUsed/>
    <w:rsid w:val="001C6718"/>
  </w:style>
  <w:style w:type="numbering" w:customStyle="1" w:styleId="2122">
    <w:name w:val="無清單212"/>
    <w:next w:val="a3"/>
    <w:uiPriority w:val="99"/>
    <w:semiHidden/>
    <w:unhideWhenUsed/>
    <w:rsid w:val="001C6718"/>
  </w:style>
  <w:style w:type="numbering" w:customStyle="1" w:styleId="12121">
    <w:name w:val="無清單1212"/>
    <w:next w:val="a3"/>
    <w:uiPriority w:val="99"/>
    <w:semiHidden/>
    <w:unhideWhenUsed/>
    <w:rsid w:val="001C6718"/>
  </w:style>
  <w:style w:type="numbering" w:customStyle="1" w:styleId="3121">
    <w:name w:val="無清單312"/>
    <w:next w:val="a3"/>
    <w:uiPriority w:val="99"/>
    <w:semiHidden/>
    <w:unhideWhenUsed/>
    <w:rsid w:val="001C6718"/>
  </w:style>
  <w:style w:type="numbering" w:customStyle="1" w:styleId="13120">
    <w:name w:val="無清單1312"/>
    <w:next w:val="a3"/>
    <w:uiPriority w:val="99"/>
    <w:semiHidden/>
    <w:unhideWhenUsed/>
    <w:rsid w:val="001C6718"/>
  </w:style>
  <w:style w:type="numbering" w:customStyle="1" w:styleId="4121">
    <w:name w:val="無清單412"/>
    <w:next w:val="a3"/>
    <w:uiPriority w:val="99"/>
    <w:semiHidden/>
    <w:unhideWhenUsed/>
    <w:rsid w:val="001C6718"/>
  </w:style>
  <w:style w:type="numbering" w:customStyle="1" w:styleId="620">
    <w:name w:val="無清單62"/>
    <w:next w:val="a3"/>
    <w:uiPriority w:val="99"/>
    <w:semiHidden/>
    <w:unhideWhenUsed/>
    <w:rsid w:val="001C6718"/>
  </w:style>
  <w:style w:type="numbering" w:customStyle="1" w:styleId="1520">
    <w:name w:val="無清單152"/>
    <w:next w:val="a3"/>
    <w:uiPriority w:val="99"/>
    <w:semiHidden/>
    <w:unhideWhenUsed/>
    <w:rsid w:val="001C6718"/>
  </w:style>
  <w:style w:type="numbering" w:customStyle="1" w:styleId="11320">
    <w:name w:val="無清單1132"/>
    <w:next w:val="a3"/>
    <w:uiPriority w:val="99"/>
    <w:semiHidden/>
    <w:unhideWhenUsed/>
    <w:rsid w:val="001C6718"/>
  </w:style>
  <w:style w:type="numbering" w:customStyle="1" w:styleId="11132">
    <w:name w:val="無清單11132"/>
    <w:next w:val="a3"/>
    <w:uiPriority w:val="99"/>
    <w:semiHidden/>
    <w:unhideWhenUsed/>
    <w:rsid w:val="001C6718"/>
  </w:style>
  <w:style w:type="numbering" w:customStyle="1" w:styleId="2221">
    <w:name w:val="無清單222"/>
    <w:next w:val="a3"/>
    <w:uiPriority w:val="99"/>
    <w:semiHidden/>
    <w:unhideWhenUsed/>
    <w:rsid w:val="001C6718"/>
  </w:style>
  <w:style w:type="numbering" w:customStyle="1" w:styleId="12221">
    <w:name w:val="無清單1222"/>
    <w:next w:val="a3"/>
    <w:uiPriority w:val="99"/>
    <w:semiHidden/>
    <w:unhideWhenUsed/>
    <w:rsid w:val="001C6718"/>
  </w:style>
  <w:style w:type="numbering" w:customStyle="1" w:styleId="3221">
    <w:name w:val="無清單322"/>
    <w:next w:val="a3"/>
    <w:uiPriority w:val="99"/>
    <w:semiHidden/>
    <w:unhideWhenUsed/>
    <w:rsid w:val="001C6718"/>
  </w:style>
  <w:style w:type="numbering" w:customStyle="1" w:styleId="13221">
    <w:name w:val="無清單1322"/>
    <w:next w:val="a3"/>
    <w:uiPriority w:val="99"/>
    <w:semiHidden/>
    <w:unhideWhenUsed/>
    <w:rsid w:val="001C6718"/>
  </w:style>
  <w:style w:type="numbering" w:customStyle="1" w:styleId="723">
    <w:name w:val="無清單72"/>
    <w:next w:val="a3"/>
    <w:uiPriority w:val="99"/>
    <w:semiHidden/>
    <w:unhideWhenUsed/>
    <w:rsid w:val="001C6718"/>
  </w:style>
  <w:style w:type="numbering" w:customStyle="1" w:styleId="820">
    <w:name w:val="無清單82"/>
    <w:next w:val="a3"/>
    <w:uiPriority w:val="99"/>
    <w:semiHidden/>
    <w:unhideWhenUsed/>
    <w:rsid w:val="001C6718"/>
  </w:style>
  <w:style w:type="table" w:customStyle="1" w:styleId="24111">
    <w:name w:val="表格格線24111"/>
    <w:basedOn w:val="a2"/>
    <w:uiPriority w:val="59"/>
    <w:rsid w:val="001C671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無清單20"/>
    <w:next w:val="a3"/>
    <w:uiPriority w:val="99"/>
    <w:semiHidden/>
    <w:unhideWhenUsed/>
    <w:rsid w:val="001C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B1DBF-2CA7-4F9D-B737-DCF1DF58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佳恩 林</dc:creator>
  <cp:keywords/>
  <dc:description/>
  <cp:lastModifiedBy>張港明</cp:lastModifiedBy>
  <cp:revision>3</cp:revision>
  <cp:lastPrinted>2023-12-21T03:40:00Z</cp:lastPrinted>
  <dcterms:created xsi:type="dcterms:W3CDTF">2024-05-24T08:47:00Z</dcterms:created>
  <dcterms:modified xsi:type="dcterms:W3CDTF">2024-05-24T08:47:00Z</dcterms:modified>
</cp:coreProperties>
</file>