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8F748" w14:textId="1D1E8A62" w:rsidR="001C6718" w:rsidRPr="00830C65" w:rsidRDefault="001C6718" w:rsidP="001C6718">
      <w:pPr>
        <w:widowControl/>
        <w:rPr>
          <w:rFonts w:ascii="Times New Roman" w:eastAsia="標楷體" w:hAnsi="Times New Roman" w:cs="Times New Roman"/>
          <w:b/>
          <w:bCs/>
        </w:rPr>
      </w:pPr>
      <w:r w:rsidRPr="00830C65">
        <w:rPr>
          <w:rFonts w:ascii="Times New Roman" w:eastAsia="標楷體" w:hAnsi="Times New Roman" w:cs="Times New Roman" w:hint="eastAsia"/>
          <w:b/>
          <w:bCs/>
          <w:bdr w:val="single" w:sz="4" w:space="0" w:color="auto"/>
        </w:rPr>
        <w:t>附錄十一</w:t>
      </w:r>
      <w:r w:rsidRPr="00830C65">
        <w:rPr>
          <w:rFonts w:ascii="Times New Roman" w:eastAsia="標楷體" w:hAnsi="Times New Roman" w:cs="Times New Roman" w:hint="eastAsia"/>
          <w:b/>
          <w:bCs/>
        </w:rPr>
        <w:t xml:space="preserve">  </w:t>
      </w:r>
      <w:r w:rsidRPr="00830C65">
        <w:rPr>
          <w:rFonts w:ascii="Times New Roman" w:eastAsia="標楷體" w:hAnsi="Times New Roman" w:cs="Times New Roman" w:hint="eastAsia"/>
          <w:b/>
          <w:bCs/>
        </w:rPr>
        <w:t>家庭支持服務實施內容（可參考使用）</w:t>
      </w:r>
    </w:p>
    <w:tbl>
      <w:tblPr>
        <w:tblpPr w:leftFromText="180" w:rightFromText="180" w:vertAnchor="text" w:horzAnchor="margin" w:tblpXSpec="center" w:tblpY="8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126"/>
        <w:gridCol w:w="2126"/>
        <w:gridCol w:w="2126"/>
        <w:gridCol w:w="2127"/>
      </w:tblGrid>
      <w:tr w:rsidR="001C6718" w:rsidRPr="00830C65" w14:paraId="7A698D18" w14:textId="77777777" w:rsidTr="006A6BA9">
        <w:trPr>
          <w:trHeight w:val="552"/>
        </w:trPr>
        <w:tc>
          <w:tcPr>
            <w:tcW w:w="1242" w:type="dxa"/>
            <w:shd w:val="clear" w:color="auto" w:fill="FDE9D9"/>
            <w:vAlign w:val="center"/>
          </w:tcPr>
          <w:p w14:paraId="412374BA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  <w:b/>
              </w:rPr>
              <w:t>日期</w:t>
            </w:r>
          </w:p>
        </w:tc>
        <w:tc>
          <w:tcPr>
            <w:tcW w:w="2126" w:type="dxa"/>
            <w:shd w:val="clear" w:color="auto" w:fill="FDE9D9"/>
            <w:vAlign w:val="center"/>
          </w:tcPr>
          <w:p w14:paraId="0841C8CF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  <w:b/>
              </w:rPr>
              <w:t>家庭支持</w:t>
            </w:r>
          </w:p>
          <w:p w14:paraId="5EC15A61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  <w:b/>
              </w:rPr>
              <w:t>服務名稱</w:t>
            </w:r>
          </w:p>
        </w:tc>
        <w:tc>
          <w:tcPr>
            <w:tcW w:w="2126" w:type="dxa"/>
            <w:shd w:val="clear" w:color="auto" w:fill="FDE9D9"/>
            <w:vAlign w:val="center"/>
          </w:tcPr>
          <w:p w14:paraId="3AB52962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  <w:b/>
              </w:rPr>
              <w:t>家庭支持</w:t>
            </w:r>
          </w:p>
          <w:p w14:paraId="53016EE4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  <w:b/>
              </w:rPr>
              <w:t>服務內容</w:t>
            </w:r>
          </w:p>
        </w:tc>
        <w:tc>
          <w:tcPr>
            <w:tcW w:w="2126" w:type="dxa"/>
            <w:shd w:val="clear" w:color="auto" w:fill="FDE9D9"/>
            <w:vAlign w:val="center"/>
          </w:tcPr>
          <w:p w14:paraId="7907F5F2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  <w:b/>
              </w:rPr>
              <w:t>參與對象年齡層</w:t>
            </w:r>
          </w:p>
        </w:tc>
        <w:tc>
          <w:tcPr>
            <w:tcW w:w="2127" w:type="dxa"/>
            <w:shd w:val="clear" w:color="auto" w:fill="FDE9D9"/>
            <w:vAlign w:val="center"/>
          </w:tcPr>
          <w:p w14:paraId="41732BF1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  <w:b/>
              </w:rPr>
              <w:t>參與對象性別</w:t>
            </w:r>
          </w:p>
        </w:tc>
      </w:tr>
      <w:tr w:rsidR="001C6718" w:rsidRPr="00830C65" w14:paraId="0F44EAB2" w14:textId="77777777" w:rsidTr="006A6BA9">
        <w:trPr>
          <w:trHeight w:val="360"/>
        </w:trPr>
        <w:tc>
          <w:tcPr>
            <w:tcW w:w="1242" w:type="dxa"/>
            <w:shd w:val="clear" w:color="auto" w:fill="auto"/>
            <w:vAlign w:val="center"/>
          </w:tcPr>
          <w:p w14:paraId="3E56DC09" w14:textId="77777777" w:rsidR="001C6718" w:rsidRPr="00830C65" w:rsidRDefault="001C6718" w:rsidP="001C6718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5442B19" w14:textId="77777777" w:rsidR="001C6718" w:rsidRPr="00830C65" w:rsidRDefault="001C6718" w:rsidP="001C6718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3363227" w14:textId="77777777" w:rsidR="001C6718" w:rsidRPr="00830C65" w:rsidRDefault="001C6718" w:rsidP="001C6718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112ED45E" w14:textId="77777777" w:rsidR="001C6718" w:rsidRPr="00830C65" w:rsidRDefault="001C6718" w:rsidP="001C6718">
            <w:pPr>
              <w:spacing w:line="480" w:lineRule="exact"/>
              <w:jc w:val="center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 xml:space="preserve">□兒童 □少年                  </w:t>
            </w:r>
          </w:p>
          <w:p w14:paraId="4C95D797" w14:textId="77777777" w:rsidR="001C6718" w:rsidRPr="00830C65" w:rsidRDefault="001C6718" w:rsidP="001C6718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□成年 □老年</w:t>
            </w:r>
            <w:r w:rsidRPr="00830C65">
              <w:rPr>
                <w:rFonts w:ascii="標楷體" w:eastAsia="標楷體" w:hAnsi="標楷體" w:cs="Times New Roman" w:hint="eastAsia"/>
                <w:b/>
              </w:rPr>
              <w:t xml:space="preserve">              </w:t>
            </w:r>
          </w:p>
        </w:tc>
        <w:tc>
          <w:tcPr>
            <w:tcW w:w="2127" w:type="dxa"/>
            <w:shd w:val="clear" w:color="auto" w:fill="auto"/>
          </w:tcPr>
          <w:p w14:paraId="2B7C9399" w14:textId="77777777" w:rsidR="001C6718" w:rsidRPr="00830C65" w:rsidRDefault="001C6718" w:rsidP="001C6718">
            <w:pPr>
              <w:spacing w:line="480" w:lineRule="exact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男性：   /人次</w:t>
            </w:r>
          </w:p>
          <w:p w14:paraId="653722F5" w14:textId="77777777" w:rsidR="001C6718" w:rsidRPr="00830C65" w:rsidRDefault="001C6718" w:rsidP="001C6718">
            <w:pPr>
              <w:spacing w:line="480" w:lineRule="exact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女性：   /人次</w:t>
            </w:r>
          </w:p>
        </w:tc>
      </w:tr>
      <w:tr w:rsidR="001C6718" w:rsidRPr="00830C65" w14:paraId="4AE701AD" w14:textId="77777777" w:rsidTr="006A6BA9">
        <w:trPr>
          <w:trHeight w:val="360"/>
        </w:trPr>
        <w:tc>
          <w:tcPr>
            <w:tcW w:w="1242" w:type="dxa"/>
            <w:shd w:val="clear" w:color="auto" w:fill="auto"/>
            <w:vAlign w:val="center"/>
          </w:tcPr>
          <w:p w14:paraId="61EC7266" w14:textId="77777777" w:rsidR="001C6718" w:rsidRPr="00830C65" w:rsidRDefault="001C6718" w:rsidP="001C6718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6ED94B0" w14:textId="77777777" w:rsidR="001C6718" w:rsidRPr="00830C65" w:rsidRDefault="001C6718" w:rsidP="001C6718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36DF16A" w14:textId="77777777" w:rsidR="001C6718" w:rsidRPr="00830C65" w:rsidRDefault="001C6718" w:rsidP="001C6718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4BD3424E" w14:textId="77777777" w:rsidR="001C6718" w:rsidRPr="00830C65" w:rsidRDefault="001C6718" w:rsidP="001C6718">
            <w:pPr>
              <w:spacing w:line="480" w:lineRule="exact"/>
              <w:jc w:val="center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 xml:space="preserve">□兒童 □少年                  </w:t>
            </w:r>
          </w:p>
          <w:p w14:paraId="02A3792A" w14:textId="77777777" w:rsidR="001C6718" w:rsidRPr="00830C65" w:rsidRDefault="001C6718" w:rsidP="001C6718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□成年 □老年</w:t>
            </w:r>
            <w:r w:rsidRPr="00830C65">
              <w:rPr>
                <w:rFonts w:ascii="標楷體" w:eastAsia="標楷體" w:hAnsi="標楷體" w:cs="Times New Roman" w:hint="eastAsia"/>
                <w:b/>
              </w:rPr>
              <w:t xml:space="preserve">              </w:t>
            </w:r>
          </w:p>
        </w:tc>
        <w:tc>
          <w:tcPr>
            <w:tcW w:w="2127" w:type="dxa"/>
            <w:shd w:val="clear" w:color="auto" w:fill="auto"/>
          </w:tcPr>
          <w:p w14:paraId="546BF708" w14:textId="77777777" w:rsidR="001C6718" w:rsidRPr="00830C65" w:rsidRDefault="001C6718" w:rsidP="001C6718">
            <w:pPr>
              <w:spacing w:line="480" w:lineRule="exact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男性：   /人次</w:t>
            </w:r>
          </w:p>
          <w:p w14:paraId="4CF0BF48" w14:textId="77777777" w:rsidR="001C6718" w:rsidRPr="00830C65" w:rsidRDefault="001C6718" w:rsidP="001C6718">
            <w:pPr>
              <w:spacing w:line="480" w:lineRule="exact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女性：   /人次</w:t>
            </w:r>
          </w:p>
        </w:tc>
      </w:tr>
      <w:tr w:rsidR="001C6718" w:rsidRPr="00830C65" w14:paraId="05209727" w14:textId="77777777" w:rsidTr="006A6BA9">
        <w:trPr>
          <w:trHeight w:val="360"/>
        </w:trPr>
        <w:tc>
          <w:tcPr>
            <w:tcW w:w="1242" w:type="dxa"/>
            <w:shd w:val="clear" w:color="auto" w:fill="auto"/>
            <w:vAlign w:val="center"/>
          </w:tcPr>
          <w:p w14:paraId="1B381F7E" w14:textId="77777777" w:rsidR="001C6718" w:rsidRPr="00830C65" w:rsidRDefault="001C6718" w:rsidP="001C6718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31CEFDA" w14:textId="77777777" w:rsidR="001C6718" w:rsidRPr="00830C65" w:rsidRDefault="001C6718" w:rsidP="001C6718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82A5830" w14:textId="77777777" w:rsidR="001C6718" w:rsidRPr="00830C65" w:rsidRDefault="001C6718" w:rsidP="001C6718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2B85E2AF" w14:textId="77777777" w:rsidR="001C6718" w:rsidRPr="00830C65" w:rsidRDefault="001C6718" w:rsidP="001C6718">
            <w:pPr>
              <w:spacing w:line="480" w:lineRule="exact"/>
              <w:jc w:val="center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 xml:space="preserve">□兒童 □少年                  </w:t>
            </w:r>
          </w:p>
          <w:p w14:paraId="4A5624B9" w14:textId="77777777" w:rsidR="001C6718" w:rsidRPr="00830C65" w:rsidRDefault="001C6718" w:rsidP="001C6718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□成年 □老年</w:t>
            </w:r>
            <w:r w:rsidRPr="00830C65">
              <w:rPr>
                <w:rFonts w:ascii="標楷體" w:eastAsia="標楷體" w:hAnsi="標楷體" w:cs="Times New Roman" w:hint="eastAsia"/>
                <w:b/>
              </w:rPr>
              <w:t xml:space="preserve">              </w:t>
            </w:r>
          </w:p>
        </w:tc>
        <w:tc>
          <w:tcPr>
            <w:tcW w:w="2127" w:type="dxa"/>
            <w:shd w:val="clear" w:color="auto" w:fill="auto"/>
          </w:tcPr>
          <w:p w14:paraId="65CB9C2E" w14:textId="77777777" w:rsidR="001C6718" w:rsidRPr="00830C65" w:rsidRDefault="001C6718" w:rsidP="001C6718">
            <w:pPr>
              <w:spacing w:line="480" w:lineRule="exact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男性：   /人次</w:t>
            </w:r>
          </w:p>
          <w:p w14:paraId="4F337BC8" w14:textId="77777777" w:rsidR="001C6718" w:rsidRPr="00830C65" w:rsidRDefault="001C6718" w:rsidP="001C6718">
            <w:pPr>
              <w:spacing w:line="480" w:lineRule="exact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女性：   /人次</w:t>
            </w:r>
          </w:p>
        </w:tc>
      </w:tr>
      <w:tr w:rsidR="001C6718" w:rsidRPr="00830C65" w14:paraId="02698030" w14:textId="77777777" w:rsidTr="006A6BA9">
        <w:trPr>
          <w:trHeight w:val="360"/>
        </w:trPr>
        <w:tc>
          <w:tcPr>
            <w:tcW w:w="1242" w:type="dxa"/>
            <w:shd w:val="clear" w:color="auto" w:fill="auto"/>
            <w:vAlign w:val="center"/>
          </w:tcPr>
          <w:p w14:paraId="4E53716F" w14:textId="77777777" w:rsidR="001C6718" w:rsidRPr="00830C65" w:rsidRDefault="001C6718" w:rsidP="001C6718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23386FD" w14:textId="77777777" w:rsidR="001C6718" w:rsidRPr="00830C65" w:rsidRDefault="001C6718" w:rsidP="001C6718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DCE85AE" w14:textId="77777777" w:rsidR="001C6718" w:rsidRPr="00830C65" w:rsidRDefault="001C6718" w:rsidP="001C6718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36EB4219" w14:textId="77777777" w:rsidR="001C6718" w:rsidRPr="00830C65" w:rsidRDefault="001C6718" w:rsidP="001C6718">
            <w:pPr>
              <w:spacing w:line="480" w:lineRule="exact"/>
              <w:jc w:val="center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 xml:space="preserve">□兒童 □少年                  </w:t>
            </w:r>
          </w:p>
          <w:p w14:paraId="7A538368" w14:textId="77777777" w:rsidR="001C6718" w:rsidRPr="00830C65" w:rsidRDefault="001C6718" w:rsidP="001C6718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□成年 □老年</w:t>
            </w:r>
            <w:r w:rsidRPr="00830C65">
              <w:rPr>
                <w:rFonts w:ascii="標楷體" w:eastAsia="標楷體" w:hAnsi="標楷體" w:cs="Times New Roman" w:hint="eastAsia"/>
                <w:b/>
              </w:rPr>
              <w:t xml:space="preserve">              </w:t>
            </w:r>
          </w:p>
        </w:tc>
        <w:tc>
          <w:tcPr>
            <w:tcW w:w="2127" w:type="dxa"/>
            <w:shd w:val="clear" w:color="auto" w:fill="auto"/>
          </w:tcPr>
          <w:p w14:paraId="70E5342D" w14:textId="77777777" w:rsidR="001C6718" w:rsidRPr="00830C65" w:rsidRDefault="001C6718" w:rsidP="001C6718">
            <w:pPr>
              <w:spacing w:line="480" w:lineRule="exact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男性：   /人次</w:t>
            </w:r>
          </w:p>
          <w:p w14:paraId="240F84E1" w14:textId="77777777" w:rsidR="001C6718" w:rsidRPr="00830C65" w:rsidRDefault="001C6718" w:rsidP="001C6718">
            <w:pPr>
              <w:spacing w:line="480" w:lineRule="exact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女性：   /人次</w:t>
            </w:r>
          </w:p>
        </w:tc>
      </w:tr>
      <w:tr w:rsidR="001C6718" w:rsidRPr="00830C65" w14:paraId="0FEECE42" w14:textId="77777777" w:rsidTr="006A6BA9">
        <w:trPr>
          <w:trHeight w:val="800"/>
        </w:trPr>
        <w:tc>
          <w:tcPr>
            <w:tcW w:w="5494" w:type="dxa"/>
            <w:gridSpan w:val="3"/>
            <w:shd w:val="clear" w:color="auto" w:fill="auto"/>
            <w:vAlign w:val="center"/>
          </w:tcPr>
          <w:p w14:paraId="246759C0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  <w:b/>
              </w:rPr>
              <w:t>總計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BEAE9F4" w14:textId="77777777" w:rsidR="001C6718" w:rsidRPr="00830C65" w:rsidRDefault="001C6718" w:rsidP="001C6718">
            <w:pPr>
              <w:jc w:val="right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  <w:b/>
              </w:rPr>
              <w:t>(場)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E1DFFE4" w14:textId="77777777" w:rsidR="001C6718" w:rsidRPr="00830C65" w:rsidRDefault="001C6718" w:rsidP="001C6718">
            <w:pPr>
              <w:jc w:val="right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  <w:b/>
              </w:rPr>
              <w:t>(</w:t>
            </w:r>
            <w:proofErr w:type="gramStart"/>
            <w:r w:rsidRPr="00830C65">
              <w:rPr>
                <w:rFonts w:ascii="標楷體" w:eastAsia="標楷體" w:hAnsi="標楷體" w:cs="Times New Roman" w:hint="eastAsia"/>
                <w:b/>
              </w:rPr>
              <w:t>人次)</w:t>
            </w:r>
            <w:proofErr w:type="gramEnd"/>
          </w:p>
        </w:tc>
      </w:tr>
    </w:tbl>
    <w:p w14:paraId="576B7A57" w14:textId="77777777" w:rsidR="001C6718" w:rsidRPr="00830C65" w:rsidRDefault="001C6718" w:rsidP="001C6718">
      <w:pPr>
        <w:rPr>
          <w:rFonts w:ascii="Calibri" w:eastAsia="新細明體" w:hAnsi="Calibri" w:cs="Times New Roman"/>
          <w:sz w:val="28"/>
          <w:szCs w:val="28"/>
        </w:rPr>
      </w:pPr>
    </w:p>
    <w:sectPr w:rsidR="001C6718" w:rsidRPr="00830C65" w:rsidSect="00204B9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2B54B" w14:textId="77777777" w:rsidR="0063702A" w:rsidRDefault="0063702A">
      <w:r>
        <w:separator/>
      </w:r>
    </w:p>
  </w:endnote>
  <w:endnote w:type="continuationSeparator" w:id="0">
    <w:p w14:paraId="210D2BE9" w14:textId="77777777" w:rsidR="0063702A" w:rsidRDefault="00637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, PMingLiU">
    <w:altName w:val="新細明體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14A9D" w14:textId="77777777" w:rsidR="006A6BA9" w:rsidRDefault="006A6BA9" w:rsidP="006A6BA9">
    <w:pPr>
      <w:pStyle w:val="af6"/>
      <w:jc w:val="center"/>
    </w:pPr>
    <w:r>
      <w:fldChar w:fldCharType="begin"/>
    </w:r>
    <w:r>
      <w:instrText>PAGE   \* MERGEFORMAT</w:instrText>
    </w:r>
    <w:r>
      <w:fldChar w:fldCharType="separate"/>
    </w:r>
    <w:r w:rsidR="001976E7" w:rsidRPr="001976E7">
      <w:rPr>
        <w:noProof/>
        <w:lang w:val="zh-TW"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650A7" w14:textId="77777777" w:rsidR="0063702A" w:rsidRDefault="0063702A">
      <w:r>
        <w:separator/>
      </w:r>
    </w:p>
  </w:footnote>
  <w:footnote w:type="continuationSeparator" w:id="0">
    <w:p w14:paraId="365559B9" w14:textId="77777777" w:rsidR="0063702A" w:rsidRDefault="00637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taiwaneseCountingThousand"/>
      <w:pStyle w:val="2"/>
      <w:lvlText w:val="%2、"/>
      <w:lvlJc w:val="left"/>
      <w:pPr>
        <w:tabs>
          <w:tab w:val="num" w:pos="425"/>
        </w:tabs>
        <w:ind w:left="850" w:hanging="425"/>
      </w:pPr>
    </w:lvl>
    <w:lvl w:ilvl="2">
      <w:start w:val="1"/>
      <w:numFmt w:val="taiwaneseCountingThousand"/>
      <w:pStyle w:val="3"/>
      <w:lvlText w:val="第%3項"/>
      <w:lvlJc w:val="left"/>
      <w:pPr>
        <w:tabs>
          <w:tab w:val="num" w:pos="425"/>
        </w:tabs>
        <w:ind w:left="1275" w:hanging="425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1700" w:hanging="425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2125" w:hanging="425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2550" w:hanging="425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2975" w:hanging="425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3400" w:hanging="425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3825" w:hanging="425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■"/>
      <w:lvlJc w:val="left"/>
      <w:pPr>
        <w:tabs>
          <w:tab w:val="num" w:pos="1140"/>
        </w:tabs>
        <w:ind w:left="1140" w:hanging="420"/>
      </w:pPr>
      <w:rPr>
        <w:rFonts w:ascii="標楷體" w:hAnsi="標楷體" w:cs="Times New Roman" w:hint="eastAsia"/>
        <w:sz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480" w:hanging="48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taiwaneseCountingThousand"/>
      <w:pStyle w:val="1"/>
      <w:lvlText w:val="%1、"/>
      <w:lvlJc w:val="left"/>
      <w:pPr>
        <w:tabs>
          <w:tab w:val="num" w:pos="1200"/>
        </w:tabs>
        <w:ind w:left="1200" w:hanging="720"/>
      </w:pPr>
      <w:rPr>
        <w:rFonts w:ascii="標楷體" w:hAnsi="標楷體" w:cs="標楷體" w:hint="eastAsia"/>
      </w:rPr>
    </w:lvl>
    <w:lvl w:ilvl="1">
      <w:start w:val="1"/>
      <w:numFmt w:val="upperRoman"/>
      <w:lvlText w:val="%2、"/>
      <w:lvlJc w:val="left"/>
      <w:pPr>
        <w:tabs>
          <w:tab w:val="num" w:pos="2040"/>
        </w:tabs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taiwaneseCountingThousand"/>
      <w:lvlText w:val="%1、"/>
      <w:lvlJc w:val="left"/>
      <w:pPr>
        <w:tabs>
          <w:tab w:val="num" w:pos="1615"/>
        </w:tabs>
        <w:ind w:left="1615" w:hanging="480"/>
      </w:pPr>
      <w:rPr>
        <w:rFonts w:eastAsia="標楷體" w:hint="default"/>
        <w:bCs/>
        <w:color w:val="000000"/>
        <w:sz w:val="28"/>
        <w:szCs w:val="48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930" w:hanging="570"/>
      </w:pPr>
      <w:rPr>
        <w:rFonts w:ascii="標楷體" w:eastAsia="標楷體" w:hAnsi="標楷體" w:cs="標楷體" w:hint="eastAsia"/>
        <w:b w:val="0"/>
        <w:i w:val="0"/>
        <w:sz w:val="28"/>
        <w:u w:val="none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ascii="標楷體" w:eastAsia="標楷體" w:hAnsi="標楷體" w:cs="標楷體"/>
        <w:kern w:val="0"/>
        <w:sz w:val="28"/>
        <w:szCs w:val="28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6"/>
      <w:numFmt w:val="ideographLegalTraditional"/>
      <w:pStyle w:val="a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新細明體" w:hAnsi="新細明體" w:cs="Times New Roman" w:hint="eastAsia"/>
        <w:color w:val="auto"/>
        <w:sz w:val="28"/>
        <w:lang w:val="en-US"/>
      </w:rPr>
    </w:lvl>
    <w:lvl w:ilvl="2">
      <w:start w:val="1"/>
      <w:numFmt w:val="taiwaneseCountingThousand"/>
      <w:lvlText w:val="（%3）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ascii="標楷體" w:eastAsia="標楷體" w:hAnsi="標楷體" w:cs="標楷體" w:hint="default"/>
        <w:sz w:val="28"/>
        <w:szCs w:val="28"/>
      </w:rPr>
    </w:lvl>
  </w:abstractNum>
  <w:abstractNum w:abstractNumId="11" w15:restartNumberingAfterBreak="0">
    <w:nsid w:val="0000000C"/>
    <w:multiLevelType w:val="multilevel"/>
    <w:tmpl w:val="4DECD0E8"/>
    <w:name w:val="WW8Num14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新細明體" w:eastAsia="標楷體" w:hAnsi="新細明體" w:cs="新細明體" w:hint="eastAsia"/>
        <w:b/>
        <w:bCs/>
        <w:color w:val="auto"/>
        <w:sz w:val="36"/>
      </w:rPr>
    </w:lvl>
    <w:lvl w:ilvl="1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ascii="新細明體" w:eastAsia="標楷體" w:hAnsi="新細明體" w:cs="新細明體" w:hint="eastAsia"/>
        <w:b/>
        <w:bCs/>
        <w:color w:val="auto"/>
        <w:sz w:val="36"/>
      </w:rPr>
    </w:lvl>
    <w:lvl w:ilvl="2">
      <w:start w:val="1"/>
      <w:numFmt w:val="taiwaneseCountingThousand"/>
      <w:lvlText w:val="（%3）"/>
      <w:lvlJc w:val="left"/>
      <w:pPr>
        <w:tabs>
          <w:tab w:val="num" w:pos="2040"/>
        </w:tabs>
        <w:ind w:left="2040" w:hanging="1080"/>
      </w:pPr>
      <w:rPr>
        <w:rFonts w:ascii="新細明體" w:eastAsia="標楷體" w:hAnsi="新細明體" w:cs="新細明體" w:hint="eastAsia"/>
        <w:b/>
        <w:bCs/>
        <w:color w:val="0000FF"/>
        <w:sz w:val="36"/>
        <w:szCs w:val="28"/>
      </w:rPr>
    </w:lvl>
    <w:lvl w:ilvl="3">
      <w:start w:val="1"/>
      <w:numFmt w:val="ideographLegalTraditional"/>
      <w:lvlText w:val="%4、"/>
      <w:lvlJc w:val="left"/>
      <w:pPr>
        <w:tabs>
          <w:tab w:val="num" w:pos="2160"/>
        </w:tabs>
        <w:ind w:left="2160" w:hanging="720"/>
      </w:pPr>
      <w:rPr>
        <w:rFonts w:ascii="新細明體" w:eastAsia="標楷體" w:hAnsi="新細明體" w:cs="新細明體" w:hint="eastAsia"/>
        <w:b/>
        <w:bCs/>
        <w:color w:val="0000FF"/>
        <w:sz w:val="36"/>
      </w:rPr>
    </w:lvl>
    <w:lvl w:ilvl="4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ascii="新細明體" w:eastAsia="標楷體" w:hAnsi="新細明體" w:cs="新細明體" w:hint="eastAsia"/>
        <w:b/>
        <w:bCs/>
        <w:color w:val="0000FF"/>
        <w:sz w:val="36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rFonts w:ascii="新細明體" w:eastAsia="新細明體" w:hAnsi="新細明體" w:cs="新細明體" w:hint="default"/>
        <w:b/>
        <w:bCs/>
        <w:color w:val="auto"/>
        <w:sz w:val="28"/>
        <w:szCs w:val="28"/>
      </w:rPr>
    </w:lvl>
  </w:abstractNum>
  <w:abstractNum w:abstractNumId="13" w15:restartNumberingAfterBreak="0">
    <w:nsid w:val="0000000E"/>
    <w:multiLevelType w:val="singleLevel"/>
    <w:tmpl w:val="0000000E"/>
    <w:name w:val="WW8Num16"/>
    <w:lvl w:ilvl="0">
      <w:start w:val="2"/>
      <w:numFmt w:val="taiwaneseCountingThousand"/>
      <w:lvlText w:val="%1、"/>
      <w:lvlJc w:val="left"/>
      <w:pPr>
        <w:tabs>
          <w:tab w:val="num" w:pos="482"/>
        </w:tabs>
        <w:ind w:left="3294" w:hanging="720"/>
      </w:pPr>
      <w:rPr>
        <w:rFonts w:hint="eastAsia"/>
        <w:b/>
        <w:sz w:val="22"/>
      </w:rPr>
    </w:lvl>
  </w:abstractNum>
  <w:abstractNum w:abstractNumId="14" w15:restartNumberingAfterBreak="0">
    <w:nsid w:val="0000000F"/>
    <w:multiLevelType w:val="multilevel"/>
    <w:tmpl w:val="87C8670C"/>
    <w:name w:val="WW8Num17"/>
    <w:lvl w:ilvl="0">
      <w:start w:val="7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標楷體" w:hint="default"/>
        <w:b/>
        <w:bCs/>
        <w:color w:val="auto"/>
        <w:sz w:val="36"/>
        <w:szCs w:val="32"/>
      </w:rPr>
    </w:lvl>
    <w:lvl w:ilvl="1">
      <w:start w:val="3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標楷體" w:hint="default"/>
        <w:b/>
        <w:bCs/>
        <w:color w:val="auto"/>
        <w:sz w:val="36"/>
        <w:szCs w:val="32"/>
      </w:rPr>
    </w:lvl>
    <w:lvl w:ilvl="2">
      <w:start w:val="1"/>
      <w:numFmt w:val="taiwaneseCountingThousand"/>
      <w:lvlText w:val="%3、"/>
      <w:lvlJc w:val="left"/>
      <w:pPr>
        <w:tabs>
          <w:tab w:val="num" w:pos="-960"/>
        </w:tabs>
        <w:ind w:left="720" w:hanging="720"/>
      </w:pPr>
      <w:rPr>
        <w:rFonts w:ascii="Times New Roman" w:eastAsia="標楷體" w:hAnsi="Times New Roman" w:cs="Times New Roman" w:hint="default"/>
        <w:b/>
        <w:color w:val="auto"/>
        <w:sz w:val="32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00000010"/>
    <w:multiLevelType w:val="multilevel"/>
    <w:tmpl w:val="00000010"/>
    <w:name w:val="WW8Num18"/>
    <w:lvl w:ilvl="0">
      <w:start w:val="1"/>
      <w:numFmt w:val="decimal"/>
      <w:lvlText w:val="%1."/>
      <w:lvlJc w:val="left"/>
      <w:pPr>
        <w:tabs>
          <w:tab w:val="num" w:pos="1616"/>
        </w:tabs>
        <w:ind w:left="1616" w:hanging="482"/>
      </w:pPr>
    </w:lvl>
    <w:lvl w:ilvl="1">
      <w:start w:val="1"/>
      <w:numFmt w:val="decimal"/>
      <w:lvlText w:val="%2."/>
      <w:lvlJc w:val="left"/>
      <w:pPr>
        <w:tabs>
          <w:tab w:val="num" w:pos="1974"/>
        </w:tabs>
        <w:ind w:left="1974" w:hanging="360"/>
      </w:pPr>
      <w:rPr>
        <w:color w:val="auto"/>
      </w:rPr>
    </w:lvl>
    <w:lvl w:ilvl="2">
      <w:start w:val="1"/>
      <w:numFmt w:val="taiwaneseCountingThousand"/>
      <w:lvlText w:val="(%3)"/>
      <w:lvlJc w:val="left"/>
      <w:pPr>
        <w:tabs>
          <w:tab w:val="num" w:pos="2454"/>
        </w:tabs>
        <w:ind w:left="2454" w:hanging="360"/>
      </w:pPr>
      <w:rPr>
        <w:color w:val="auto"/>
      </w:rPr>
    </w:lvl>
    <w:lvl w:ilvl="3">
      <w:start w:val="1"/>
      <w:numFmt w:val="taiwaneseCountingThousand"/>
      <w:lvlText w:val="%4、"/>
      <w:lvlJc w:val="left"/>
      <w:pPr>
        <w:tabs>
          <w:tab w:val="num" w:pos="0"/>
        </w:tabs>
        <w:ind w:left="3294" w:hanging="720"/>
      </w:pPr>
      <w:rPr>
        <w:b/>
        <w:sz w:val="22"/>
      </w:rPr>
    </w:lvl>
    <w:lvl w:ilvl="4">
      <w:start w:val="1"/>
      <w:numFmt w:val="ideographTraditional"/>
      <w:lvlText w:val="%5、"/>
      <w:lvlJc w:val="left"/>
      <w:pPr>
        <w:tabs>
          <w:tab w:val="num" w:pos="3534"/>
        </w:tabs>
        <w:ind w:left="3534" w:hanging="480"/>
      </w:pPr>
    </w:lvl>
    <w:lvl w:ilvl="5">
      <w:start w:val="1"/>
      <w:numFmt w:val="lowerRoman"/>
      <w:lvlText w:val="%6."/>
      <w:lvlJc w:val="right"/>
      <w:pPr>
        <w:tabs>
          <w:tab w:val="num" w:pos="4014"/>
        </w:tabs>
        <w:ind w:left="4014" w:hanging="480"/>
      </w:pPr>
    </w:lvl>
    <w:lvl w:ilvl="6">
      <w:start w:val="1"/>
      <w:numFmt w:val="decimal"/>
      <w:lvlText w:val="%7."/>
      <w:lvlJc w:val="left"/>
      <w:pPr>
        <w:tabs>
          <w:tab w:val="num" w:pos="4494"/>
        </w:tabs>
        <w:ind w:left="4494" w:hanging="480"/>
      </w:pPr>
    </w:lvl>
    <w:lvl w:ilvl="7">
      <w:start w:val="1"/>
      <w:numFmt w:val="ideographTraditional"/>
      <w:lvlText w:val="%8、"/>
      <w:lvlJc w:val="left"/>
      <w:pPr>
        <w:tabs>
          <w:tab w:val="num" w:pos="4974"/>
        </w:tabs>
        <w:ind w:left="4974" w:hanging="480"/>
      </w:pPr>
    </w:lvl>
    <w:lvl w:ilvl="8">
      <w:start w:val="1"/>
      <w:numFmt w:val="lowerRoman"/>
      <w:lvlText w:val="%9."/>
      <w:lvlJc w:val="right"/>
      <w:pPr>
        <w:tabs>
          <w:tab w:val="num" w:pos="5454"/>
        </w:tabs>
        <w:ind w:left="5454" w:hanging="480"/>
      </w:pPr>
    </w:lvl>
  </w:abstractNum>
  <w:abstractNum w:abstractNumId="16" w15:restartNumberingAfterBreak="0">
    <w:nsid w:val="00000011"/>
    <w:multiLevelType w:val="multilevel"/>
    <w:tmpl w:val="00000011"/>
    <w:name w:val="WW8Num19"/>
    <w:lvl w:ilvl="0">
      <w:start w:val="1"/>
      <w:numFmt w:val="taiwaneseCountingThousand"/>
      <w:suff w:val="nothing"/>
      <w:lvlText w:val="(%1)"/>
      <w:lvlJc w:val="left"/>
      <w:pPr>
        <w:tabs>
          <w:tab w:val="num" w:pos="0"/>
        </w:tabs>
        <w:ind w:left="2508" w:hanging="360"/>
      </w:pPr>
      <w:rPr>
        <w:rFonts w:eastAsia="標楷體" w:hint="eastAsia"/>
        <w:kern w:val="0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00000012"/>
    <w:multiLevelType w:val="multilevel"/>
    <w:tmpl w:val="00000012"/>
    <w:name w:val="WW8Num20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8" w15:restartNumberingAfterBreak="0">
    <w:nsid w:val="00FE40D7"/>
    <w:multiLevelType w:val="hybridMultilevel"/>
    <w:tmpl w:val="2EC491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099F4348"/>
    <w:multiLevelType w:val="hybridMultilevel"/>
    <w:tmpl w:val="93D4D282"/>
    <w:lvl w:ilvl="0" w:tplc="74C420D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1045624F"/>
    <w:multiLevelType w:val="hybridMultilevel"/>
    <w:tmpl w:val="879AA4B8"/>
    <w:lvl w:ilvl="0" w:tplc="62A6D5D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21" w15:restartNumberingAfterBreak="0">
    <w:nsid w:val="14F65426"/>
    <w:multiLevelType w:val="hybridMultilevel"/>
    <w:tmpl w:val="93D4D282"/>
    <w:lvl w:ilvl="0" w:tplc="74C420D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1669708F"/>
    <w:multiLevelType w:val="multilevel"/>
    <w:tmpl w:val="C8F87FCE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70A183A"/>
    <w:multiLevelType w:val="hybridMultilevel"/>
    <w:tmpl w:val="4322007A"/>
    <w:lvl w:ilvl="0" w:tplc="62A6D5D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24" w15:restartNumberingAfterBreak="0">
    <w:nsid w:val="1A2F2662"/>
    <w:multiLevelType w:val="hybridMultilevel"/>
    <w:tmpl w:val="6276E860"/>
    <w:lvl w:ilvl="0" w:tplc="0409000F">
      <w:start w:val="1"/>
      <w:numFmt w:val="decimal"/>
      <w:lvlText w:val="%1."/>
      <w:lvlJc w:val="left"/>
      <w:pPr>
        <w:ind w:left="26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25" w15:restartNumberingAfterBreak="0">
    <w:nsid w:val="1B9E2429"/>
    <w:multiLevelType w:val="hybridMultilevel"/>
    <w:tmpl w:val="B31E0B3A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1CAE073F"/>
    <w:multiLevelType w:val="hybridMultilevel"/>
    <w:tmpl w:val="067039D0"/>
    <w:lvl w:ilvl="0" w:tplc="62A6D5D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27" w15:restartNumberingAfterBreak="0">
    <w:nsid w:val="1D4A6417"/>
    <w:multiLevelType w:val="hybridMultilevel"/>
    <w:tmpl w:val="2DB60E7C"/>
    <w:lvl w:ilvl="0" w:tplc="D44AD81C">
      <w:start w:val="1"/>
      <w:numFmt w:val="decimal"/>
      <w:lvlText w:val="(%1)"/>
      <w:lvlJc w:val="left"/>
      <w:pPr>
        <w:ind w:left="17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28" w15:restartNumberingAfterBreak="0">
    <w:nsid w:val="20AD51CA"/>
    <w:multiLevelType w:val="hybridMultilevel"/>
    <w:tmpl w:val="0854F408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 w15:restartNumberingAfterBreak="0">
    <w:nsid w:val="24603AD2"/>
    <w:multiLevelType w:val="hybridMultilevel"/>
    <w:tmpl w:val="AF1666C2"/>
    <w:lvl w:ilvl="0" w:tplc="20164C4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30" w15:restartNumberingAfterBreak="0">
    <w:nsid w:val="266772EC"/>
    <w:multiLevelType w:val="hybridMultilevel"/>
    <w:tmpl w:val="8E7CB7C2"/>
    <w:lvl w:ilvl="0" w:tplc="462EE9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1B2E3726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8E62A18"/>
    <w:multiLevelType w:val="hybridMultilevel"/>
    <w:tmpl w:val="1B2479CC"/>
    <w:lvl w:ilvl="0" w:tplc="FEF21F7C">
      <w:start w:val="1"/>
      <w:numFmt w:val="taiwaneseCountingThousand"/>
      <w:lvlText w:val="(%1)"/>
      <w:lvlJc w:val="left"/>
      <w:pPr>
        <w:ind w:left="2280" w:hanging="720"/>
      </w:pPr>
      <w:rPr>
        <w:rFonts w:ascii="標楷體" w:eastAsia="標楷體" w:hAnsi="標楷體" w:hint="default"/>
        <w:b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2" w15:restartNumberingAfterBreak="0">
    <w:nsid w:val="2A215E26"/>
    <w:multiLevelType w:val="multilevel"/>
    <w:tmpl w:val="25405DB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0196C7B"/>
    <w:multiLevelType w:val="hybridMultilevel"/>
    <w:tmpl w:val="067039D0"/>
    <w:lvl w:ilvl="0" w:tplc="62A6D5D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34" w15:restartNumberingAfterBreak="0">
    <w:nsid w:val="3BAC6904"/>
    <w:multiLevelType w:val="hybridMultilevel"/>
    <w:tmpl w:val="4BF68C88"/>
    <w:lvl w:ilvl="0" w:tplc="97204F5E">
      <w:start w:val="1"/>
      <w:numFmt w:val="decimal"/>
      <w:lvlText w:val="(%1)"/>
      <w:lvlJc w:val="left"/>
      <w:pPr>
        <w:ind w:left="272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67" w:hanging="480"/>
      </w:pPr>
    </w:lvl>
    <w:lvl w:ilvl="2" w:tplc="0409001B" w:tentative="1">
      <w:start w:val="1"/>
      <w:numFmt w:val="lowerRoman"/>
      <w:lvlText w:val="%3."/>
      <w:lvlJc w:val="right"/>
      <w:pPr>
        <w:ind w:left="3447" w:hanging="480"/>
      </w:pPr>
    </w:lvl>
    <w:lvl w:ilvl="3" w:tplc="0409000F" w:tentative="1">
      <w:start w:val="1"/>
      <w:numFmt w:val="decimal"/>
      <w:lvlText w:val="%4."/>
      <w:lvlJc w:val="left"/>
      <w:pPr>
        <w:ind w:left="39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07" w:hanging="480"/>
      </w:pPr>
    </w:lvl>
    <w:lvl w:ilvl="5" w:tplc="0409001B" w:tentative="1">
      <w:start w:val="1"/>
      <w:numFmt w:val="lowerRoman"/>
      <w:lvlText w:val="%6."/>
      <w:lvlJc w:val="right"/>
      <w:pPr>
        <w:ind w:left="4887" w:hanging="480"/>
      </w:pPr>
    </w:lvl>
    <w:lvl w:ilvl="6" w:tplc="0409000F" w:tentative="1">
      <w:start w:val="1"/>
      <w:numFmt w:val="decimal"/>
      <w:lvlText w:val="%7."/>
      <w:lvlJc w:val="left"/>
      <w:pPr>
        <w:ind w:left="53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47" w:hanging="480"/>
      </w:pPr>
    </w:lvl>
    <w:lvl w:ilvl="8" w:tplc="0409001B" w:tentative="1">
      <w:start w:val="1"/>
      <w:numFmt w:val="lowerRoman"/>
      <w:lvlText w:val="%9."/>
      <w:lvlJc w:val="right"/>
      <w:pPr>
        <w:ind w:left="6327" w:hanging="480"/>
      </w:pPr>
    </w:lvl>
  </w:abstractNum>
  <w:abstractNum w:abstractNumId="35" w15:restartNumberingAfterBreak="0">
    <w:nsid w:val="42F20502"/>
    <w:multiLevelType w:val="multilevel"/>
    <w:tmpl w:val="88E07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2FC010A"/>
    <w:multiLevelType w:val="hybridMultilevel"/>
    <w:tmpl w:val="E1F070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0F">
      <w:start w:val="1"/>
      <w:numFmt w:val="decimal"/>
      <w:lvlText w:val="%5.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3402707"/>
    <w:multiLevelType w:val="hybridMultilevel"/>
    <w:tmpl w:val="06AC3B80"/>
    <w:lvl w:ilvl="0" w:tplc="3968C4F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38" w15:restartNumberingAfterBreak="0">
    <w:nsid w:val="443C767B"/>
    <w:multiLevelType w:val="hybridMultilevel"/>
    <w:tmpl w:val="46082DD8"/>
    <w:lvl w:ilvl="0" w:tplc="35624E72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26A60264">
      <w:start w:val="1"/>
      <w:numFmt w:val="taiwaneseCountingThousand"/>
      <w:lvlText w:val="%2、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9" w15:restartNumberingAfterBreak="0">
    <w:nsid w:val="460E43A7"/>
    <w:multiLevelType w:val="hybridMultilevel"/>
    <w:tmpl w:val="CB7013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D1F66FE"/>
    <w:multiLevelType w:val="hybridMultilevel"/>
    <w:tmpl w:val="FB5C855A"/>
    <w:lvl w:ilvl="0" w:tplc="9FFC225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57B46AC4"/>
    <w:multiLevelType w:val="hybridMultilevel"/>
    <w:tmpl w:val="342A8064"/>
    <w:lvl w:ilvl="0" w:tplc="2A7AFD0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2" w15:restartNumberingAfterBreak="0">
    <w:nsid w:val="5F341EF8"/>
    <w:multiLevelType w:val="hybridMultilevel"/>
    <w:tmpl w:val="78B89B62"/>
    <w:lvl w:ilvl="0" w:tplc="8950592C">
      <w:start w:val="1"/>
      <w:numFmt w:val="taiwaneseCountingThousand"/>
      <w:lvlText w:val="%1、"/>
      <w:lvlJc w:val="left"/>
      <w:pPr>
        <w:ind w:left="720" w:hanging="720"/>
      </w:pPr>
      <w:rPr>
        <w:rFonts w:hAnsi="Times New Roman" w:cs="Times New Roman"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5F7B2B2C"/>
    <w:multiLevelType w:val="hybridMultilevel"/>
    <w:tmpl w:val="06228BE6"/>
    <w:lvl w:ilvl="0" w:tplc="D44AD81C">
      <w:start w:val="1"/>
      <w:numFmt w:val="decimal"/>
      <w:lvlText w:val="(%1)"/>
      <w:lvlJc w:val="left"/>
      <w:pPr>
        <w:ind w:left="17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44" w15:restartNumberingAfterBreak="0">
    <w:nsid w:val="5FC43B97"/>
    <w:multiLevelType w:val="hybridMultilevel"/>
    <w:tmpl w:val="76F050D2"/>
    <w:lvl w:ilvl="0" w:tplc="8E245CB8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5" w15:restartNumberingAfterBreak="0">
    <w:nsid w:val="699E155C"/>
    <w:multiLevelType w:val="hybridMultilevel"/>
    <w:tmpl w:val="5A6AF7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46" w15:restartNumberingAfterBreak="0">
    <w:nsid w:val="6C76383E"/>
    <w:multiLevelType w:val="hybridMultilevel"/>
    <w:tmpl w:val="A76ED948"/>
    <w:lvl w:ilvl="0" w:tplc="74C420D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7" w15:restartNumberingAfterBreak="0">
    <w:nsid w:val="77985F90"/>
    <w:multiLevelType w:val="hybridMultilevel"/>
    <w:tmpl w:val="C92C286A"/>
    <w:lvl w:ilvl="0" w:tplc="0409000F">
      <w:start w:val="1"/>
      <w:numFmt w:val="decimal"/>
      <w:lvlText w:val="%1."/>
      <w:lvlJc w:val="lef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48" w15:restartNumberingAfterBreak="0">
    <w:nsid w:val="79214736"/>
    <w:multiLevelType w:val="hybridMultilevel"/>
    <w:tmpl w:val="53C894E6"/>
    <w:lvl w:ilvl="0" w:tplc="74C420D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31"/>
  </w:num>
  <w:num w:numId="20">
    <w:abstractNumId w:val="36"/>
  </w:num>
  <w:num w:numId="21">
    <w:abstractNumId w:val="41"/>
  </w:num>
  <w:num w:numId="22">
    <w:abstractNumId w:val="47"/>
  </w:num>
  <w:num w:numId="23">
    <w:abstractNumId w:val="44"/>
  </w:num>
  <w:num w:numId="24">
    <w:abstractNumId w:val="18"/>
  </w:num>
  <w:num w:numId="25">
    <w:abstractNumId w:val="39"/>
  </w:num>
  <w:num w:numId="26">
    <w:abstractNumId w:val="42"/>
  </w:num>
  <w:num w:numId="27">
    <w:abstractNumId w:val="29"/>
  </w:num>
  <w:num w:numId="28">
    <w:abstractNumId w:val="34"/>
  </w:num>
  <w:num w:numId="29">
    <w:abstractNumId w:val="25"/>
  </w:num>
  <w:num w:numId="30">
    <w:abstractNumId w:val="40"/>
  </w:num>
  <w:num w:numId="31">
    <w:abstractNumId w:val="45"/>
  </w:num>
  <w:num w:numId="32">
    <w:abstractNumId w:val="37"/>
  </w:num>
  <w:num w:numId="33">
    <w:abstractNumId w:val="21"/>
  </w:num>
  <w:num w:numId="34">
    <w:abstractNumId w:val="19"/>
  </w:num>
  <w:num w:numId="35">
    <w:abstractNumId w:val="48"/>
  </w:num>
  <w:num w:numId="36">
    <w:abstractNumId w:val="46"/>
  </w:num>
  <w:num w:numId="37">
    <w:abstractNumId w:val="23"/>
  </w:num>
  <w:num w:numId="38">
    <w:abstractNumId w:val="43"/>
  </w:num>
  <w:num w:numId="39">
    <w:abstractNumId w:val="27"/>
  </w:num>
  <w:num w:numId="40">
    <w:abstractNumId w:val="33"/>
  </w:num>
  <w:num w:numId="41">
    <w:abstractNumId w:val="20"/>
  </w:num>
  <w:num w:numId="42">
    <w:abstractNumId w:val="26"/>
  </w:num>
  <w:num w:numId="43">
    <w:abstractNumId w:val="32"/>
  </w:num>
  <w:num w:numId="44">
    <w:abstractNumId w:val="22"/>
  </w:num>
  <w:num w:numId="45">
    <w:abstractNumId w:val="35"/>
  </w:num>
  <w:num w:numId="46">
    <w:abstractNumId w:val="30"/>
  </w:num>
  <w:num w:numId="47">
    <w:abstractNumId w:val="38"/>
  </w:num>
  <w:num w:numId="48">
    <w:abstractNumId w:val="28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718"/>
    <w:rsid w:val="0000149F"/>
    <w:rsid w:val="00001EFD"/>
    <w:rsid w:val="0002492D"/>
    <w:rsid w:val="00026053"/>
    <w:rsid w:val="00031E5F"/>
    <w:rsid w:val="000360D2"/>
    <w:rsid w:val="0003663E"/>
    <w:rsid w:val="000427DE"/>
    <w:rsid w:val="000603E0"/>
    <w:rsid w:val="000719AB"/>
    <w:rsid w:val="00071C61"/>
    <w:rsid w:val="00075C04"/>
    <w:rsid w:val="00096ED3"/>
    <w:rsid w:val="000B0C6E"/>
    <w:rsid w:val="000B3910"/>
    <w:rsid w:val="000C0B35"/>
    <w:rsid w:val="000D5B0A"/>
    <w:rsid w:val="000F1E60"/>
    <w:rsid w:val="000F67BC"/>
    <w:rsid w:val="00101795"/>
    <w:rsid w:val="0010597A"/>
    <w:rsid w:val="00114837"/>
    <w:rsid w:val="00133600"/>
    <w:rsid w:val="001425BB"/>
    <w:rsid w:val="00153BBF"/>
    <w:rsid w:val="0016308B"/>
    <w:rsid w:val="00164E9E"/>
    <w:rsid w:val="001712A5"/>
    <w:rsid w:val="00173E11"/>
    <w:rsid w:val="00177BFB"/>
    <w:rsid w:val="001976E7"/>
    <w:rsid w:val="001A69B7"/>
    <w:rsid w:val="001B2528"/>
    <w:rsid w:val="001B4F77"/>
    <w:rsid w:val="001C4AC0"/>
    <w:rsid w:val="001C6718"/>
    <w:rsid w:val="001D33F2"/>
    <w:rsid w:val="001E1781"/>
    <w:rsid w:val="001F1577"/>
    <w:rsid w:val="001F202C"/>
    <w:rsid w:val="001F39AF"/>
    <w:rsid w:val="00204B98"/>
    <w:rsid w:val="00211325"/>
    <w:rsid w:val="002314CE"/>
    <w:rsid w:val="00246C97"/>
    <w:rsid w:val="00280206"/>
    <w:rsid w:val="00296352"/>
    <w:rsid w:val="00296B6C"/>
    <w:rsid w:val="002A0422"/>
    <w:rsid w:val="002B1EBA"/>
    <w:rsid w:val="002C17BA"/>
    <w:rsid w:val="002C56EF"/>
    <w:rsid w:val="002E3FC8"/>
    <w:rsid w:val="002F26B8"/>
    <w:rsid w:val="002F6D07"/>
    <w:rsid w:val="002F7186"/>
    <w:rsid w:val="003147BC"/>
    <w:rsid w:val="003217FA"/>
    <w:rsid w:val="003430AC"/>
    <w:rsid w:val="00344DAC"/>
    <w:rsid w:val="00380715"/>
    <w:rsid w:val="00384932"/>
    <w:rsid w:val="00385237"/>
    <w:rsid w:val="00386562"/>
    <w:rsid w:val="00390A12"/>
    <w:rsid w:val="003B4563"/>
    <w:rsid w:val="003D0D9D"/>
    <w:rsid w:val="003E1C61"/>
    <w:rsid w:val="003E3F92"/>
    <w:rsid w:val="003E45DF"/>
    <w:rsid w:val="003E4A0E"/>
    <w:rsid w:val="003E75B6"/>
    <w:rsid w:val="00402CB3"/>
    <w:rsid w:val="004103EE"/>
    <w:rsid w:val="0041794B"/>
    <w:rsid w:val="00436FA9"/>
    <w:rsid w:val="00446B6C"/>
    <w:rsid w:val="00457CCA"/>
    <w:rsid w:val="00461CF5"/>
    <w:rsid w:val="00462299"/>
    <w:rsid w:val="0047386A"/>
    <w:rsid w:val="00476DAD"/>
    <w:rsid w:val="0047791B"/>
    <w:rsid w:val="00484096"/>
    <w:rsid w:val="004850B0"/>
    <w:rsid w:val="0049729B"/>
    <w:rsid w:val="004A7AF3"/>
    <w:rsid w:val="004B71C5"/>
    <w:rsid w:val="004C5BE0"/>
    <w:rsid w:val="004F6EAA"/>
    <w:rsid w:val="00504CED"/>
    <w:rsid w:val="005178B2"/>
    <w:rsid w:val="005432A0"/>
    <w:rsid w:val="00543790"/>
    <w:rsid w:val="00547712"/>
    <w:rsid w:val="00547C59"/>
    <w:rsid w:val="00552904"/>
    <w:rsid w:val="00557113"/>
    <w:rsid w:val="00560528"/>
    <w:rsid w:val="005629FA"/>
    <w:rsid w:val="00571DEB"/>
    <w:rsid w:val="00583D89"/>
    <w:rsid w:val="00591C70"/>
    <w:rsid w:val="00593CD7"/>
    <w:rsid w:val="00595D79"/>
    <w:rsid w:val="005A1605"/>
    <w:rsid w:val="005A177D"/>
    <w:rsid w:val="005E0D6D"/>
    <w:rsid w:val="00612D32"/>
    <w:rsid w:val="006203C2"/>
    <w:rsid w:val="00634961"/>
    <w:rsid w:val="0063702A"/>
    <w:rsid w:val="006402BD"/>
    <w:rsid w:val="006A2637"/>
    <w:rsid w:val="006A6BA9"/>
    <w:rsid w:val="006D1B8C"/>
    <w:rsid w:val="006D6B83"/>
    <w:rsid w:val="006E04B0"/>
    <w:rsid w:val="006E6DDD"/>
    <w:rsid w:val="006F5293"/>
    <w:rsid w:val="006F5FD3"/>
    <w:rsid w:val="00705D1C"/>
    <w:rsid w:val="0070611D"/>
    <w:rsid w:val="00707274"/>
    <w:rsid w:val="00707A65"/>
    <w:rsid w:val="00716317"/>
    <w:rsid w:val="00721BF1"/>
    <w:rsid w:val="00722933"/>
    <w:rsid w:val="00732484"/>
    <w:rsid w:val="007442C9"/>
    <w:rsid w:val="00744731"/>
    <w:rsid w:val="00750C0D"/>
    <w:rsid w:val="007621CC"/>
    <w:rsid w:val="00767A7E"/>
    <w:rsid w:val="007749D9"/>
    <w:rsid w:val="007764CA"/>
    <w:rsid w:val="007855FB"/>
    <w:rsid w:val="007A71F0"/>
    <w:rsid w:val="007C26D0"/>
    <w:rsid w:val="007C515F"/>
    <w:rsid w:val="007D0DC1"/>
    <w:rsid w:val="007D4CC9"/>
    <w:rsid w:val="007D5009"/>
    <w:rsid w:val="007D6E1F"/>
    <w:rsid w:val="007E2FEA"/>
    <w:rsid w:val="0080115D"/>
    <w:rsid w:val="0080723F"/>
    <w:rsid w:val="00811A3D"/>
    <w:rsid w:val="008172D9"/>
    <w:rsid w:val="00820183"/>
    <w:rsid w:val="00830C65"/>
    <w:rsid w:val="008663E5"/>
    <w:rsid w:val="00876103"/>
    <w:rsid w:val="008971BB"/>
    <w:rsid w:val="00897517"/>
    <w:rsid w:val="00897D91"/>
    <w:rsid w:val="008A23B6"/>
    <w:rsid w:val="008A47FB"/>
    <w:rsid w:val="008B772B"/>
    <w:rsid w:val="008D700C"/>
    <w:rsid w:val="008E3142"/>
    <w:rsid w:val="008F341C"/>
    <w:rsid w:val="009042A1"/>
    <w:rsid w:val="00904477"/>
    <w:rsid w:val="009046BE"/>
    <w:rsid w:val="0090562A"/>
    <w:rsid w:val="00906EC9"/>
    <w:rsid w:val="00920EA3"/>
    <w:rsid w:val="009215EE"/>
    <w:rsid w:val="00924FE0"/>
    <w:rsid w:val="009262C7"/>
    <w:rsid w:val="00933924"/>
    <w:rsid w:val="009514D7"/>
    <w:rsid w:val="0095282C"/>
    <w:rsid w:val="0095410B"/>
    <w:rsid w:val="00977D20"/>
    <w:rsid w:val="00994951"/>
    <w:rsid w:val="009A47C4"/>
    <w:rsid w:val="009C7793"/>
    <w:rsid w:val="009E356E"/>
    <w:rsid w:val="009E7211"/>
    <w:rsid w:val="009F77F7"/>
    <w:rsid w:val="00A01975"/>
    <w:rsid w:val="00A17A5D"/>
    <w:rsid w:val="00A33DB7"/>
    <w:rsid w:val="00A44683"/>
    <w:rsid w:val="00A53F49"/>
    <w:rsid w:val="00A55F8C"/>
    <w:rsid w:val="00A608B8"/>
    <w:rsid w:val="00A666E9"/>
    <w:rsid w:val="00A77615"/>
    <w:rsid w:val="00A83255"/>
    <w:rsid w:val="00A90FAC"/>
    <w:rsid w:val="00A91B80"/>
    <w:rsid w:val="00AA287F"/>
    <w:rsid w:val="00AC2788"/>
    <w:rsid w:val="00AD0D8B"/>
    <w:rsid w:val="00AD2631"/>
    <w:rsid w:val="00AD4ACE"/>
    <w:rsid w:val="00AE0618"/>
    <w:rsid w:val="00AE34F3"/>
    <w:rsid w:val="00AF084D"/>
    <w:rsid w:val="00AF5C03"/>
    <w:rsid w:val="00AF7F85"/>
    <w:rsid w:val="00B0119C"/>
    <w:rsid w:val="00B16A73"/>
    <w:rsid w:val="00B313C9"/>
    <w:rsid w:val="00B35C72"/>
    <w:rsid w:val="00B36EB5"/>
    <w:rsid w:val="00B3757E"/>
    <w:rsid w:val="00B42F19"/>
    <w:rsid w:val="00B46D76"/>
    <w:rsid w:val="00B50BA8"/>
    <w:rsid w:val="00B63B16"/>
    <w:rsid w:val="00B67B87"/>
    <w:rsid w:val="00B81463"/>
    <w:rsid w:val="00B90020"/>
    <w:rsid w:val="00B92D14"/>
    <w:rsid w:val="00BA52F7"/>
    <w:rsid w:val="00BB7EA6"/>
    <w:rsid w:val="00BE1B1F"/>
    <w:rsid w:val="00BF03DE"/>
    <w:rsid w:val="00C01C2C"/>
    <w:rsid w:val="00C26AD7"/>
    <w:rsid w:val="00C40FC6"/>
    <w:rsid w:val="00C43B5B"/>
    <w:rsid w:val="00C45D3C"/>
    <w:rsid w:val="00C47A3D"/>
    <w:rsid w:val="00C547C2"/>
    <w:rsid w:val="00C56F4F"/>
    <w:rsid w:val="00C61A1E"/>
    <w:rsid w:val="00C64D9E"/>
    <w:rsid w:val="00C76A88"/>
    <w:rsid w:val="00C76D3B"/>
    <w:rsid w:val="00C87B17"/>
    <w:rsid w:val="00C9009C"/>
    <w:rsid w:val="00C96C22"/>
    <w:rsid w:val="00CA6F3A"/>
    <w:rsid w:val="00CC3F62"/>
    <w:rsid w:val="00CE1F88"/>
    <w:rsid w:val="00CE442E"/>
    <w:rsid w:val="00CE535F"/>
    <w:rsid w:val="00D00A42"/>
    <w:rsid w:val="00D14A4F"/>
    <w:rsid w:val="00D2143A"/>
    <w:rsid w:val="00D24EC9"/>
    <w:rsid w:val="00D30D50"/>
    <w:rsid w:val="00D44E89"/>
    <w:rsid w:val="00D50139"/>
    <w:rsid w:val="00D73B25"/>
    <w:rsid w:val="00D764B9"/>
    <w:rsid w:val="00D93E83"/>
    <w:rsid w:val="00D94BA6"/>
    <w:rsid w:val="00D969F3"/>
    <w:rsid w:val="00DB1B46"/>
    <w:rsid w:val="00DB75A3"/>
    <w:rsid w:val="00DC124F"/>
    <w:rsid w:val="00DC40CB"/>
    <w:rsid w:val="00DD75AB"/>
    <w:rsid w:val="00DE6094"/>
    <w:rsid w:val="00E06046"/>
    <w:rsid w:val="00E06B06"/>
    <w:rsid w:val="00E13629"/>
    <w:rsid w:val="00E55299"/>
    <w:rsid w:val="00E61382"/>
    <w:rsid w:val="00E65E53"/>
    <w:rsid w:val="00E70506"/>
    <w:rsid w:val="00E74E16"/>
    <w:rsid w:val="00E8678C"/>
    <w:rsid w:val="00E86AF3"/>
    <w:rsid w:val="00E9272D"/>
    <w:rsid w:val="00EA3E57"/>
    <w:rsid w:val="00EA4E82"/>
    <w:rsid w:val="00EB32B0"/>
    <w:rsid w:val="00EB3E1C"/>
    <w:rsid w:val="00EB50F2"/>
    <w:rsid w:val="00EC1C3A"/>
    <w:rsid w:val="00EC26E9"/>
    <w:rsid w:val="00ED3884"/>
    <w:rsid w:val="00EE3249"/>
    <w:rsid w:val="00EE5929"/>
    <w:rsid w:val="00EF48F8"/>
    <w:rsid w:val="00F05FAC"/>
    <w:rsid w:val="00F144B5"/>
    <w:rsid w:val="00F348BE"/>
    <w:rsid w:val="00F422D7"/>
    <w:rsid w:val="00F47E47"/>
    <w:rsid w:val="00F52862"/>
    <w:rsid w:val="00F662E3"/>
    <w:rsid w:val="00F816CC"/>
    <w:rsid w:val="00FA726D"/>
    <w:rsid w:val="00FB0702"/>
    <w:rsid w:val="00FB56C1"/>
    <w:rsid w:val="00FB6393"/>
    <w:rsid w:val="00FE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F3BCA"/>
  <w15:docId w15:val="{EF0B3398-8586-42A0-B584-3CE64C61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qFormat/>
    <w:rsid w:val="001C6718"/>
    <w:pPr>
      <w:keepNext/>
      <w:numPr>
        <w:numId w:val="4"/>
      </w:numPr>
      <w:suppressAutoHyphens/>
      <w:spacing w:before="180" w:after="180" w:line="720" w:lineRule="auto"/>
      <w:ind w:left="0" w:firstLine="0"/>
      <w:outlineLvl w:val="0"/>
    </w:pPr>
    <w:rPr>
      <w:rFonts w:ascii="Cambria" w:eastAsia="新細明體" w:hAnsi="Cambria" w:cs="Cambria"/>
      <w:b/>
      <w:bCs/>
      <w:sz w:val="52"/>
      <w:szCs w:val="52"/>
    </w:rPr>
  </w:style>
  <w:style w:type="paragraph" w:styleId="2">
    <w:name w:val="heading 2"/>
    <w:basedOn w:val="a0"/>
    <w:next w:val="a0"/>
    <w:link w:val="20"/>
    <w:uiPriority w:val="9"/>
    <w:qFormat/>
    <w:rsid w:val="001C6718"/>
    <w:pPr>
      <w:keepNext/>
      <w:numPr>
        <w:ilvl w:val="1"/>
        <w:numId w:val="1"/>
      </w:numPr>
      <w:suppressAutoHyphens/>
      <w:spacing w:before="240" w:after="120" w:line="400" w:lineRule="atLeast"/>
      <w:textAlignment w:val="baseline"/>
      <w:outlineLvl w:val="1"/>
    </w:pPr>
    <w:rPr>
      <w:rFonts w:ascii="Arial" w:eastAsia="標楷體" w:hAnsi="Arial" w:cs="Arial"/>
      <w:kern w:val="0"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1C6718"/>
    <w:pPr>
      <w:keepNext/>
      <w:numPr>
        <w:ilvl w:val="2"/>
        <w:numId w:val="1"/>
      </w:numPr>
      <w:suppressAutoHyphens/>
      <w:spacing w:line="720" w:lineRule="atLeast"/>
      <w:textAlignment w:val="baseline"/>
      <w:outlineLvl w:val="2"/>
    </w:pPr>
    <w:rPr>
      <w:rFonts w:ascii="Arial" w:eastAsia="細明體" w:hAnsi="Arial" w:cs="Arial"/>
      <w:b/>
      <w:kern w:val="0"/>
      <w:sz w:val="36"/>
      <w:szCs w:val="28"/>
    </w:rPr>
  </w:style>
  <w:style w:type="paragraph" w:styleId="4">
    <w:name w:val="heading 4"/>
    <w:basedOn w:val="a0"/>
    <w:next w:val="a0"/>
    <w:link w:val="40"/>
    <w:qFormat/>
    <w:rsid w:val="001C6718"/>
    <w:pPr>
      <w:keepNext/>
      <w:numPr>
        <w:ilvl w:val="3"/>
        <w:numId w:val="1"/>
      </w:numPr>
      <w:suppressAutoHyphens/>
      <w:spacing w:line="720" w:lineRule="atLeast"/>
      <w:textAlignment w:val="baseline"/>
      <w:outlineLvl w:val="3"/>
    </w:pPr>
    <w:rPr>
      <w:rFonts w:ascii="Arial" w:eastAsia="標楷體" w:hAnsi="Arial" w:cs="Arial"/>
      <w:kern w:val="0"/>
      <w:sz w:val="36"/>
      <w:szCs w:val="28"/>
    </w:rPr>
  </w:style>
  <w:style w:type="paragraph" w:styleId="5">
    <w:name w:val="heading 5"/>
    <w:basedOn w:val="a0"/>
    <w:next w:val="a0"/>
    <w:link w:val="50"/>
    <w:qFormat/>
    <w:rsid w:val="001C6718"/>
    <w:pPr>
      <w:keepNext/>
      <w:numPr>
        <w:ilvl w:val="4"/>
        <w:numId w:val="1"/>
      </w:numPr>
      <w:suppressAutoHyphens/>
      <w:spacing w:line="720" w:lineRule="atLeast"/>
      <w:textAlignment w:val="baseline"/>
      <w:outlineLvl w:val="4"/>
    </w:pPr>
    <w:rPr>
      <w:rFonts w:ascii="Arial" w:eastAsia="標楷體" w:hAnsi="Arial" w:cs="Arial"/>
      <w:b/>
      <w:kern w:val="0"/>
      <w:sz w:val="36"/>
      <w:szCs w:val="28"/>
    </w:rPr>
  </w:style>
  <w:style w:type="paragraph" w:styleId="6">
    <w:name w:val="heading 6"/>
    <w:basedOn w:val="a0"/>
    <w:next w:val="a0"/>
    <w:link w:val="60"/>
    <w:qFormat/>
    <w:rsid w:val="001C6718"/>
    <w:pPr>
      <w:keepNext/>
      <w:numPr>
        <w:ilvl w:val="5"/>
        <w:numId w:val="1"/>
      </w:numPr>
      <w:suppressAutoHyphens/>
      <w:spacing w:line="720" w:lineRule="atLeast"/>
      <w:textAlignment w:val="baseline"/>
      <w:outlineLvl w:val="5"/>
    </w:pPr>
    <w:rPr>
      <w:rFonts w:ascii="Arial" w:eastAsia="標楷體" w:hAnsi="Arial" w:cs="Arial"/>
      <w:kern w:val="0"/>
      <w:sz w:val="36"/>
      <w:szCs w:val="28"/>
    </w:rPr>
  </w:style>
  <w:style w:type="paragraph" w:styleId="7">
    <w:name w:val="heading 7"/>
    <w:basedOn w:val="a0"/>
    <w:next w:val="a0"/>
    <w:link w:val="70"/>
    <w:qFormat/>
    <w:rsid w:val="001C6718"/>
    <w:pPr>
      <w:keepNext/>
      <w:numPr>
        <w:ilvl w:val="6"/>
        <w:numId w:val="1"/>
      </w:numPr>
      <w:suppressAutoHyphens/>
      <w:spacing w:line="720" w:lineRule="atLeast"/>
      <w:textAlignment w:val="baseline"/>
      <w:outlineLvl w:val="6"/>
    </w:pPr>
    <w:rPr>
      <w:rFonts w:ascii="Arial" w:eastAsia="標楷體" w:hAnsi="Arial" w:cs="Arial"/>
      <w:b/>
      <w:kern w:val="0"/>
      <w:sz w:val="36"/>
      <w:szCs w:val="28"/>
    </w:rPr>
  </w:style>
  <w:style w:type="paragraph" w:styleId="8">
    <w:name w:val="heading 8"/>
    <w:basedOn w:val="a0"/>
    <w:next w:val="a0"/>
    <w:link w:val="80"/>
    <w:qFormat/>
    <w:rsid w:val="001C6718"/>
    <w:pPr>
      <w:keepNext/>
      <w:numPr>
        <w:ilvl w:val="7"/>
        <w:numId w:val="1"/>
      </w:numPr>
      <w:suppressAutoHyphens/>
      <w:spacing w:line="720" w:lineRule="atLeast"/>
      <w:textAlignment w:val="baseline"/>
      <w:outlineLvl w:val="7"/>
    </w:pPr>
    <w:rPr>
      <w:rFonts w:ascii="Arial" w:eastAsia="標楷體" w:hAnsi="Arial" w:cs="Arial"/>
      <w:kern w:val="0"/>
      <w:sz w:val="36"/>
      <w:szCs w:val="28"/>
    </w:rPr>
  </w:style>
  <w:style w:type="paragraph" w:styleId="9">
    <w:name w:val="heading 9"/>
    <w:basedOn w:val="a0"/>
    <w:next w:val="a0"/>
    <w:link w:val="90"/>
    <w:qFormat/>
    <w:rsid w:val="001C6718"/>
    <w:pPr>
      <w:keepNext/>
      <w:numPr>
        <w:ilvl w:val="8"/>
        <w:numId w:val="1"/>
      </w:numPr>
      <w:suppressAutoHyphens/>
      <w:spacing w:line="720" w:lineRule="atLeast"/>
      <w:textAlignment w:val="baseline"/>
      <w:outlineLvl w:val="8"/>
    </w:pPr>
    <w:rPr>
      <w:rFonts w:ascii="Arial" w:eastAsia="標楷體" w:hAnsi="Arial" w:cs="Arial"/>
      <w:kern w:val="0"/>
      <w:sz w:val="36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rsid w:val="001C6718"/>
    <w:rPr>
      <w:rFonts w:ascii="Cambria" w:eastAsia="新細明體" w:hAnsi="Cambria" w:cs="Cambria"/>
      <w:b/>
      <w:bCs/>
      <w:sz w:val="52"/>
      <w:szCs w:val="52"/>
    </w:rPr>
  </w:style>
  <w:style w:type="character" w:customStyle="1" w:styleId="20">
    <w:name w:val="標題 2 字元"/>
    <w:basedOn w:val="a1"/>
    <w:link w:val="2"/>
    <w:uiPriority w:val="9"/>
    <w:rsid w:val="001C6718"/>
    <w:rPr>
      <w:rFonts w:ascii="Arial" w:eastAsia="標楷體" w:hAnsi="Arial" w:cs="Arial"/>
      <w:kern w:val="0"/>
      <w:sz w:val="28"/>
      <w:szCs w:val="28"/>
    </w:rPr>
  </w:style>
  <w:style w:type="character" w:customStyle="1" w:styleId="30">
    <w:name w:val="標題 3 字元"/>
    <w:basedOn w:val="a1"/>
    <w:link w:val="3"/>
    <w:uiPriority w:val="9"/>
    <w:rsid w:val="001C6718"/>
    <w:rPr>
      <w:rFonts w:ascii="Arial" w:eastAsia="細明體" w:hAnsi="Arial" w:cs="Arial"/>
      <w:b/>
      <w:kern w:val="0"/>
      <w:sz w:val="36"/>
      <w:szCs w:val="28"/>
    </w:rPr>
  </w:style>
  <w:style w:type="character" w:customStyle="1" w:styleId="40">
    <w:name w:val="標題 4 字元"/>
    <w:basedOn w:val="a1"/>
    <w:link w:val="4"/>
    <w:rsid w:val="001C6718"/>
    <w:rPr>
      <w:rFonts w:ascii="Arial" w:eastAsia="標楷體" w:hAnsi="Arial" w:cs="Arial"/>
      <w:kern w:val="0"/>
      <w:sz w:val="36"/>
      <w:szCs w:val="28"/>
    </w:rPr>
  </w:style>
  <w:style w:type="character" w:customStyle="1" w:styleId="50">
    <w:name w:val="標題 5 字元"/>
    <w:basedOn w:val="a1"/>
    <w:link w:val="5"/>
    <w:rsid w:val="001C6718"/>
    <w:rPr>
      <w:rFonts w:ascii="Arial" w:eastAsia="標楷體" w:hAnsi="Arial" w:cs="Arial"/>
      <w:b/>
      <w:kern w:val="0"/>
      <w:sz w:val="36"/>
      <w:szCs w:val="28"/>
    </w:rPr>
  </w:style>
  <w:style w:type="character" w:customStyle="1" w:styleId="60">
    <w:name w:val="標題 6 字元"/>
    <w:basedOn w:val="a1"/>
    <w:link w:val="6"/>
    <w:rsid w:val="001C6718"/>
    <w:rPr>
      <w:rFonts w:ascii="Arial" w:eastAsia="標楷體" w:hAnsi="Arial" w:cs="Arial"/>
      <w:kern w:val="0"/>
      <w:sz w:val="36"/>
      <w:szCs w:val="28"/>
    </w:rPr>
  </w:style>
  <w:style w:type="character" w:customStyle="1" w:styleId="70">
    <w:name w:val="標題 7 字元"/>
    <w:basedOn w:val="a1"/>
    <w:link w:val="7"/>
    <w:rsid w:val="001C6718"/>
    <w:rPr>
      <w:rFonts w:ascii="Arial" w:eastAsia="標楷體" w:hAnsi="Arial" w:cs="Arial"/>
      <w:b/>
      <w:kern w:val="0"/>
      <w:sz w:val="36"/>
      <w:szCs w:val="28"/>
    </w:rPr>
  </w:style>
  <w:style w:type="character" w:customStyle="1" w:styleId="80">
    <w:name w:val="標題 8 字元"/>
    <w:basedOn w:val="a1"/>
    <w:link w:val="8"/>
    <w:rsid w:val="001C6718"/>
    <w:rPr>
      <w:rFonts w:ascii="Arial" w:eastAsia="標楷體" w:hAnsi="Arial" w:cs="Arial"/>
      <w:kern w:val="0"/>
      <w:sz w:val="36"/>
      <w:szCs w:val="28"/>
    </w:rPr>
  </w:style>
  <w:style w:type="character" w:customStyle="1" w:styleId="90">
    <w:name w:val="標題 9 字元"/>
    <w:basedOn w:val="a1"/>
    <w:link w:val="9"/>
    <w:rsid w:val="001C6718"/>
    <w:rPr>
      <w:rFonts w:ascii="Arial" w:eastAsia="標楷體" w:hAnsi="Arial" w:cs="Arial"/>
      <w:kern w:val="0"/>
      <w:sz w:val="36"/>
      <w:szCs w:val="28"/>
    </w:rPr>
  </w:style>
  <w:style w:type="numbering" w:customStyle="1" w:styleId="11">
    <w:name w:val="無清單1"/>
    <w:next w:val="a3"/>
    <w:uiPriority w:val="99"/>
    <w:semiHidden/>
    <w:unhideWhenUsed/>
    <w:rsid w:val="001C6718"/>
  </w:style>
  <w:style w:type="character" w:customStyle="1" w:styleId="WW8Num1z0">
    <w:name w:val="WW8Num1z0"/>
    <w:rsid w:val="001C6718"/>
  </w:style>
  <w:style w:type="character" w:customStyle="1" w:styleId="WW8Num1z1">
    <w:name w:val="WW8Num1z1"/>
    <w:rsid w:val="001C6718"/>
  </w:style>
  <w:style w:type="character" w:customStyle="1" w:styleId="WW8Num1z2">
    <w:name w:val="WW8Num1z2"/>
    <w:rsid w:val="001C6718"/>
  </w:style>
  <w:style w:type="character" w:customStyle="1" w:styleId="WW8Num1z3">
    <w:name w:val="WW8Num1z3"/>
    <w:rsid w:val="001C6718"/>
  </w:style>
  <w:style w:type="character" w:customStyle="1" w:styleId="WW8Num1z4">
    <w:name w:val="WW8Num1z4"/>
    <w:rsid w:val="001C6718"/>
  </w:style>
  <w:style w:type="character" w:customStyle="1" w:styleId="WW8Num1z5">
    <w:name w:val="WW8Num1z5"/>
    <w:rsid w:val="001C6718"/>
  </w:style>
  <w:style w:type="character" w:customStyle="1" w:styleId="WW8Num1z6">
    <w:name w:val="WW8Num1z6"/>
    <w:rsid w:val="001C6718"/>
  </w:style>
  <w:style w:type="character" w:customStyle="1" w:styleId="WW8Num1z7">
    <w:name w:val="WW8Num1z7"/>
    <w:rsid w:val="001C6718"/>
  </w:style>
  <w:style w:type="character" w:customStyle="1" w:styleId="WW8Num1z8">
    <w:name w:val="WW8Num1z8"/>
    <w:rsid w:val="001C6718"/>
  </w:style>
  <w:style w:type="character" w:customStyle="1" w:styleId="WW8Num2z0">
    <w:name w:val="WW8Num2z0"/>
    <w:rsid w:val="001C6718"/>
    <w:rPr>
      <w:rFonts w:ascii="標楷體" w:hAnsi="標楷體" w:cs="Times New Roman" w:hint="eastAsia"/>
      <w:sz w:val="28"/>
    </w:rPr>
  </w:style>
  <w:style w:type="character" w:customStyle="1" w:styleId="WW8Num3z0">
    <w:name w:val="WW8Num3z0"/>
    <w:rsid w:val="001C6718"/>
    <w:rPr>
      <w:rFonts w:hint="default"/>
    </w:rPr>
  </w:style>
  <w:style w:type="character" w:customStyle="1" w:styleId="WW8Num4z0">
    <w:name w:val="WW8Num4z0"/>
    <w:rsid w:val="001C6718"/>
    <w:rPr>
      <w:rFonts w:ascii="標楷體" w:hAnsi="標楷體" w:cs="標楷體" w:hint="eastAsia"/>
    </w:rPr>
  </w:style>
  <w:style w:type="character" w:customStyle="1" w:styleId="WW8Num4z1">
    <w:name w:val="WW8Num4z1"/>
    <w:rsid w:val="001C6718"/>
    <w:rPr>
      <w:rFonts w:hint="eastAsia"/>
    </w:rPr>
  </w:style>
  <w:style w:type="character" w:customStyle="1" w:styleId="WW8Num4z2">
    <w:name w:val="WW8Num4z2"/>
    <w:rsid w:val="001C6718"/>
  </w:style>
  <w:style w:type="character" w:customStyle="1" w:styleId="WW8Num4z3">
    <w:name w:val="WW8Num4z3"/>
    <w:rsid w:val="001C6718"/>
  </w:style>
  <w:style w:type="character" w:customStyle="1" w:styleId="WW8Num4z4">
    <w:name w:val="WW8Num4z4"/>
    <w:rsid w:val="001C6718"/>
  </w:style>
  <w:style w:type="character" w:customStyle="1" w:styleId="WW8Num4z5">
    <w:name w:val="WW8Num4z5"/>
    <w:rsid w:val="001C6718"/>
  </w:style>
  <w:style w:type="character" w:customStyle="1" w:styleId="WW8Num4z6">
    <w:name w:val="WW8Num4z6"/>
    <w:rsid w:val="001C6718"/>
  </w:style>
  <w:style w:type="character" w:customStyle="1" w:styleId="WW8Num4z7">
    <w:name w:val="WW8Num4z7"/>
    <w:rsid w:val="001C6718"/>
  </w:style>
  <w:style w:type="character" w:customStyle="1" w:styleId="WW8Num4z8">
    <w:name w:val="WW8Num4z8"/>
    <w:rsid w:val="001C6718"/>
  </w:style>
  <w:style w:type="character" w:customStyle="1" w:styleId="WW8Num5z0">
    <w:name w:val="WW8Num5z0"/>
    <w:rsid w:val="001C6718"/>
    <w:rPr>
      <w:rFonts w:eastAsia="標楷體" w:hint="default"/>
      <w:bCs/>
      <w:color w:val="000000"/>
      <w:sz w:val="28"/>
      <w:szCs w:val="48"/>
      <w:lang w:val="en-US"/>
    </w:rPr>
  </w:style>
  <w:style w:type="character" w:customStyle="1" w:styleId="WW8Num5z1">
    <w:name w:val="WW8Num5z1"/>
    <w:rsid w:val="001C6718"/>
    <w:rPr>
      <w:rFonts w:ascii="Times New Roman" w:hAnsi="Times New Roman" w:cs="Times New Roman" w:hint="default"/>
    </w:rPr>
  </w:style>
  <w:style w:type="character" w:customStyle="1" w:styleId="WW8Num5z2">
    <w:name w:val="WW8Num5z2"/>
    <w:rsid w:val="001C6718"/>
  </w:style>
  <w:style w:type="character" w:customStyle="1" w:styleId="WW8Num5z3">
    <w:name w:val="WW8Num5z3"/>
    <w:rsid w:val="001C6718"/>
  </w:style>
  <w:style w:type="character" w:customStyle="1" w:styleId="WW8Num5z4">
    <w:name w:val="WW8Num5z4"/>
    <w:rsid w:val="001C6718"/>
  </w:style>
  <w:style w:type="character" w:customStyle="1" w:styleId="WW8Num5z5">
    <w:name w:val="WW8Num5z5"/>
    <w:rsid w:val="001C6718"/>
  </w:style>
  <w:style w:type="character" w:customStyle="1" w:styleId="WW8Num5z6">
    <w:name w:val="WW8Num5z6"/>
    <w:rsid w:val="001C6718"/>
  </w:style>
  <w:style w:type="character" w:customStyle="1" w:styleId="WW8Num5z7">
    <w:name w:val="WW8Num5z7"/>
    <w:rsid w:val="001C6718"/>
  </w:style>
  <w:style w:type="character" w:customStyle="1" w:styleId="WW8Num5z8">
    <w:name w:val="WW8Num5z8"/>
    <w:rsid w:val="001C6718"/>
  </w:style>
  <w:style w:type="character" w:customStyle="1" w:styleId="WW8Num6z0">
    <w:name w:val="WW8Num6z0"/>
    <w:rsid w:val="001C6718"/>
    <w:rPr>
      <w:rFonts w:ascii="標楷體" w:eastAsia="標楷體" w:hAnsi="標楷體" w:cs="標楷體" w:hint="eastAsia"/>
      <w:b w:val="0"/>
      <w:i w:val="0"/>
      <w:sz w:val="28"/>
      <w:u w:val="none"/>
    </w:rPr>
  </w:style>
  <w:style w:type="character" w:customStyle="1" w:styleId="WW8Num7z0">
    <w:name w:val="WW8Num7z0"/>
    <w:rsid w:val="001C6718"/>
    <w:rPr>
      <w:rFonts w:ascii="標楷體" w:eastAsia="標楷體" w:hAnsi="標楷體" w:cs="標楷體"/>
      <w:kern w:val="0"/>
      <w:sz w:val="28"/>
      <w:szCs w:val="28"/>
    </w:rPr>
  </w:style>
  <w:style w:type="character" w:customStyle="1" w:styleId="WW8Num8z0">
    <w:name w:val="WW8Num8z0"/>
    <w:rsid w:val="001C6718"/>
    <w:rPr>
      <w:rFonts w:hint="default"/>
    </w:rPr>
  </w:style>
  <w:style w:type="character" w:customStyle="1" w:styleId="WW8Num9z0">
    <w:name w:val="WW8Num9z0"/>
    <w:rsid w:val="001C6718"/>
    <w:rPr>
      <w:rFonts w:hint="eastAsia"/>
      <w:lang w:val="en-US"/>
    </w:rPr>
  </w:style>
  <w:style w:type="character" w:customStyle="1" w:styleId="WW8Num10z0">
    <w:name w:val="WW8Num10z0"/>
    <w:rsid w:val="001C6718"/>
    <w:rPr>
      <w:rFonts w:hint="eastAsia"/>
    </w:rPr>
  </w:style>
  <w:style w:type="character" w:customStyle="1" w:styleId="WW8Num10z1">
    <w:name w:val="WW8Num10z1"/>
    <w:rsid w:val="001C6718"/>
    <w:rPr>
      <w:rFonts w:ascii="新細明體" w:eastAsia="標楷體" w:hAnsi="新細明體" w:cs="Times New Roman" w:hint="eastAsia"/>
      <w:color w:val="auto"/>
      <w:sz w:val="28"/>
      <w:lang w:val="en-US"/>
    </w:rPr>
  </w:style>
  <w:style w:type="character" w:customStyle="1" w:styleId="WW8Num10z3">
    <w:name w:val="WW8Num10z3"/>
    <w:rsid w:val="001C6718"/>
  </w:style>
  <w:style w:type="character" w:customStyle="1" w:styleId="WW8Num10z4">
    <w:name w:val="WW8Num10z4"/>
    <w:rsid w:val="001C6718"/>
  </w:style>
  <w:style w:type="character" w:customStyle="1" w:styleId="WW8Num10z5">
    <w:name w:val="WW8Num10z5"/>
    <w:rsid w:val="001C6718"/>
  </w:style>
  <w:style w:type="character" w:customStyle="1" w:styleId="WW8Num10z6">
    <w:name w:val="WW8Num10z6"/>
    <w:rsid w:val="001C6718"/>
  </w:style>
  <w:style w:type="character" w:customStyle="1" w:styleId="WW8Num10z7">
    <w:name w:val="WW8Num10z7"/>
    <w:rsid w:val="001C6718"/>
  </w:style>
  <w:style w:type="character" w:customStyle="1" w:styleId="WW8Num10z8">
    <w:name w:val="WW8Num10z8"/>
    <w:rsid w:val="001C6718"/>
  </w:style>
  <w:style w:type="character" w:customStyle="1" w:styleId="WW8Num11z0">
    <w:name w:val="WW8Num11z0"/>
    <w:rsid w:val="001C6718"/>
    <w:rPr>
      <w:rFonts w:ascii="標楷體" w:eastAsia="標楷體" w:hAnsi="標楷體" w:cs="標楷體" w:hint="default"/>
      <w:sz w:val="28"/>
      <w:szCs w:val="28"/>
    </w:rPr>
  </w:style>
  <w:style w:type="character" w:customStyle="1" w:styleId="WW8Num12z0">
    <w:name w:val="WW8Num12z0"/>
    <w:rsid w:val="001C6718"/>
    <w:rPr>
      <w:rFonts w:eastAsia="標楷體" w:hint="eastAsia"/>
      <w:kern w:val="0"/>
      <w:sz w:val="32"/>
      <w:szCs w:val="32"/>
    </w:rPr>
  </w:style>
  <w:style w:type="character" w:customStyle="1" w:styleId="WW8Num13z0">
    <w:name w:val="WW8Num13z0"/>
    <w:rsid w:val="001C6718"/>
    <w:rPr>
      <w:rFonts w:ascii="標楷體" w:eastAsia="標楷體" w:hAnsi="標楷體" w:cs="標楷體"/>
    </w:rPr>
  </w:style>
  <w:style w:type="character" w:customStyle="1" w:styleId="WW8Num14z0">
    <w:name w:val="WW8Num14z0"/>
    <w:rsid w:val="001C6718"/>
    <w:rPr>
      <w:rFonts w:ascii="新細明體" w:eastAsia="標楷體" w:hAnsi="新細明體" w:cs="新細明體" w:hint="eastAsia"/>
      <w:b/>
      <w:bCs/>
      <w:color w:val="0000FF"/>
      <w:sz w:val="36"/>
    </w:rPr>
  </w:style>
  <w:style w:type="character" w:customStyle="1" w:styleId="WW8Num14z5">
    <w:name w:val="WW8Num14z5"/>
    <w:rsid w:val="001C6718"/>
  </w:style>
  <w:style w:type="character" w:customStyle="1" w:styleId="WW8Num14z6">
    <w:name w:val="WW8Num14z6"/>
    <w:rsid w:val="001C6718"/>
  </w:style>
  <w:style w:type="character" w:customStyle="1" w:styleId="WW8Num14z7">
    <w:name w:val="WW8Num14z7"/>
    <w:rsid w:val="001C6718"/>
  </w:style>
  <w:style w:type="character" w:customStyle="1" w:styleId="WW8Num14z8">
    <w:name w:val="WW8Num14z8"/>
    <w:rsid w:val="001C6718"/>
  </w:style>
  <w:style w:type="character" w:customStyle="1" w:styleId="WW8Num15z0">
    <w:name w:val="WW8Num15z0"/>
    <w:rsid w:val="001C6718"/>
    <w:rPr>
      <w:rFonts w:ascii="新細明體" w:eastAsia="新細明體" w:hAnsi="新細明體" w:cs="新細明體" w:hint="default"/>
      <w:b/>
      <w:bCs/>
      <w:color w:val="auto"/>
      <w:sz w:val="28"/>
      <w:szCs w:val="28"/>
    </w:rPr>
  </w:style>
  <w:style w:type="character" w:customStyle="1" w:styleId="WW8Num16z0">
    <w:name w:val="WW8Num16z0"/>
    <w:rsid w:val="001C6718"/>
    <w:rPr>
      <w:rFonts w:hint="eastAsia"/>
      <w:b/>
      <w:sz w:val="22"/>
    </w:rPr>
  </w:style>
  <w:style w:type="character" w:customStyle="1" w:styleId="WW8Num17z0">
    <w:name w:val="WW8Num17z0"/>
    <w:rsid w:val="001C6718"/>
    <w:rPr>
      <w:rFonts w:ascii="標楷體" w:eastAsia="標楷體" w:hAnsi="標楷體" w:cs="標楷體" w:hint="default"/>
      <w:b/>
      <w:bCs/>
      <w:color w:val="0000FF"/>
      <w:sz w:val="36"/>
      <w:szCs w:val="32"/>
    </w:rPr>
  </w:style>
  <w:style w:type="character" w:customStyle="1" w:styleId="WW8Num17z2">
    <w:name w:val="WW8Num17z2"/>
    <w:rsid w:val="001C6718"/>
    <w:rPr>
      <w:rFonts w:ascii="Times New Roman" w:hAnsi="Times New Roman" w:cs="Times New Roman" w:hint="default"/>
      <w:b/>
      <w:color w:val="0000FF"/>
      <w:sz w:val="32"/>
    </w:rPr>
  </w:style>
  <w:style w:type="character" w:customStyle="1" w:styleId="WW8Num17z3">
    <w:name w:val="WW8Num17z3"/>
    <w:rsid w:val="001C6718"/>
  </w:style>
  <w:style w:type="character" w:customStyle="1" w:styleId="WW8Num17z4">
    <w:name w:val="WW8Num17z4"/>
    <w:rsid w:val="001C6718"/>
  </w:style>
  <w:style w:type="character" w:customStyle="1" w:styleId="WW8Num17z5">
    <w:name w:val="WW8Num17z5"/>
    <w:rsid w:val="001C6718"/>
  </w:style>
  <w:style w:type="character" w:customStyle="1" w:styleId="WW8Num17z6">
    <w:name w:val="WW8Num17z6"/>
    <w:rsid w:val="001C6718"/>
  </w:style>
  <w:style w:type="character" w:customStyle="1" w:styleId="WW8Num17z7">
    <w:name w:val="WW8Num17z7"/>
    <w:rsid w:val="001C6718"/>
  </w:style>
  <w:style w:type="character" w:customStyle="1" w:styleId="WW8Num17z8">
    <w:name w:val="WW8Num17z8"/>
    <w:rsid w:val="001C6718"/>
  </w:style>
  <w:style w:type="character" w:customStyle="1" w:styleId="WW8Num18z0">
    <w:name w:val="WW8Num18z0"/>
    <w:rsid w:val="001C6718"/>
  </w:style>
  <w:style w:type="character" w:customStyle="1" w:styleId="WW8Num18z1">
    <w:name w:val="WW8Num18z1"/>
    <w:rsid w:val="001C6718"/>
    <w:rPr>
      <w:color w:val="auto"/>
    </w:rPr>
  </w:style>
  <w:style w:type="character" w:customStyle="1" w:styleId="WW8Num18z3">
    <w:name w:val="WW8Num18z3"/>
    <w:rsid w:val="001C6718"/>
    <w:rPr>
      <w:b/>
      <w:sz w:val="22"/>
    </w:rPr>
  </w:style>
  <w:style w:type="character" w:customStyle="1" w:styleId="WW8Num18z4">
    <w:name w:val="WW8Num18z4"/>
    <w:rsid w:val="001C6718"/>
  </w:style>
  <w:style w:type="character" w:customStyle="1" w:styleId="WW8Num18z5">
    <w:name w:val="WW8Num18z5"/>
    <w:rsid w:val="001C6718"/>
  </w:style>
  <w:style w:type="character" w:customStyle="1" w:styleId="WW8Num18z6">
    <w:name w:val="WW8Num18z6"/>
    <w:rsid w:val="001C6718"/>
  </w:style>
  <w:style w:type="character" w:customStyle="1" w:styleId="WW8Num18z7">
    <w:name w:val="WW8Num18z7"/>
    <w:rsid w:val="001C6718"/>
  </w:style>
  <w:style w:type="character" w:customStyle="1" w:styleId="WW8Num18z8">
    <w:name w:val="WW8Num18z8"/>
    <w:rsid w:val="001C6718"/>
  </w:style>
  <w:style w:type="character" w:customStyle="1" w:styleId="WW8Num19z0">
    <w:name w:val="WW8Num19z0"/>
    <w:rsid w:val="001C6718"/>
    <w:rPr>
      <w:rFonts w:eastAsia="標楷體" w:hint="eastAsia"/>
      <w:kern w:val="0"/>
      <w:sz w:val="32"/>
      <w:szCs w:val="32"/>
    </w:rPr>
  </w:style>
  <w:style w:type="character" w:customStyle="1" w:styleId="WW8Num19z1">
    <w:name w:val="WW8Num19z1"/>
    <w:rsid w:val="001C6718"/>
  </w:style>
  <w:style w:type="character" w:customStyle="1" w:styleId="WW8Num19z2">
    <w:name w:val="WW8Num19z2"/>
    <w:rsid w:val="001C6718"/>
  </w:style>
  <w:style w:type="character" w:customStyle="1" w:styleId="WW8Num19z3">
    <w:name w:val="WW8Num19z3"/>
    <w:rsid w:val="001C6718"/>
  </w:style>
  <w:style w:type="character" w:customStyle="1" w:styleId="WW8Num19z4">
    <w:name w:val="WW8Num19z4"/>
    <w:rsid w:val="001C6718"/>
  </w:style>
  <w:style w:type="character" w:customStyle="1" w:styleId="WW8Num19z5">
    <w:name w:val="WW8Num19z5"/>
    <w:rsid w:val="001C6718"/>
  </w:style>
  <w:style w:type="character" w:customStyle="1" w:styleId="WW8Num19z6">
    <w:name w:val="WW8Num19z6"/>
    <w:rsid w:val="001C6718"/>
  </w:style>
  <w:style w:type="character" w:customStyle="1" w:styleId="WW8Num19z7">
    <w:name w:val="WW8Num19z7"/>
    <w:rsid w:val="001C6718"/>
  </w:style>
  <w:style w:type="character" w:customStyle="1" w:styleId="WW8Num19z8">
    <w:name w:val="WW8Num19z8"/>
    <w:rsid w:val="001C6718"/>
  </w:style>
  <w:style w:type="character" w:customStyle="1" w:styleId="WW8Num20z0">
    <w:name w:val="WW8Num20z0"/>
    <w:rsid w:val="001C6718"/>
    <w:rPr>
      <w:rFonts w:ascii="標楷體" w:eastAsia="標楷體" w:hAnsi="標楷體" w:cs="標楷體"/>
    </w:rPr>
  </w:style>
  <w:style w:type="character" w:customStyle="1" w:styleId="WW8Num20z1">
    <w:name w:val="WW8Num20z1"/>
    <w:rsid w:val="001C6718"/>
  </w:style>
  <w:style w:type="character" w:customStyle="1" w:styleId="WW8Num20z2">
    <w:name w:val="WW8Num20z2"/>
    <w:rsid w:val="001C6718"/>
  </w:style>
  <w:style w:type="character" w:customStyle="1" w:styleId="WW8Num20z3">
    <w:name w:val="WW8Num20z3"/>
    <w:rsid w:val="001C6718"/>
  </w:style>
  <w:style w:type="character" w:customStyle="1" w:styleId="WW8Num20z4">
    <w:name w:val="WW8Num20z4"/>
    <w:rsid w:val="001C6718"/>
  </w:style>
  <w:style w:type="character" w:customStyle="1" w:styleId="WW8Num20z5">
    <w:name w:val="WW8Num20z5"/>
    <w:rsid w:val="001C6718"/>
  </w:style>
  <w:style w:type="character" w:customStyle="1" w:styleId="WW8Num20z6">
    <w:name w:val="WW8Num20z6"/>
    <w:rsid w:val="001C6718"/>
  </w:style>
  <w:style w:type="character" w:customStyle="1" w:styleId="WW8Num20z7">
    <w:name w:val="WW8Num20z7"/>
    <w:rsid w:val="001C6718"/>
  </w:style>
  <w:style w:type="character" w:customStyle="1" w:styleId="WW8Num20z8">
    <w:name w:val="WW8Num20z8"/>
    <w:rsid w:val="001C6718"/>
  </w:style>
  <w:style w:type="character" w:customStyle="1" w:styleId="WW8Num2z1">
    <w:name w:val="WW8Num2z1"/>
    <w:rsid w:val="001C6718"/>
    <w:rPr>
      <w:rFonts w:ascii="Wingdings" w:hAnsi="Wingdings" w:cs="Wingdings" w:hint="default"/>
    </w:rPr>
  </w:style>
  <w:style w:type="character" w:customStyle="1" w:styleId="WW8Num3z1">
    <w:name w:val="WW8Num3z1"/>
    <w:rsid w:val="001C6718"/>
  </w:style>
  <w:style w:type="character" w:customStyle="1" w:styleId="WW8Num3z2">
    <w:name w:val="WW8Num3z2"/>
    <w:rsid w:val="001C6718"/>
  </w:style>
  <w:style w:type="character" w:customStyle="1" w:styleId="WW8Num3z3">
    <w:name w:val="WW8Num3z3"/>
    <w:rsid w:val="001C6718"/>
  </w:style>
  <w:style w:type="character" w:customStyle="1" w:styleId="WW8Num3z5">
    <w:name w:val="WW8Num3z5"/>
    <w:rsid w:val="001C6718"/>
  </w:style>
  <w:style w:type="character" w:customStyle="1" w:styleId="WW8Num3z6">
    <w:name w:val="WW8Num3z6"/>
    <w:rsid w:val="001C6718"/>
  </w:style>
  <w:style w:type="character" w:customStyle="1" w:styleId="WW8Num3z7">
    <w:name w:val="WW8Num3z7"/>
    <w:rsid w:val="001C6718"/>
  </w:style>
  <w:style w:type="character" w:customStyle="1" w:styleId="WW8Num3z8">
    <w:name w:val="WW8Num3z8"/>
    <w:rsid w:val="001C6718"/>
  </w:style>
  <w:style w:type="character" w:customStyle="1" w:styleId="WW8Num6z1">
    <w:name w:val="WW8Num6z1"/>
    <w:rsid w:val="001C6718"/>
    <w:rPr>
      <w:rFonts w:hint="eastAsia"/>
    </w:rPr>
  </w:style>
  <w:style w:type="character" w:customStyle="1" w:styleId="WW8Num6z2">
    <w:name w:val="WW8Num6z2"/>
    <w:rsid w:val="001C6718"/>
  </w:style>
  <w:style w:type="character" w:customStyle="1" w:styleId="WW8Num6z3">
    <w:name w:val="WW8Num6z3"/>
    <w:rsid w:val="001C6718"/>
  </w:style>
  <w:style w:type="character" w:customStyle="1" w:styleId="WW8Num6z4">
    <w:name w:val="WW8Num6z4"/>
    <w:rsid w:val="001C6718"/>
  </w:style>
  <w:style w:type="character" w:customStyle="1" w:styleId="WW8Num6z5">
    <w:name w:val="WW8Num6z5"/>
    <w:rsid w:val="001C6718"/>
  </w:style>
  <w:style w:type="character" w:customStyle="1" w:styleId="WW8Num6z6">
    <w:name w:val="WW8Num6z6"/>
    <w:rsid w:val="001C6718"/>
  </w:style>
  <w:style w:type="character" w:customStyle="1" w:styleId="WW8Num6z7">
    <w:name w:val="WW8Num6z7"/>
    <w:rsid w:val="001C6718"/>
  </w:style>
  <w:style w:type="character" w:customStyle="1" w:styleId="WW8Num6z8">
    <w:name w:val="WW8Num6z8"/>
    <w:rsid w:val="001C6718"/>
  </w:style>
  <w:style w:type="character" w:customStyle="1" w:styleId="WW8Num7z1">
    <w:name w:val="WW8Num7z1"/>
    <w:rsid w:val="001C6718"/>
    <w:rPr>
      <w:rFonts w:hint="eastAsia"/>
      <w:lang w:val="en-US"/>
    </w:rPr>
  </w:style>
  <w:style w:type="character" w:customStyle="1" w:styleId="WW8Num7z2">
    <w:name w:val="WW8Num7z2"/>
    <w:rsid w:val="001C6718"/>
  </w:style>
  <w:style w:type="character" w:customStyle="1" w:styleId="WW8Num7z3">
    <w:name w:val="WW8Num7z3"/>
    <w:rsid w:val="001C6718"/>
    <w:rPr>
      <w:rFonts w:hint="eastAsia"/>
    </w:rPr>
  </w:style>
  <w:style w:type="character" w:customStyle="1" w:styleId="WW8Num7z4">
    <w:name w:val="WW8Num7z4"/>
    <w:rsid w:val="001C6718"/>
  </w:style>
  <w:style w:type="character" w:customStyle="1" w:styleId="WW8Num7z5">
    <w:name w:val="WW8Num7z5"/>
    <w:rsid w:val="001C6718"/>
  </w:style>
  <w:style w:type="character" w:customStyle="1" w:styleId="WW8Num7z6">
    <w:name w:val="WW8Num7z6"/>
    <w:rsid w:val="001C6718"/>
  </w:style>
  <w:style w:type="character" w:customStyle="1" w:styleId="WW8Num7z7">
    <w:name w:val="WW8Num7z7"/>
    <w:rsid w:val="001C6718"/>
  </w:style>
  <w:style w:type="character" w:customStyle="1" w:styleId="WW8Num7z8">
    <w:name w:val="WW8Num7z8"/>
    <w:rsid w:val="001C6718"/>
  </w:style>
  <w:style w:type="character" w:customStyle="1" w:styleId="WW8Num8z1">
    <w:name w:val="WW8Num8z1"/>
    <w:rsid w:val="001C6718"/>
    <w:rPr>
      <w:rFonts w:ascii="Times New Roman" w:hAnsi="Times New Roman" w:cs="Times New Roman" w:hint="default"/>
    </w:rPr>
  </w:style>
  <w:style w:type="character" w:customStyle="1" w:styleId="WW8Num8z2">
    <w:name w:val="WW8Num8z2"/>
    <w:rsid w:val="001C6718"/>
  </w:style>
  <w:style w:type="character" w:customStyle="1" w:styleId="WW8Num8z3">
    <w:name w:val="WW8Num8z3"/>
    <w:rsid w:val="001C6718"/>
  </w:style>
  <w:style w:type="character" w:customStyle="1" w:styleId="WW8Num8z4">
    <w:name w:val="WW8Num8z4"/>
    <w:rsid w:val="001C6718"/>
  </w:style>
  <w:style w:type="character" w:customStyle="1" w:styleId="WW8Num8z5">
    <w:name w:val="WW8Num8z5"/>
    <w:rsid w:val="001C6718"/>
  </w:style>
  <w:style w:type="character" w:customStyle="1" w:styleId="WW8Num8z6">
    <w:name w:val="WW8Num8z6"/>
    <w:rsid w:val="001C6718"/>
  </w:style>
  <w:style w:type="character" w:customStyle="1" w:styleId="WW8Num8z7">
    <w:name w:val="WW8Num8z7"/>
    <w:rsid w:val="001C6718"/>
  </w:style>
  <w:style w:type="character" w:customStyle="1" w:styleId="WW8Num8z8">
    <w:name w:val="WW8Num8z8"/>
    <w:rsid w:val="001C6718"/>
  </w:style>
  <w:style w:type="character" w:customStyle="1" w:styleId="WW8Num10z2">
    <w:name w:val="WW8Num10z2"/>
    <w:rsid w:val="001C6718"/>
    <w:rPr>
      <w:rFonts w:hint="eastAsia"/>
      <w:lang w:val="en-US"/>
    </w:rPr>
  </w:style>
  <w:style w:type="character" w:customStyle="1" w:styleId="WW8Num11z1">
    <w:name w:val="WW8Num11z1"/>
    <w:rsid w:val="001C6718"/>
  </w:style>
  <w:style w:type="character" w:customStyle="1" w:styleId="WW8Num11z2">
    <w:name w:val="WW8Num11z2"/>
    <w:rsid w:val="001C6718"/>
  </w:style>
  <w:style w:type="character" w:customStyle="1" w:styleId="WW8Num11z3">
    <w:name w:val="WW8Num11z3"/>
    <w:rsid w:val="001C6718"/>
  </w:style>
  <w:style w:type="character" w:customStyle="1" w:styleId="WW8Num11z4">
    <w:name w:val="WW8Num11z4"/>
    <w:rsid w:val="001C6718"/>
  </w:style>
  <w:style w:type="character" w:customStyle="1" w:styleId="WW8Num11z5">
    <w:name w:val="WW8Num11z5"/>
    <w:rsid w:val="001C6718"/>
  </w:style>
  <w:style w:type="character" w:customStyle="1" w:styleId="WW8Num11z6">
    <w:name w:val="WW8Num11z6"/>
    <w:rsid w:val="001C6718"/>
  </w:style>
  <w:style w:type="character" w:customStyle="1" w:styleId="WW8Num11z7">
    <w:name w:val="WW8Num11z7"/>
    <w:rsid w:val="001C6718"/>
  </w:style>
  <w:style w:type="character" w:customStyle="1" w:styleId="WW8Num11z8">
    <w:name w:val="WW8Num11z8"/>
    <w:rsid w:val="001C6718"/>
  </w:style>
  <w:style w:type="character" w:customStyle="1" w:styleId="WW8Num12z1">
    <w:name w:val="WW8Num12z1"/>
    <w:rsid w:val="001C6718"/>
  </w:style>
  <w:style w:type="character" w:customStyle="1" w:styleId="WW8Num12z2">
    <w:name w:val="WW8Num12z2"/>
    <w:rsid w:val="001C6718"/>
  </w:style>
  <w:style w:type="character" w:customStyle="1" w:styleId="WW8Num12z3">
    <w:name w:val="WW8Num12z3"/>
    <w:rsid w:val="001C6718"/>
  </w:style>
  <w:style w:type="character" w:customStyle="1" w:styleId="WW8Num12z4">
    <w:name w:val="WW8Num12z4"/>
    <w:rsid w:val="001C6718"/>
  </w:style>
  <w:style w:type="character" w:customStyle="1" w:styleId="WW8Num12z5">
    <w:name w:val="WW8Num12z5"/>
    <w:rsid w:val="001C6718"/>
  </w:style>
  <w:style w:type="character" w:customStyle="1" w:styleId="WW8Num12z6">
    <w:name w:val="WW8Num12z6"/>
    <w:rsid w:val="001C6718"/>
  </w:style>
  <w:style w:type="character" w:customStyle="1" w:styleId="WW8Num12z7">
    <w:name w:val="WW8Num12z7"/>
    <w:rsid w:val="001C6718"/>
  </w:style>
  <w:style w:type="character" w:customStyle="1" w:styleId="WW8Num12z8">
    <w:name w:val="WW8Num12z8"/>
    <w:rsid w:val="001C6718"/>
  </w:style>
  <w:style w:type="character" w:customStyle="1" w:styleId="WW8Num13z1">
    <w:name w:val="WW8Num13z1"/>
    <w:rsid w:val="001C6718"/>
  </w:style>
  <w:style w:type="character" w:customStyle="1" w:styleId="WW8Num13z2">
    <w:name w:val="WW8Num13z2"/>
    <w:rsid w:val="001C6718"/>
  </w:style>
  <w:style w:type="character" w:customStyle="1" w:styleId="WW8Num13z3">
    <w:name w:val="WW8Num13z3"/>
    <w:rsid w:val="001C6718"/>
  </w:style>
  <w:style w:type="character" w:customStyle="1" w:styleId="WW8Num13z4">
    <w:name w:val="WW8Num13z4"/>
    <w:rsid w:val="001C6718"/>
  </w:style>
  <w:style w:type="character" w:customStyle="1" w:styleId="WW8Num13z5">
    <w:name w:val="WW8Num13z5"/>
    <w:rsid w:val="001C6718"/>
  </w:style>
  <w:style w:type="character" w:customStyle="1" w:styleId="WW8Num13z6">
    <w:name w:val="WW8Num13z6"/>
    <w:rsid w:val="001C6718"/>
  </w:style>
  <w:style w:type="character" w:customStyle="1" w:styleId="WW8Num13z7">
    <w:name w:val="WW8Num13z7"/>
    <w:rsid w:val="001C6718"/>
  </w:style>
  <w:style w:type="character" w:customStyle="1" w:styleId="WW8Num13z8">
    <w:name w:val="WW8Num13z8"/>
    <w:rsid w:val="001C6718"/>
  </w:style>
  <w:style w:type="character" w:customStyle="1" w:styleId="WW8Num14z1">
    <w:name w:val="WW8Num14z1"/>
    <w:rsid w:val="001C6718"/>
  </w:style>
  <w:style w:type="character" w:customStyle="1" w:styleId="WW8Num14z2">
    <w:name w:val="WW8Num14z2"/>
    <w:rsid w:val="001C6718"/>
  </w:style>
  <w:style w:type="character" w:customStyle="1" w:styleId="WW8Num14z3">
    <w:name w:val="WW8Num14z3"/>
    <w:rsid w:val="001C6718"/>
  </w:style>
  <w:style w:type="character" w:customStyle="1" w:styleId="WW8Num14z4">
    <w:name w:val="WW8Num14z4"/>
    <w:rsid w:val="001C6718"/>
  </w:style>
  <w:style w:type="character" w:customStyle="1" w:styleId="WW8Num15z1">
    <w:name w:val="WW8Num15z1"/>
    <w:rsid w:val="001C6718"/>
  </w:style>
  <w:style w:type="character" w:customStyle="1" w:styleId="WW8Num15z2">
    <w:name w:val="WW8Num15z2"/>
    <w:rsid w:val="001C6718"/>
  </w:style>
  <w:style w:type="character" w:customStyle="1" w:styleId="WW8Num15z3">
    <w:name w:val="WW8Num15z3"/>
    <w:rsid w:val="001C6718"/>
    <w:rPr>
      <w:rFonts w:hint="eastAsia"/>
    </w:rPr>
  </w:style>
  <w:style w:type="character" w:customStyle="1" w:styleId="WW8Num15z4">
    <w:name w:val="WW8Num15z4"/>
    <w:rsid w:val="001C6718"/>
  </w:style>
  <w:style w:type="character" w:customStyle="1" w:styleId="WW8Num15z5">
    <w:name w:val="WW8Num15z5"/>
    <w:rsid w:val="001C6718"/>
    <w:rPr>
      <w:rFonts w:hint="default"/>
    </w:rPr>
  </w:style>
  <w:style w:type="character" w:customStyle="1" w:styleId="WW8Num15z6">
    <w:name w:val="WW8Num15z6"/>
    <w:rsid w:val="001C6718"/>
  </w:style>
  <w:style w:type="character" w:customStyle="1" w:styleId="WW8Num15z7">
    <w:name w:val="WW8Num15z7"/>
    <w:rsid w:val="001C6718"/>
  </w:style>
  <w:style w:type="character" w:customStyle="1" w:styleId="WW8Num15z8">
    <w:name w:val="WW8Num15z8"/>
    <w:rsid w:val="001C6718"/>
  </w:style>
  <w:style w:type="character" w:customStyle="1" w:styleId="WW8Num17z1">
    <w:name w:val="WW8Num17z1"/>
    <w:rsid w:val="001C6718"/>
    <w:rPr>
      <w:rFonts w:ascii="新細明體" w:eastAsia="新細明體" w:hAnsi="新細明體" w:cs="Times New Roman" w:hint="eastAsia"/>
      <w:color w:val="auto"/>
      <w:sz w:val="28"/>
      <w:lang w:val="en-US"/>
    </w:rPr>
  </w:style>
  <w:style w:type="character" w:customStyle="1" w:styleId="WW8Num21z0">
    <w:name w:val="WW8Num21z0"/>
    <w:rsid w:val="001C6718"/>
    <w:rPr>
      <w:rFonts w:hint="eastAsia"/>
    </w:rPr>
  </w:style>
  <w:style w:type="character" w:customStyle="1" w:styleId="WW8Num21z2">
    <w:name w:val="WW8Num21z2"/>
    <w:rsid w:val="001C6718"/>
  </w:style>
  <w:style w:type="character" w:customStyle="1" w:styleId="WW8Num21z3">
    <w:name w:val="WW8Num21z3"/>
    <w:rsid w:val="001C6718"/>
  </w:style>
  <w:style w:type="character" w:customStyle="1" w:styleId="WW8Num21z4">
    <w:name w:val="WW8Num21z4"/>
    <w:rsid w:val="001C6718"/>
  </w:style>
  <w:style w:type="character" w:customStyle="1" w:styleId="WW8Num21z5">
    <w:name w:val="WW8Num21z5"/>
    <w:rsid w:val="001C6718"/>
  </w:style>
  <w:style w:type="character" w:customStyle="1" w:styleId="WW8Num21z6">
    <w:name w:val="WW8Num21z6"/>
    <w:rsid w:val="001C6718"/>
  </w:style>
  <w:style w:type="character" w:customStyle="1" w:styleId="WW8Num21z7">
    <w:name w:val="WW8Num21z7"/>
    <w:rsid w:val="001C6718"/>
  </w:style>
  <w:style w:type="character" w:customStyle="1" w:styleId="WW8Num21z8">
    <w:name w:val="WW8Num21z8"/>
    <w:rsid w:val="001C6718"/>
  </w:style>
  <w:style w:type="character" w:customStyle="1" w:styleId="WW8Num22z0">
    <w:name w:val="WW8Num22z0"/>
    <w:rsid w:val="001C6718"/>
    <w:rPr>
      <w:rFonts w:hint="default"/>
    </w:rPr>
  </w:style>
  <w:style w:type="character" w:customStyle="1" w:styleId="WW8Num22z1">
    <w:name w:val="WW8Num22z1"/>
    <w:rsid w:val="001C6718"/>
  </w:style>
  <w:style w:type="character" w:customStyle="1" w:styleId="WW8Num22z2">
    <w:name w:val="WW8Num22z2"/>
    <w:rsid w:val="001C6718"/>
  </w:style>
  <w:style w:type="character" w:customStyle="1" w:styleId="WW8Num22z3">
    <w:name w:val="WW8Num22z3"/>
    <w:rsid w:val="001C6718"/>
  </w:style>
  <w:style w:type="character" w:customStyle="1" w:styleId="WW8Num22z4">
    <w:name w:val="WW8Num22z4"/>
    <w:rsid w:val="001C6718"/>
  </w:style>
  <w:style w:type="character" w:customStyle="1" w:styleId="WW8Num22z5">
    <w:name w:val="WW8Num22z5"/>
    <w:rsid w:val="001C6718"/>
  </w:style>
  <w:style w:type="character" w:customStyle="1" w:styleId="WW8Num22z6">
    <w:name w:val="WW8Num22z6"/>
    <w:rsid w:val="001C6718"/>
  </w:style>
  <w:style w:type="character" w:customStyle="1" w:styleId="WW8Num22z7">
    <w:name w:val="WW8Num22z7"/>
    <w:rsid w:val="001C6718"/>
  </w:style>
  <w:style w:type="character" w:customStyle="1" w:styleId="WW8Num22z8">
    <w:name w:val="WW8Num22z8"/>
    <w:rsid w:val="001C6718"/>
  </w:style>
  <w:style w:type="character" w:customStyle="1" w:styleId="WW8Num23z0">
    <w:name w:val="WW8Num23z0"/>
    <w:rsid w:val="001C6718"/>
    <w:rPr>
      <w:rFonts w:eastAsia="標楷體" w:hint="eastAsia"/>
      <w:kern w:val="0"/>
      <w:sz w:val="32"/>
      <w:szCs w:val="32"/>
    </w:rPr>
  </w:style>
  <w:style w:type="character" w:customStyle="1" w:styleId="WW8Num23z1">
    <w:name w:val="WW8Num23z1"/>
    <w:rsid w:val="001C6718"/>
  </w:style>
  <w:style w:type="character" w:customStyle="1" w:styleId="WW8Num23z2">
    <w:name w:val="WW8Num23z2"/>
    <w:rsid w:val="001C6718"/>
  </w:style>
  <w:style w:type="character" w:customStyle="1" w:styleId="WW8Num23z3">
    <w:name w:val="WW8Num23z3"/>
    <w:rsid w:val="001C6718"/>
  </w:style>
  <w:style w:type="character" w:customStyle="1" w:styleId="WW8Num23z4">
    <w:name w:val="WW8Num23z4"/>
    <w:rsid w:val="001C6718"/>
  </w:style>
  <w:style w:type="character" w:customStyle="1" w:styleId="WW8Num23z5">
    <w:name w:val="WW8Num23z5"/>
    <w:rsid w:val="001C6718"/>
  </w:style>
  <w:style w:type="character" w:customStyle="1" w:styleId="WW8Num23z6">
    <w:name w:val="WW8Num23z6"/>
    <w:rsid w:val="001C6718"/>
  </w:style>
  <w:style w:type="character" w:customStyle="1" w:styleId="WW8Num23z7">
    <w:name w:val="WW8Num23z7"/>
    <w:rsid w:val="001C6718"/>
  </w:style>
  <w:style w:type="character" w:customStyle="1" w:styleId="WW8Num23z8">
    <w:name w:val="WW8Num23z8"/>
    <w:rsid w:val="001C6718"/>
  </w:style>
  <w:style w:type="character" w:customStyle="1" w:styleId="WW8Num24z0">
    <w:name w:val="WW8Num24z0"/>
    <w:rsid w:val="001C6718"/>
    <w:rPr>
      <w:rFonts w:ascii="標楷體" w:eastAsia="標楷體" w:hAnsi="標楷體" w:cs="標楷體"/>
    </w:rPr>
  </w:style>
  <w:style w:type="character" w:customStyle="1" w:styleId="WW8Num24z1">
    <w:name w:val="WW8Num24z1"/>
    <w:rsid w:val="001C6718"/>
  </w:style>
  <w:style w:type="character" w:customStyle="1" w:styleId="WW8Num24z2">
    <w:name w:val="WW8Num24z2"/>
    <w:rsid w:val="001C6718"/>
  </w:style>
  <w:style w:type="character" w:customStyle="1" w:styleId="WW8Num24z3">
    <w:name w:val="WW8Num24z3"/>
    <w:rsid w:val="001C6718"/>
  </w:style>
  <w:style w:type="character" w:customStyle="1" w:styleId="WW8Num24z4">
    <w:name w:val="WW8Num24z4"/>
    <w:rsid w:val="001C6718"/>
  </w:style>
  <w:style w:type="character" w:customStyle="1" w:styleId="WW8Num24z5">
    <w:name w:val="WW8Num24z5"/>
    <w:rsid w:val="001C6718"/>
  </w:style>
  <w:style w:type="character" w:customStyle="1" w:styleId="WW8Num24z6">
    <w:name w:val="WW8Num24z6"/>
    <w:rsid w:val="001C6718"/>
  </w:style>
  <w:style w:type="character" w:customStyle="1" w:styleId="WW8Num24z7">
    <w:name w:val="WW8Num24z7"/>
    <w:rsid w:val="001C6718"/>
  </w:style>
  <w:style w:type="character" w:customStyle="1" w:styleId="WW8Num24z8">
    <w:name w:val="WW8Num24z8"/>
    <w:rsid w:val="001C6718"/>
  </w:style>
  <w:style w:type="character" w:customStyle="1" w:styleId="WW8Num25z0">
    <w:name w:val="WW8Num25z0"/>
    <w:rsid w:val="001C6718"/>
    <w:rPr>
      <w:rFonts w:hint="eastAsia"/>
    </w:rPr>
  </w:style>
  <w:style w:type="character" w:customStyle="1" w:styleId="WW8Num25z1">
    <w:name w:val="WW8Num25z1"/>
    <w:rsid w:val="001C6718"/>
  </w:style>
  <w:style w:type="character" w:customStyle="1" w:styleId="WW8Num25z2">
    <w:name w:val="WW8Num25z2"/>
    <w:rsid w:val="001C6718"/>
  </w:style>
  <w:style w:type="character" w:customStyle="1" w:styleId="WW8Num25z3">
    <w:name w:val="WW8Num25z3"/>
    <w:rsid w:val="001C6718"/>
  </w:style>
  <w:style w:type="character" w:customStyle="1" w:styleId="WW8Num25z4">
    <w:name w:val="WW8Num25z4"/>
    <w:rsid w:val="001C6718"/>
  </w:style>
  <w:style w:type="character" w:customStyle="1" w:styleId="WW8Num25z5">
    <w:name w:val="WW8Num25z5"/>
    <w:rsid w:val="001C6718"/>
  </w:style>
  <w:style w:type="character" w:customStyle="1" w:styleId="WW8Num25z6">
    <w:name w:val="WW8Num25z6"/>
    <w:rsid w:val="001C6718"/>
  </w:style>
  <w:style w:type="character" w:customStyle="1" w:styleId="WW8Num25z7">
    <w:name w:val="WW8Num25z7"/>
    <w:rsid w:val="001C6718"/>
  </w:style>
  <w:style w:type="character" w:customStyle="1" w:styleId="WW8Num25z8">
    <w:name w:val="WW8Num25z8"/>
    <w:rsid w:val="001C6718"/>
  </w:style>
  <w:style w:type="character" w:customStyle="1" w:styleId="WW8Num26z0">
    <w:name w:val="WW8Num26z0"/>
    <w:rsid w:val="001C6718"/>
    <w:rPr>
      <w:rFonts w:cs="Times New Roman" w:hint="default"/>
      <w:sz w:val="32"/>
      <w:szCs w:val="32"/>
    </w:rPr>
  </w:style>
  <w:style w:type="character" w:customStyle="1" w:styleId="WW8Num26z1">
    <w:name w:val="WW8Num26z1"/>
    <w:rsid w:val="001C6718"/>
    <w:rPr>
      <w:rFonts w:cs="Times New Roman"/>
    </w:rPr>
  </w:style>
  <w:style w:type="character" w:customStyle="1" w:styleId="WW8Num27z0">
    <w:name w:val="WW8Num27z0"/>
    <w:rsid w:val="001C6718"/>
    <w:rPr>
      <w:rFonts w:ascii="新細明體" w:eastAsia="標楷體" w:hAnsi="新細明體" w:cs="新細明體" w:hint="eastAsia"/>
      <w:b/>
      <w:bCs/>
      <w:color w:val="0000FF"/>
      <w:sz w:val="36"/>
    </w:rPr>
  </w:style>
  <w:style w:type="character" w:customStyle="1" w:styleId="WW8Num27z5">
    <w:name w:val="WW8Num27z5"/>
    <w:rsid w:val="001C6718"/>
  </w:style>
  <w:style w:type="character" w:customStyle="1" w:styleId="WW8Num27z6">
    <w:name w:val="WW8Num27z6"/>
    <w:rsid w:val="001C6718"/>
  </w:style>
  <w:style w:type="character" w:customStyle="1" w:styleId="WW8Num27z7">
    <w:name w:val="WW8Num27z7"/>
    <w:rsid w:val="001C6718"/>
  </w:style>
  <w:style w:type="character" w:customStyle="1" w:styleId="WW8Num27z8">
    <w:name w:val="WW8Num27z8"/>
    <w:rsid w:val="001C6718"/>
  </w:style>
  <w:style w:type="character" w:customStyle="1" w:styleId="WW8Num28z0">
    <w:name w:val="WW8Num28z0"/>
    <w:rsid w:val="001C6718"/>
    <w:rPr>
      <w:rFonts w:ascii="新細明體" w:eastAsia="新細明體" w:hAnsi="新細明體" w:cs="新細明體" w:hint="default"/>
      <w:b/>
      <w:bCs/>
      <w:color w:val="auto"/>
      <w:sz w:val="28"/>
      <w:szCs w:val="28"/>
    </w:rPr>
  </w:style>
  <w:style w:type="character" w:customStyle="1" w:styleId="WW8Num28z1">
    <w:name w:val="WW8Num28z1"/>
    <w:rsid w:val="001C6718"/>
  </w:style>
  <w:style w:type="character" w:customStyle="1" w:styleId="WW8Num28z2">
    <w:name w:val="WW8Num28z2"/>
    <w:rsid w:val="001C6718"/>
  </w:style>
  <w:style w:type="character" w:customStyle="1" w:styleId="WW8Num28z3">
    <w:name w:val="WW8Num28z3"/>
    <w:rsid w:val="001C6718"/>
  </w:style>
  <w:style w:type="character" w:customStyle="1" w:styleId="WW8Num28z4">
    <w:name w:val="WW8Num28z4"/>
    <w:rsid w:val="001C6718"/>
  </w:style>
  <w:style w:type="character" w:customStyle="1" w:styleId="WW8Num28z5">
    <w:name w:val="WW8Num28z5"/>
    <w:rsid w:val="001C6718"/>
  </w:style>
  <w:style w:type="character" w:customStyle="1" w:styleId="WW8Num28z6">
    <w:name w:val="WW8Num28z6"/>
    <w:rsid w:val="001C6718"/>
  </w:style>
  <w:style w:type="character" w:customStyle="1" w:styleId="WW8Num28z7">
    <w:name w:val="WW8Num28z7"/>
    <w:rsid w:val="001C6718"/>
  </w:style>
  <w:style w:type="character" w:customStyle="1" w:styleId="WW8Num28z8">
    <w:name w:val="WW8Num28z8"/>
    <w:rsid w:val="001C6718"/>
  </w:style>
  <w:style w:type="character" w:customStyle="1" w:styleId="WW8Num29z0">
    <w:name w:val="WW8Num29z0"/>
    <w:rsid w:val="001C6718"/>
    <w:rPr>
      <w:rFonts w:hint="eastAsia"/>
    </w:rPr>
  </w:style>
  <w:style w:type="character" w:customStyle="1" w:styleId="WW8Num29z1">
    <w:name w:val="WW8Num29z1"/>
    <w:rsid w:val="001C6718"/>
  </w:style>
  <w:style w:type="character" w:customStyle="1" w:styleId="WW8Num29z2">
    <w:name w:val="WW8Num29z2"/>
    <w:rsid w:val="001C6718"/>
  </w:style>
  <w:style w:type="character" w:customStyle="1" w:styleId="WW8Num29z3">
    <w:name w:val="WW8Num29z3"/>
    <w:rsid w:val="001C6718"/>
  </w:style>
  <w:style w:type="character" w:customStyle="1" w:styleId="WW8Num29z4">
    <w:name w:val="WW8Num29z4"/>
    <w:rsid w:val="001C6718"/>
  </w:style>
  <w:style w:type="character" w:customStyle="1" w:styleId="WW8Num29z5">
    <w:name w:val="WW8Num29z5"/>
    <w:rsid w:val="001C6718"/>
  </w:style>
  <w:style w:type="character" w:customStyle="1" w:styleId="WW8Num29z6">
    <w:name w:val="WW8Num29z6"/>
    <w:rsid w:val="001C6718"/>
  </w:style>
  <w:style w:type="character" w:customStyle="1" w:styleId="WW8Num29z7">
    <w:name w:val="WW8Num29z7"/>
    <w:rsid w:val="001C6718"/>
  </w:style>
  <w:style w:type="character" w:customStyle="1" w:styleId="WW8Num29z8">
    <w:name w:val="WW8Num29z8"/>
    <w:rsid w:val="001C6718"/>
  </w:style>
  <w:style w:type="character" w:customStyle="1" w:styleId="WW8Num30z0">
    <w:name w:val="WW8Num30z0"/>
    <w:rsid w:val="001C6718"/>
  </w:style>
  <w:style w:type="character" w:customStyle="1" w:styleId="WW8Num30z1">
    <w:name w:val="WW8Num30z1"/>
    <w:rsid w:val="001C6718"/>
    <w:rPr>
      <w:color w:val="auto"/>
    </w:rPr>
  </w:style>
  <w:style w:type="character" w:customStyle="1" w:styleId="WW8Num30z3">
    <w:name w:val="WW8Num30z3"/>
    <w:rsid w:val="001C6718"/>
    <w:rPr>
      <w:b/>
      <w:sz w:val="22"/>
    </w:rPr>
  </w:style>
  <w:style w:type="character" w:customStyle="1" w:styleId="WW8Num30z4">
    <w:name w:val="WW8Num30z4"/>
    <w:rsid w:val="001C6718"/>
  </w:style>
  <w:style w:type="character" w:customStyle="1" w:styleId="WW8Num30z5">
    <w:name w:val="WW8Num30z5"/>
    <w:rsid w:val="001C6718"/>
  </w:style>
  <w:style w:type="character" w:customStyle="1" w:styleId="WW8Num30z6">
    <w:name w:val="WW8Num30z6"/>
    <w:rsid w:val="001C6718"/>
  </w:style>
  <w:style w:type="character" w:customStyle="1" w:styleId="WW8Num30z7">
    <w:name w:val="WW8Num30z7"/>
    <w:rsid w:val="001C6718"/>
  </w:style>
  <w:style w:type="character" w:customStyle="1" w:styleId="WW8Num30z8">
    <w:name w:val="WW8Num30z8"/>
    <w:rsid w:val="001C6718"/>
  </w:style>
  <w:style w:type="character" w:customStyle="1" w:styleId="WW8Num31z0">
    <w:name w:val="WW8Num31z0"/>
    <w:rsid w:val="001C6718"/>
    <w:rPr>
      <w:rFonts w:hint="eastAsia"/>
    </w:rPr>
  </w:style>
  <w:style w:type="character" w:customStyle="1" w:styleId="WW8Num31z2">
    <w:name w:val="WW8Num31z2"/>
    <w:rsid w:val="001C6718"/>
  </w:style>
  <w:style w:type="character" w:customStyle="1" w:styleId="WW8Num31z3">
    <w:name w:val="WW8Num31z3"/>
    <w:rsid w:val="001C6718"/>
  </w:style>
  <w:style w:type="character" w:customStyle="1" w:styleId="WW8Num31z4">
    <w:name w:val="WW8Num31z4"/>
    <w:rsid w:val="001C6718"/>
  </w:style>
  <w:style w:type="character" w:customStyle="1" w:styleId="WW8Num31z5">
    <w:name w:val="WW8Num31z5"/>
    <w:rsid w:val="001C6718"/>
  </w:style>
  <w:style w:type="character" w:customStyle="1" w:styleId="WW8Num31z6">
    <w:name w:val="WW8Num31z6"/>
    <w:rsid w:val="001C6718"/>
  </w:style>
  <w:style w:type="character" w:customStyle="1" w:styleId="WW8Num31z7">
    <w:name w:val="WW8Num31z7"/>
    <w:rsid w:val="001C6718"/>
  </w:style>
  <w:style w:type="character" w:customStyle="1" w:styleId="WW8Num31z8">
    <w:name w:val="WW8Num31z8"/>
    <w:rsid w:val="001C6718"/>
  </w:style>
  <w:style w:type="character" w:customStyle="1" w:styleId="WW8Num32z0">
    <w:name w:val="WW8Num32z0"/>
    <w:rsid w:val="001C6718"/>
    <w:rPr>
      <w:rFonts w:hint="eastAsia"/>
      <w:b/>
      <w:sz w:val="22"/>
    </w:rPr>
  </w:style>
  <w:style w:type="character" w:customStyle="1" w:styleId="WW8Num32z1">
    <w:name w:val="WW8Num32z1"/>
    <w:rsid w:val="001C6718"/>
  </w:style>
  <w:style w:type="character" w:customStyle="1" w:styleId="WW8Num32z2">
    <w:name w:val="WW8Num32z2"/>
    <w:rsid w:val="001C6718"/>
  </w:style>
  <w:style w:type="character" w:customStyle="1" w:styleId="WW8Num32z3">
    <w:name w:val="WW8Num32z3"/>
    <w:rsid w:val="001C6718"/>
  </w:style>
  <w:style w:type="character" w:customStyle="1" w:styleId="WW8Num32z4">
    <w:name w:val="WW8Num32z4"/>
    <w:rsid w:val="001C6718"/>
  </w:style>
  <w:style w:type="character" w:customStyle="1" w:styleId="WW8Num32z5">
    <w:name w:val="WW8Num32z5"/>
    <w:rsid w:val="001C6718"/>
  </w:style>
  <w:style w:type="character" w:customStyle="1" w:styleId="WW8Num32z6">
    <w:name w:val="WW8Num32z6"/>
    <w:rsid w:val="001C6718"/>
  </w:style>
  <w:style w:type="character" w:customStyle="1" w:styleId="WW8Num32z7">
    <w:name w:val="WW8Num32z7"/>
    <w:rsid w:val="001C6718"/>
  </w:style>
  <w:style w:type="character" w:customStyle="1" w:styleId="WW8Num32z8">
    <w:name w:val="WW8Num32z8"/>
    <w:rsid w:val="001C6718"/>
  </w:style>
  <w:style w:type="character" w:customStyle="1" w:styleId="WW8Num33z0">
    <w:name w:val="WW8Num33z0"/>
    <w:rsid w:val="001C6718"/>
    <w:rPr>
      <w:rFonts w:ascii="全真楷書" w:eastAsia="全真楷書" w:hAnsi="全真楷書" w:cs="全真楷書" w:hint="eastAsia"/>
      <w:b w:val="0"/>
      <w:i w:val="0"/>
      <w:sz w:val="28"/>
      <w:u w:val="none"/>
    </w:rPr>
  </w:style>
  <w:style w:type="character" w:customStyle="1" w:styleId="WW8Num34z0">
    <w:name w:val="WW8Num34z0"/>
    <w:rsid w:val="001C6718"/>
    <w:rPr>
      <w:b/>
      <w:sz w:val="22"/>
    </w:rPr>
  </w:style>
  <w:style w:type="character" w:customStyle="1" w:styleId="WW8Num34z1">
    <w:name w:val="WW8Num34z1"/>
    <w:rsid w:val="001C6718"/>
  </w:style>
  <w:style w:type="character" w:customStyle="1" w:styleId="WW8Num34z2">
    <w:name w:val="WW8Num34z2"/>
    <w:rsid w:val="001C6718"/>
  </w:style>
  <w:style w:type="character" w:customStyle="1" w:styleId="WW8Num34z3">
    <w:name w:val="WW8Num34z3"/>
    <w:rsid w:val="001C6718"/>
  </w:style>
  <w:style w:type="character" w:customStyle="1" w:styleId="WW8Num34z4">
    <w:name w:val="WW8Num34z4"/>
    <w:rsid w:val="001C6718"/>
  </w:style>
  <w:style w:type="character" w:customStyle="1" w:styleId="WW8Num34z5">
    <w:name w:val="WW8Num34z5"/>
    <w:rsid w:val="001C6718"/>
  </w:style>
  <w:style w:type="character" w:customStyle="1" w:styleId="WW8Num34z6">
    <w:name w:val="WW8Num34z6"/>
    <w:rsid w:val="001C6718"/>
  </w:style>
  <w:style w:type="character" w:customStyle="1" w:styleId="WW8Num34z7">
    <w:name w:val="WW8Num34z7"/>
    <w:rsid w:val="001C6718"/>
  </w:style>
  <w:style w:type="character" w:customStyle="1" w:styleId="WW8Num34z8">
    <w:name w:val="WW8Num34z8"/>
    <w:rsid w:val="001C6718"/>
  </w:style>
  <w:style w:type="character" w:customStyle="1" w:styleId="WW8Num35z0">
    <w:name w:val="WW8Num35z0"/>
    <w:rsid w:val="001C6718"/>
    <w:rPr>
      <w:rFonts w:hint="eastAsia"/>
      <w:sz w:val="32"/>
    </w:rPr>
  </w:style>
  <w:style w:type="character" w:customStyle="1" w:styleId="WW8Num35z1">
    <w:name w:val="WW8Num35z1"/>
    <w:rsid w:val="001C6718"/>
    <w:rPr>
      <w:rFonts w:hint="eastAsia"/>
    </w:rPr>
  </w:style>
  <w:style w:type="character" w:customStyle="1" w:styleId="WW8Num35z2">
    <w:name w:val="WW8Num35z2"/>
    <w:rsid w:val="001C6718"/>
  </w:style>
  <w:style w:type="character" w:customStyle="1" w:styleId="WW8Num35z3">
    <w:name w:val="WW8Num35z3"/>
    <w:rsid w:val="001C6718"/>
  </w:style>
  <w:style w:type="character" w:customStyle="1" w:styleId="WW8Num35z4">
    <w:name w:val="WW8Num35z4"/>
    <w:rsid w:val="001C6718"/>
  </w:style>
  <w:style w:type="character" w:customStyle="1" w:styleId="WW8Num35z5">
    <w:name w:val="WW8Num35z5"/>
    <w:rsid w:val="001C6718"/>
  </w:style>
  <w:style w:type="character" w:customStyle="1" w:styleId="WW8Num35z6">
    <w:name w:val="WW8Num35z6"/>
    <w:rsid w:val="001C6718"/>
  </w:style>
  <w:style w:type="character" w:customStyle="1" w:styleId="WW8Num35z7">
    <w:name w:val="WW8Num35z7"/>
    <w:rsid w:val="001C6718"/>
  </w:style>
  <w:style w:type="character" w:customStyle="1" w:styleId="WW8Num35z8">
    <w:name w:val="WW8Num35z8"/>
    <w:rsid w:val="001C6718"/>
  </w:style>
  <w:style w:type="character" w:customStyle="1" w:styleId="WW8Num36z0">
    <w:name w:val="WW8Num36z0"/>
    <w:rsid w:val="001C6718"/>
    <w:rPr>
      <w:rFonts w:ascii="標楷體" w:eastAsia="標楷體" w:hAnsi="標楷體" w:cs="標楷體" w:hint="default"/>
      <w:b/>
      <w:bCs/>
      <w:color w:val="0000FF"/>
      <w:sz w:val="36"/>
      <w:szCs w:val="32"/>
    </w:rPr>
  </w:style>
  <w:style w:type="character" w:customStyle="1" w:styleId="WW8Num36z2">
    <w:name w:val="WW8Num36z2"/>
    <w:rsid w:val="001C6718"/>
    <w:rPr>
      <w:rFonts w:ascii="Times New Roman" w:hAnsi="Times New Roman" w:cs="Times New Roman" w:hint="default"/>
      <w:b/>
      <w:color w:val="0000FF"/>
      <w:sz w:val="32"/>
    </w:rPr>
  </w:style>
  <w:style w:type="character" w:customStyle="1" w:styleId="WW8Num36z3">
    <w:name w:val="WW8Num36z3"/>
    <w:rsid w:val="001C6718"/>
  </w:style>
  <w:style w:type="character" w:customStyle="1" w:styleId="WW8Num36z4">
    <w:name w:val="WW8Num36z4"/>
    <w:rsid w:val="001C6718"/>
  </w:style>
  <w:style w:type="character" w:customStyle="1" w:styleId="WW8Num36z5">
    <w:name w:val="WW8Num36z5"/>
    <w:rsid w:val="001C6718"/>
  </w:style>
  <w:style w:type="character" w:customStyle="1" w:styleId="WW8Num36z6">
    <w:name w:val="WW8Num36z6"/>
    <w:rsid w:val="001C6718"/>
  </w:style>
  <w:style w:type="character" w:customStyle="1" w:styleId="WW8Num36z7">
    <w:name w:val="WW8Num36z7"/>
    <w:rsid w:val="001C6718"/>
  </w:style>
  <w:style w:type="character" w:customStyle="1" w:styleId="WW8Num36z8">
    <w:name w:val="WW8Num36z8"/>
    <w:rsid w:val="001C6718"/>
  </w:style>
  <w:style w:type="character" w:styleId="a4">
    <w:name w:val="page number"/>
    <w:basedOn w:val="a1"/>
    <w:uiPriority w:val="99"/>
    <w:rsid w:val="001C6718"/>
  </w:style>
  <w:style w:type="character" w:customStyle="1" w:styleId="emailstyle15">
    <w:name w:val="emailstyle15"/>
    <w:rsid w:val="001C6718"/>
    <w:rPr>
      <w:rFonts w:ascii="Arial" w:eastAsia="新細明體" w:hAnsi="Arial" w:cs="Arial"/>
      <w:color w:val="000000"/>
      <w:sz w:val="18"/>
    </w:rPr>
  </w:style>
  <w:style w:type="character" w:customStyle="1" w:styleId="21">
    <w:name w:val="本文縮排 2 字元"/>
    <w:rsid w:val="001C6718"/>
    <w:rPr>
      <w:rFonts w:ascii="標楷體" w:eastAsia="標楷體" w:hAnsi="標楷體" w:cs="標楷體"/>
      <w:kern w:val="2"/>
      <w:sz w:val="28"/>
      <w:szCs w:val="24"/>
      <w:lang w:val="en-US" w:eastAsia="zh-TW" w:bidi="ar-SA"/>
    </w:rPr>
  </w:style>
  <w:style w:type="character" w:styleId="a5">
    <w:name w:val="annotation reference"/>
    <w:uiPriority w:val="99"/>
    <w:rsid w:val="001C6718"/>
    <w:rPr>
      <w:sz w:val="18"/>
      <w:szCs w:val="18"/>
    </w:rPr>
  </w:style>
  <w:style w:type="character" w:customStyle="1" w:styleId="22">
    <w:name w:val="本文 2 字元"/>
    <w:rsid w:val="001C6718"/>
    <w:rPr>
      <w:rFonts w:eastAsia="標楷體"/>
      <w:kern w:val="2"/>
      <w:sz w:val="32"/>
      <w:szCs w:val="24"/>
    </w:rPr>
  </w:style>
  <w:style w:type="character" w:customStyle="1" w:styleId="a6">
    <w:name w:val="註解方塊文字 字元"/>
    <w:uiPriority w:val="99"/>
    <w:rsid w:val="001C6718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7">
    <w:name w:val="頁首 字元"/>
    <w:uiPriority w:val="99"/>
    <w:rsid w:val="001C6718"/>
    <w:rPr>
      <w:kern w:val="2"/>
    </w:rPr>
  </w:style>
  <w:style w:type="character" w:customStyle="1" w:styleId="a8">
    <w:name w:val="本文 字元"/>
    <w:rsid w:val="001C6718"/>
    <w:rPr>
      <w:rFonts w:eastAsia="標楷體"/>
      <w:kern w:val="2"/>
      <w:sz w:val="30"/>
      <w:szCs w:val="24"/>
    </w:rPr>
  </w:style>
  <w:style w:type="character" w:customStyle="1" w:styleId="a9">
    <w:name w:val="本文縮排 字元"/>
    <w:rsid w:val="001C6718"/>
    <w:rPr>
      <w:rFonts w:ascii="標楷體" w:eastAsia="標楷體" w:hAnsi="標楷體" w:cs="標楷體"/>
      <w:kern w:val="2"/>
      <w:sz w:val="28"/>
      <w:szCs w:val="24"/>
    </w:rPr>
  </w:style>
  <w:style w:type="character" w:customStyle="1" w:styleId="31">
    <w:name w:val="本文縮排 3 字元"/>
    <w:rsid w:val="001C6718"/>
    <w:rPr>
      <w:rFonts w:eastAsia="標楷體"/>
      <w:kern w:val="2"/>
      <w:sz w:val="28"/>
      <w:szCs w:val="24"/>
    </w:rPr>
  </w:style>
  <w:style w:type="character" w:customStyle="1" w:styleId="aa">
    <w:name w:val="頁尾 字元"/>
    <w:uiPriority w:val="99"/>
    <w:rsid w:val="001C6718"/>
    <w:rPr>
      <w:kern w:val="2"/>
    </w:rPr>
  </w:style>
  <w:style w:type="character" w:customStyle="1" w:styleId="71">
    <w:name w:val="樣式7 字元"/>
    <w:rsid w:val="001C6718"/>
    <w:rPr>
      <w:rFonts w:eastAsia="全真楷書"/>
      <w:spacing w:val="14"/>
      <w:sz w:val="24"/>
    </w:rPr>
  </w:style>
  <w:style w:type="character" w:customStyle="1" w:styleId="ab">
    <w:name w:val="註釋標題 字元"/>
    <w:rsid w:val="001C6718"/>
    <w:rPr>
      <w:rFonts w:ascii="標楷體" w:eastAsia="標楷體" w:hAnsi="標楷體" w:cs="標楷體"/>
      <w:kern w:val="2"/>
      <w:sz w:val="24"/>
      <w:szCs w:val="24"/>
    </w:rPr>
  </w:style>
  <w:style w:type="character" w:customStyle="1" w:styleId="32">
    <w:name w:val="本文 3 字元"/>
    <w:rsid w:val="001C6718"/>
    <w:rPr>
      <w:rFonts w:eastAsia="標楷體"/>
      <w:kern w:val="2"/>
      <w:sz w:val="18"/>
      <w:szCs w:val="24"/>
    </w:rPr>
  </w:style>
  <w:style w:type="character" w:customStyle="1" w:styleId="ac">
    <w:name w:val="a"/>
    <w:rsid w:val="001C6718"/>
  </w:style>
  <w:style w:type="character" w:customStyle="1" w:styleId="ad">
    <w:name w:val="註解文字 字元"/>
    <w:uiPriority w:val="99"/>
    <w:rsid w:val="001C6718"/>
    <w:rPr>
      <w:kern w:val="2"/>
      <w:sz w:val="24"/>
      <w:szCs w:val="24"/>
    </w:rPr>
  </w:style>
  <w:style w:type="paragraph" w:styleId="ae">
    <w:name w:val="Title"/>
    <w:basedOn w:val="a0"/>
    <w:next w:val="af"/>
    <w:link w:val="af0"/>
    <w:qFormat/>
    <w:rsid w:val="001C6718"/>
    <w:pPr>
      <w:keepNext/>
      <w:suppressAutoHyphens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character" w:customStyle="1" w:styleId="af0">
    <w:name w:val="標題 字元"/>
    <w:basedOn w:val="a1"/>
    <w:link w:val="ae"/>
    <w:rsid w:val="001C6718"/>
    <w:rPr>
      <w:rFonts w:ascii="Liberation Sans" w:eastAsia="微軟正黑體" w:hAnsi="Liberation Sans" w:cs="Arial"/>
      <w:sz w:val="28"/>
      <w:szCs w:val="28"/>
    </w:rPr>
  </w:style>
  <w:style w:type="paragraph" w:styleId="af">
    <w:name w:val="Body Text"/>
    <w:basedOn w:val="a0"/>
    <w:link w:val="12"/>
    <w:rsid w:val="001C6718"/>
    <w:pPr>
      <w:suppressAutoHyphens/>
      <w:jc w:val="center"/>
    </w:pPr>
    <w:rPr>
      <w:rFonts w:ascii="Times New Roman" w:eastAsia="標楷體" w:hAnsi="Times New Roman" w:cs="Times New Roman"/>
      <w:sz w:val="30"/>
      <w:szCs w:val="24"/>
    </w:rPr>
  </w:style>
  <w:style w:type="character" w:customStyle="1" w:styleId="12">
    <w:name w:val="本文 字元1"/>
    <w:basedOn w:val="a1"/>
    <w:link w:val="af"/>
    <w:rsid w:val="001C6718"/>
    <w:rPr>
      <w:rFonts w:ascii="Times New Roman" w:eastAsia="標楷體" w:hAnsi="Times New Roman" w:cs="Times New Roman"/>
      <w:sz w:val="30"/>
      <w:szCs w:val="24"/>
    </w:rPr>
  </w:style>
  <w:style w:type="paragraph" w:styleId="af1">
    <w:name w:val="List"/>
    <w:basedOn w:val="af"/>
    <w:rsid w:val="001C6718"/>
    <w:rPr>
      <w:rFonts w:cs="Arial"/>
    </w:rPr>
  </w:style>
  <w:style w:type="paragraph" w:styleId="af2">
    <w:name w:val="caption"/>
    <w:basedOn w:val="a0"/>
    <w:qFormat/>
    <w:rsid w:val="001C6718"/>
    <w:pPr>
      <w:suppressLineNumbers/>
      <w:suppressAutoHyphens/>
      <w:spacing w:before="120" w:after="120"/>
    </w:pPr>
    <w:rPr>
      <w:rFonts w:ascii="Times New Roman" w:eastAsia="新細明體" w:hAnsi="Times New Roman" w:cs="Arial"/>
      <w:i/>
      <w:iCs/>
      <w:szCs w:val="24"/>
    </w:rPr>
  </w:style>
  <w:style w:type="paragraph" w:customStyle="1" w:styleId="af3">
    <w:name w:val="索引"/>
    <w:basedOn w:val="a0"/>
    <w:rsid w:val="001C6718"/>
    <w:pPr>
      <w:suppressLineNumbers/>
      <w:suppressAutoHyphens/>
    </w:pPr>
    <w:rPr>
      <w:rFonts w:ascii="Times New Roman" w:eastAsia="新細明體" w:hAnsi="Times New Roman" w:cs="Arial"/>
      <w:szCs w:val="24"/>
    </w:rPr>
  </w:style>
  <w:style w:type="paragraph" w:styleId="23">
    <w:name w:val="Body Text 2"/>
    <w:basedOn w:val="a0"/>
    <w:link w:val="210"/>
    <w:rsid w:val="001C6718"/>
    <w:pPr>
      <w:suppressAutoHyphens/>
    </w:pPr>
    <w:rPr>
      <w:rFonts w:ascii="Times New Roman" w:eastAsia="標楷體" w:hAnsi="Times New Roman" w:cs="Times New Roman"/>
      <w:sz w:val="32"/>
      <w:szCs w:val="24"/>
    </w:rPr>
  </w:style>
  <w:style w:type="character" w:customStyle="1" w:styleId="210">
    <w:name w:val="本文 2 字元1"/>
    <w:basedOn w:val="a1"/>
    <w:link w:val="23"/>
    <w:rsid w:val="001C6718"/>
    <w:rPr>
      <w:rFonts w:ascii="Times New Roman" w:eastAsia="標楷體" w:hAnsi="Times New Roman" w:cs="Times New Roman"/>
      <w:sz w:val="32"/>
      <w:szCs w:val="24"/>
    </w:rPr>
  </w:style>
  <w:style w:type="paragraph" w:styleId="af4">
    <w:name w:val="Body Text Indent"/>
    <w:basedOn w:val="a0"/>
    <w:link w:val="13"/>
    <w:rsid w:val="001C6718"/>
    <w:pPr>
      <w:widowControl/>
      <w:tabs>
        <w:tab w:val="left" w:pos="480"/>
      </w:tabs>
      <w:suppressAutoHyphens/>
      <w:snapToGrid w:val="0"/>
      <w:spacing w:line="360" w:lineRule="auto"/>
      <w:ind w:left="1100" w:hanging="560"/>
    </w:pPr>
    <w:rPr>
      <w:rFonts w:ascii="標楷體" w:eastAsia="標楷體" w:hAnsi="標楷體" w:cs="標楷體"/>
      <w:sz w:val="28"/>
      <w:szCs w:val="24"/>
    </w:rPr>
  </w:style>
  <w:style w:type="character" w:customStyle="1" w:styleId="13">
    <w:name w:val="本文縮排 字元1"/>
    <w:basedOn w:val="a1"/>
    <w:link w:val="af4"/>
    <w:rsid w:val="001C6718"/>
    <w:rPr>
      <w:rFonts w:ascii="標楷體" w:eastAsia="標楷體" w:hAnsi="標楷體" w:cs="標楷體"/>
      <w:sz w:val="28"/>
      <w:szCs w:val="24"/>
    </w:rPr>
  </w:style>
  <w:style w:type="paragraph" w:styleId="24">
    <w:name w:val="Body Text Indent 2"/>
    <w:basedOn w:val="a0"/>
    <w:link w:val="211"/>
    <w:rsid w:val="001C6718"/>
    <w:pPr>
      <w:widowControl/>
      <w:tabs>
        <w:tab w:val="left" w:pos="480"/>
      </w:tabs>
      <w:suppressAutoHyphens/>
      <w:snapToGrid w:val="0"/>
      <w:spacing w:line="360" w:lineRule="auto"/>
      <w:ind w:left="540"/>
    </w:pPr>
    <w:rPr>
      <w:rFonts w:ascii="標楷體" w:eastAsia="標楷體" w:hAnsi="標楷體" w:cs="標楷體"/>
      <w:sz w:val="28"/>
      <w:szCs w:val="24"/>
    </w:rPr>
  </w:style>
  <w:style w:type="character" w:customStyle="1" w:styleId="211">
    <w:name w:val="本文縮排 2 字元1"/>
    <w:basedOn w:val="a1"/>
    <w:link w:val="24"/>
    <w:rsid w:val="001C6718"/>
    <w:rPr>
      <w:rFonts w:ascii="標楷體" w:eastAsia="標楷體" w:hAnsi="標楷體" w:cs="標楷體"/>
      <w:sz w:val="28"/>
      <w:szCs w:val="24"/>
    </w:rPr>
  </w:style>
  <w:style w:type="paragraph" w:styleId="33">
    <w:name w:val="Body Text Indent 3"/>
    <w:basedOn w:val="a0"/>
    <w:link w:val="310"/>
    <w:rsid w:val="001C6718"/>
    <w:pPr>
      <w:suppressAutoHyphens/>
      <w:ind w:left="638" w:firstLine="560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310">
    <w:name w:val="本文縮排 3 字元1"/>
    <w:basedOn w:val="a1"/>
    <w:link w:val="33"/>
    <w:rsid w:val="001C6718"/>
    <w:rPr>
      <w:rFonts w:ascii="Times New Roman" w:eastAsia="標楷體" w:hAnsi="Times New Roman" w:cs="Times New Roman"/>
      <w:sz w:val="28"/>
      <w:szCs w:val="24"/>
    </w:rPr>
  </w:style>
  <w:style w:type="paragraph" w:styleId="af5">
    <w:name w:val="header"/>
    <w:basedOn w:val="a0"/>
    <w:link w:val="14"/>
    <w:uiPriority w:val="99"/>
    <w:rsid w:val="001C6718"/>
    <w:pPr>
      <w:tabs>
        <w:tab w:val="center" w:pos="4153"/>
        <w:tab w:val="right" w:pos="8306"/>
      </w:tabs>
      <w:suppressAutoHyphens/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14">
    <w:name w:val="頁首 字元1"/>
    <w:basedOn w:val="a1"/>
    <w:link w:val="af5"/>
    <w:uiPriority w:val="99"/>
    <w:rsid w:val="001C6718"/>
    <w:rPr>
      <w:rFonts w:ascii="Times New Roman" w:eastAsia="新細明體" w:hAnsi="Times New Roman" w:cs="Times New Roman"/>
      <w:sz w:val="20"/>
      <w:szCs w:val="20"/>
    </w:rPr>
  </w:style>
  <w:style w:type="paragraph" w:styleId="af6">
    <w:name w:val="footer"/>
    <w:basedOn w:val="a0"/>
    <w:link w:val="15"/>
    <w:uiPriority w:val="99"/>
    <w:rsid w:val="001C6718"/>
    <w:pPr>
      <w:tabs>
        <w:tab w:val="center" w:pos="4153"/>
        <w:tab w:val="right" w:pos="8306"/>
      </w:tabs>
      <w:suppressAutoHyphens/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15">
    <w:name w:val="頁尾 字元1"/>
    <w:basedOn w:val="a1"/>
    <w:link w:val="af6"/>
    <w:uiPriority w:val="99"/>
    <w:rsid w:val="001C6718"/>
    <w:rPr>
      <w:rFonts w:ascii="Times New Roman" w:eastAsia="新細明體" w:hAnsi="Times New Roman" w:cs="Times New Roman"/>
      <w:sz w:val="20"/>
      <w:szCs w:val="20"/>
    </w:rPr>
  </w:style>
  <w:style w:type="paragraph" w:customStyle="1" w:styleId="72">
    <w:name w:val="7"/>
    <w:basedOn w:val="a0"/>
    <w:rsid w:val="001C6718"/>
    <w:pPr>
      <w:widowControl/>
      <w:suppressAutoHyphens/>
      <w:spacing w:before="280" w:after="280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af7">
    <w:name w:val="一內文"/>
    <w:basedOn w:val="a0"/>
    <w:rsid w:val="001C6718"/>
    <w:pPr>
      <w:suppressAutoHyphens/>
      <w:spacing w:line="360" w:lineRule="exact"/>
      <w:ind w:left="1080"/>
      <w:textAlignment w:val="baseline"/>
    </w:pPr>
    <w:rPr>
      <w:rFonts w:ascii="標楷體" w:eastAsia="標楷體" w:hAnsi="標楷體" w:cs="標楷體"/>
      <w:kern w:val="0"/>
      <w:sz w:val="28"/>
      <w:szCs w:val="20"/>
    </w:rPr>
  </w:style>
  <w:style w:type="paragraph" w:customStyle="1" w:styleId="17">
    <w:name w:val="樣式17"/>
    <w:basedOn w:val="a0"/>
    <w:rsid w:val="001C6718"/>
    <w:pPr>
      <w:suppressAutoHyphens/>
      <w:spacing w:before="120" w:line="360" w:lineRule="atLeast"/>
      <w:ind w:left="1418" w:hanging="1418"/>
      <w:jc w:val="both"/>
      <w:textAlignment w:val="baseline"/>
    </w:pPr>
    <w:rPr>
      <w:rFonts w:ascii="全真楷書" w:eastAsia="全真楷書" w:hAnsi="全真楷書" w:cs="全真楷書"/>
      <w:kern w:val="0"/>
      <w:sz w:val="28"/>
      <w:szCs w:val="20"/>
    </w:rPr>
  </w:style>
  <w:style w:type="paragraph" w:customStyle="1" w:styleId="73">
    <w:name w:val="樣式7"/>
    <w:basedOn w:val="a0"/>
    <w:rsid w:val="001C6718"/>
    <w:pPr>
      <w:suppressAutoHyphens/>
      <w:kinsoku w:val="0"/>
      <w:spacing w:line="360" w:lineRule="exact"/>
      <w:ind w:left="1361" w:hanging="1361"/>
      <w:textAlignment w:val="baseline"/>
    </w:pPr>
    <w:rPr>
      <w:rFonts w:ascii="Times New Roman" w:eastAsia="全真楷書" w:hAnsi="Times New Roman" w:cs="Times New Roman"/>
      <w:spacing w:val="14"/>
      <w:kern w:val="0"/>
      <w:szCs w:val="20"/>
    </w:rPr>
  </w:style>
  <w:style w:type="paragraph" w:styleId="af8">
    <w:name w:val="List Paragraph"/>
    <w:aliases w:val="卑南壹,List Paragraph,詳細說明"/>
    <w:basedOn w:val="a0"/>
    <w:link w:val="af9"/>
    <w:qFormat/>
    <w:rsid w:val="001C6718"/>
    <w:pPr>
      <w:widowControl/>
      <w:suppressAutoHyphens/>
      <w:ind w:left="480"/>
    </w:pPr>
    <w:rPr>
      <w:rFonts w:ascii="Calibri" w:eastAsia="新細明體" w:hAnsi="Calibri" w:cs="新細明體"/>
      <w:kern w:val="0"/>
      <w:szCs w:val="24"/>
    </w:rPr>
  </w:style>
  <w:style w:type="paragraph" w:styleId="afa">
    <w:name w:val="Balloon Text"/>
    <w:basedOn w:val="a0"/>
    <w:link w:val="16"/>
    <w:uiPriority w:val="99"/>
    <w:rsid w:val="001C6718"/>
    <w:pPr>
      <w:suppressAutoHyphens/>
    </w:pPr>
    <w:rPr>
      <w:rFonts w:ascii="Calibri Light" w:eastAsia="新細明體" w:hAnsi="Calibri Light" w:cs="Times New Roman"/>
      <w:sz w:val="18"/>
      <w:szCs w:val="18"/>
    </w:rPr>
  </w:style>
  <w:style w:type="character" w:customStyle="1" w:styleId="16">
    <w:name w:val="註解方塊文字 字元1"/>
    <w:basedOn w:val="a1"/>
    <w:link w:val="afa"/>
    <w:uiPriority w:val="99"/>
    <w:rsid w:val="001C6718"/>
    <w:rPr>
      <w:rFonts w:ascii="Calibri Light" w:eastAsia="新細明體" w:hAnsi="Calibri Light" w:cs="Times New Roman"/>
      <w:sz w:val="18"/>
      <w:szCs w:val="18"/>
    </w:rPr>
  </w:style>
  <w:style w:type="paragraph" w:customStyle="1" w:styleId="cjk">
    <w:name w:val="cjk"/>
    <w:basedOn w:val="a0"/>
    <w:rsid w:val="001C6718"/>
    <w:pPr>
      <w:widowControl/>
      <w:suppressAutoHyphens/>
      <w:spacing w:before="280"/>
    </w:pPr>
    <w:rPr>
      <w:rFonts w:ascii="標楷體" w:eastAsia="標楷體" w:hAnsi="標楷體" w:cs="新細明體"/>
      <w:color w:val="000000"/>
      <w:kern w:val="0"/>
      <w:sz w:val="32"/>
      <w:szCs w:val="32"/>
    </w:rPr>
  </w:style>
  <w:style w:type="paragraph" w:customStyle="1" w:styleId="18">
    <w:name w:val="純文字1"/>
    <w:basedOn w:val="a0"/>
    <w:rsid w:val="001C6718"/>
    <w:pPr>
      <w:suppressAutoHyphens/>
      <w:textAlignment w:val="baseline"/>
    </w:pPr>
    <w:rPr>
      <w:rFonts w:ascii="細明體" w:eastAsia="細明體" w:hAnsi="細明體" w:cs="Courier New"/>
      <w:szCs w:val="20"/>
    </w:rPr>
  </w:style>
  <w:style w:type="paragraph" w:styleId="afb">
    <w:name w:val="Note Heading"/>
    <w:basedOn w:val="a0"/>
    <w:next w:val="a0"/>
    <w:link w:val="19"/>
    <w:rsid w:val="001C6718"/>
    <w:pPr>
      <w:suppressAutoHyphens/>
      <w:jc w:val="center"/>
    </w:pPr>
    <w:rPr>
      <w:rFonts w:ascii="標楷體" w:eastAsia="標楷體" w:hAnsi="標楷體" w:cs="標楷體"/>
      <w:szCs w:val="24"/>
    </w:rPr>
  </w:style>
  <w:style w:type="character" w:customStyle="1" w:styleId="19">
    <w:name w:val="註釋標題 字元1"/>
    <w:basedOn w:val="a1"/>
    <w:link w:val="afb"/>
    <w:rsid w:val="001C6718"/>
    <w:rPr>
      <w:rFonts w:ascii="標楷體" w:eastAsia="標楷體" w:hAnsi="標楷體" w:cs="標楷體"/>
      <w:szCs w:val="24"/>
    </w:rPr>
  </w:style>
  <w:style w:type="paragraph" w:styleId="a">
    <w:name w:val="List Bullet"/>
    <w:basedOn w:val="a0"/>
    <w:rsid w:val="001C6718"/>
    <w:pPr>
      <w:numPr>
        <w:numId w:val="9"/>
      </w:numPr>
      <w:suppressAutoHyphens/>
    </w:pPr>
    <w:rPr>
      <w:rFonts w:ascii="Times New Roman" w:eastAsia="新細明體" w:hAnsi="Times New Roman" w:cs="Times New Roman"/>
      <w:szCs w:val="24"/>
    </w:rPr>
  </w:style>
  <w:style w:type="paragraph" w:styleId="34">
    <w:name w:val="Body Text 3"/>
    <w:basedOn w:val="a0"/>
    <w:link w:val="311"/>
    <w:rsid w:val="001C6718"/>
    <w:pPr>
      <w:suppressAutoHyphens/>
    </w:pPr>
    <w:rPr>
      <w:rFonts w:ascii="Times New Roman" w:eastAsia="標楷體" w:hAnsi="Times New Roman" w:cs="Times New Roman"/>
      <w:sz w:val="18"/>
      <w:szCs w:val="24"/>
    </w:rPr>
  </w:style>
  <w:style w:type="character" w:customStyle="1" w:styleId="311">
    <w:name w:val="本文 3 字元1"/>
    <w:basedOn w:val="a1"/>
    <w:link w:val="34"/>
    <w:rsid w:val="001C6718"/>
    <w:rPr>
      <w:rFonts w:ascii="Times New Roman" w:eastAsia="標楷體" w:hAnsi="Times New Roman" w:cs="Times New Roman"/>
      <w:sz w:val="18"/>
      <w:szCs w:val="24"/>
    </w:rPr>
  </w:style>
  <w:style w:type="paragraph" w:styleId="afc">
    <w:name w:val="annotation text"/>
    <w:basedOn w:val="a0"/>
    <w:link w:val="1a"/>
    <w:uiPriority w:val="99"/>
    <w:rsid w:val="001C6718"/>
    <w:pPr>
      <w:suppressAutoHyphens/>
    </w:pPr>
    <w:rPr>
      <w:rFonts w:ascii="Times New Roman" w:eastAsia="新細明體" w:hAnsi="Times New Roman" w:cs="Times New Roman"/>
      <w:szCs w:val="24"/>
    </w:rPr>
  </w:style>
  <w:style w:type="character" w:customStyle="1" w:styleId="1a">
    <w:name w:val="註解文字 字元1"/>
    <w:basedOn w:val="a1"/>
    <w:link w:val="afc"/>
    <w:uiPriority w:val="99"/>
    <w:rsid w:val="001C6718"/>
    <w:rPr>
      <w:rFonts w:ascii="Times New Roman" w:eastAsia="新細明體" w:hAnsi="Times New Roman" w:cs="Times New Roman"/>
      <w:szCs w:val="24"/>
    </w:rPr>
  </w:style>
  <w:style w:type="paragraph" w:customStyle="1" w:styleId="afd">
    <w:name w:val="外框內容"/>
    <w:basedOn w:val="a0"/>
    <w:rsid w:val="001C6718"/>
    <w:pPr>
      <w:suppressAutoHyphens/>
    </w:pPr>
    <w:rPr>
      <w:rFonts w:ascii="Times New Roman" w:eastAsia="新細明體" w:hAnsi="Times New Roman" w:cs="Times New Roman"/>
      <w:szCs w:val="24"/>
    </w:rPr>
  </w:style>
  <w:style w:type="paragraph" w:customStyle="1" w:styleId="afe">
    <w:name w:val="表格內容"/>
    <w:basedOn w:val="a0"/>
    <w:rsid w:val="001C6718"/>
    <w:pPr>
      <w:suppressLineNumbers/>
      <w:suppressAutoHyphens/>
    </w:pPr>
    <w:rPr>
      <w:rFonts w:ascii="Times New Roman" w:eastAsia="新細明體" w:hAnsi="Times New Roman" w:cs="Times New Roman"/>
      <w:szCs w:val="24"/>
    </w:rPr>
  </w:style>
  <w:style w:type="paragraph" w:customStyle="1" w:styleId="aff">
    <w:name w:val="表格標題"/>
    <w:basedOn w:val="afe"/>
    <w:rsid w:val="001C6718"/>
    <w:pPr>
      <w:jc w:val="center"/>
    </w:pPr>
    <w:rPr>
      <w:b/>
      <w:bCs/>
    </w:rPr>
  </w:style>
  <w:style w:type="paragraph" w:customStyle="1" w:styleId="Standard">
    <w:name w:val="Standard"/>
    <w:rsid w:val="001C6718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customStyle="1" w:styleId="Textbody">
    <w:name w:val="Text body"/>
    <w:basedOn w:val="Standard"/>
    <w:rsid w:val="001C6718"/>
    <w:pPr>
      <w:jc w:val="center"/>
    </w:pPr>
    <w:rPr>
      <w:rFonts w:eastAsia="標楷體"/>
      <w:sz w:val="30"/>
    </w:rPr>
  </w:style>
  <w:style w:type="table" w:styleId="aff0">
    <w:name w:val="Table Grid"/>
    <w:basedOn w:val="a2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表格格線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Hyperlink"/>
    <w:uiPriority w:val="99"/>
    <w:unhideWhenUsed/>
    <w:rsid w:val="001C6718"/>
    <w:rPr>
      <w:color w:val="0563C1"/>
      <w:u w:val="single"/>
    </w:rPr>
  </w:style>
  <w:style w:type="paragraph" w:styleId="aff2">
    <w:name w:val="annotation subject"/>
    <w:basedOn w:val="afc"/>
    <w:next w:val="afc"/>
    <w:link w:val="aff3"/>
    <w:uiPriority w:val="99"/>
    <w:unhideWhenUsed/>
    <w:rsid w:val="001C6718"/>
    <w:rPr>
      <w:b/>
      <w:bCs/>
    </w:rPr>
  </w:style>
  <w:style w:type="character" w:customStyle="1" w:styleId="aff3">
    <w:name w:val="註解主旨 字元"/>
    <w:basedOn w:val="1a"/>
    <w:link w:val="aff2"/>
    <w:uiPriority w:val="99"/>
    <w:rsid w:val="001C6718"/>
    <w:rPr>
      <w:rFonts w:ascii="Times New Roman" w:eastAsia="新細明體" w:hAnsi="Times New Roman" w:cs="Times New Roman"/>
      <w:b/>
      <w:bCs/>
      <w:szCs w:val="24"/>
    </w:rPr>
  </w:style>
  <w:style w:type="numbering" w:customStyle="1" w:styleId="110">
    <w:name w:val="無清單11"/>
    <w:next w:val="a3"/>
    <w:uiPriority w:val="99"/>
    <w:semiHidden/>
    <w:unhideWhenUsed/>
    <w:rsid w:val="001C6718"/>
  </w:style>
  <w:style w:type="numbering" w:customStyle="1" w:styleId="111">
    <w:name w:val="無清單111"/>
    <w:next w:val="a3"/>
    <w:uiPriority w:val="99"/>
    <w:semiHidden/>
    <w:unhideWhenUsed/>
    <w:rsid w:val="001C6718"/>
  </w:style>
  <w:style w:type="numbering" w:customStyle="1" w:styleId="1111">
    <w:name w:val="無清單1111"/>
    <w:next w:val="a3"/>
    <w:uiPriority w:val="99"/>
    <w:semiHidden/>
    <w:unhideWhenUsed/>
    <w:rsid w:val="001C6718"/>
  </w:style>
  <w:style w:type="table" w:customStyle="1" w:styleId="140">
    <w:name w:val="表格格線14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iPriority w:val="99"/>
    <w:unhideWhenUsed/>
    <w:qFormat/>
    <w:rsid w:val="001C671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212">
    <w:name w:val="標題 21"/>
    <w:basedOn w:val="a0"/>
    <w:next w:val="a0"/>
    <w:uiPriority w:val="9"/>
    <w:unhideWhenUsed/>
    <w:qFormat/>
    <w:rsid w:val="001C6718"/>
    <w:pPr>
      <w:keepNext/>
      <w:spacing w:line="720" w:lineRule="auto"/>
      <w:outlineLvl w:val="1"/>
    </w:pPr>
    <w:rPr>
      <w:rFonts w:ascii="Calibri Light" w:eastAsia="新細明體" w:hAnsi="Calibri Light" w:cs="Times New Roman"/>
      <w:b/>
      <w:bCs/>
      <w:sz w:val="48"/>
      <w:szCs w:val="48"/>
    </w:rPr>
  </w:style>
  <w:style w:type="paragraph" w:customStyle="1" w:styleId="312">
    <w:name w:val="標題 31"/>
    <w:basedOn w:val="a0"/>
    <w:next w:val="a0"/>
    <w:uiPriority w:val="9"/>
    <w:unhideWhenUsed/>
    <w:qFormat/>
    <w:rsid w:val="001C6718"/>
    <w:pPr>
      <w:keepNext/>
      <w:spacing w:line="720" w:lineRule="auto"/>
      <w:outlineLvl w:val="2"/>
    </w:pPr>
    <w:rPr>
      <w:rFonts w:ascii="Calibri Light" w:eastAsia="新細明體" w:hAnsi="Calibri Light" w:cs="Times New Roman"/>
      <w:b/>
      <w:bCs/>
      <w:sz w:val="36"/>
      <w:szCs w:val="36"/>
    </w:rPr>
  </w:style>
  <w:style w:type="numbering" w:customStyle="1" w:styleId="11111">
    <w:name w:val="無清單11111"/>
    <w:next w:val="a3"/>
    <w:uiPriority w:val="99"/>
    <w:semiHidden/>
    <w:unhideWhenUsed/>
    <w:rsid w:val="001C6718"/>
  </w:style>
  <w:style w:type="table" w:customStyle="1" w:styleId="112">
    <w:name w:val="表格格線11"/>
    <w:basedOn w:val="a2"/>
    <w:next w:val="aff0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Plain Text"/>
    <w:basedOn w:val="a0"/>
    <w:link w:val="aff5"/>
    <w:unhideWhenUsed/>
    <w:rsid w:val="001C6718"/>
    <w:rPr>
      <w:rFonts w:ascii="Calibri" w:eastAsia="新細明體" w:hAnsi="Courier New" w:cs="Courier New"/>
      <w:szCs w:val="24"/>
    </w:rPr>
  </w:style>
  <w:style w:type="character" w:customStyle="1" w:styleId="aff5">
    <w:name w:val="純文字 字元"/>
    <w:basedOn w:val="a1"/>
    <w:link w:val="aff4"/>
    <w:rsid w:val="001C6718"/>
    <w:rPr>
      <w:rFonts w:ascii="Calibri" w:eastAsia="新細明體" w:hAnsi="Courier New" w:cs="Courier New"/>
      <w:szCs w:val="24"/>
    </w:rPr>
  </w:style>
  <w:style w:type="paragraph" w:styleId="aff6">
    <w:name w:val="footnote text"/>
    <w:basedOn w:val="a0"/>
    <w:link w:val="aff7"/>
    <w:uiPriority w:val="99"/>
    <w:unhideWhenUsed/>
    <w:qFormat/>
    <w:rsid w:val="001C6718"/>
    <w:pPr>
      <w:snapToGrid w:val="0"/>
    </w:pPr>
    <w:rPr>
      <w:rFonts w:ascii="Calibri" w:eastAsia="新細明體" w:hAnsi="Calibri" w:cs="Times New Roman"/>
      <w:sz w:val="20"/>
      <w:szCs w:val="20"/>
      <w:lang w:val="x-none" w:eastAsia="x-none"/>
    </w:rPr>
  </w:style>
  <w:style w:type="character" w:customStyle="1" w:styleId="aff7">
    <w:name w:val="註腳文字 字元"/>
    <w:basedOn w:val="a1"/>
    <w:link w:val="aff6"/>
    <w:uiPriority w:val="99"/>
    <w:qFormat/>
    <w:rsid w:val="001C6718"/>
    <w:rPr>
      <w:rFonts w:ascii="Calibri" w:eastAsia="新細明體" w:hAnsi="Calibri" w:cs="Times New Roman"/>
      <w:sz w:val="20"/>
      <w:szCs w:val="20"/>
      <w:lang w:val="x-none" w:eastAsia="x-none"/>
    </w:rPr>
  </w:style>
  <w:style w:type="character" w:styleId="aff8">
    <w:name w:val="footnote reference"/>
    <w:uiPriority w:val="99"/>
    <w:unhideWhenUsed/>
    <w:rsid w:val="001C6718"/>
    <w:rPr>
      <w:vertAlign w:val="superscript"/>
    </w:rPr>
  </w:style>
  <w:style w:type="table" w:customStyle="1" w:styleId="1110">
    <w:name w:val="表格格線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表格格線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6718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ff9">
    <w:name w:val="Closing"/>
    <w:basedOn w:val="a0"/>
    <w:link w:val="affa"/>
    <w:rsid w:val="001C6718"/>
    <w:pPr>
      <w:ind w:leftChars="1800" w:left="100"/>
    </w:pPr>
    <w:rPr>
      <w:rFonts w:ascii="新細明體" w:eastAsia="新細明體" w:hAnsi="新細明體" w:cs="Times New Roman"/>
      <w:color w:val="FF0000"/>
      <w:szCs w:val="24"/>
    </w:rPr>
  </w:style>
  <w:style w:type="character" w:customStyle="1" w:styleId="affa">
    <w:name w:val="結語 字元"/>
    <w:basedOn w:val="a1"/>
    <w:link w:val="aff9"/>
    <w:rsid w:val="001C6718"/>
    <w:rPr>
      <w:rFonts w:ascii="新細明體" w:eastAsia="新細明體" w:hAnsi="新細明體" w:cs="Times New Roman"/>
      <w:color w:val="FF0000"/>
      <w:szCs w:val="24"/>
    </w:rPr>
  </w:style>
  <w:style w:type="table" w:customStyle="1" w:styleId="41">
    <w:name w:val="表格格線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No Spacing"/>
    <w:link w:val="affc"/>
    <w:uiPriority w:val="1"/>
    <w:qFormat/>
    <w:rsid w:val="001C6718"/>
    <w:rPr>
      <w:rFonts w:ascii="Calibri" w:eastAsia="新細明體" w:hAnsi="Calibri" w:cs="Times New Roman"/>
      <w:kern w:val="0"/>
      <w:sz w:val="22"/>
    </w:rPr>
  </w:style>
  <w:style w:type="character" w:customStyle="1" w:styleId="affc">
    <w:name w:val="無間距 字元"/>
    <w:link w:val="affb"/>
    <w:uiPriority w:val="1"/>
    <w:rsid w:val="001C6718"/>
    <w:rPr>
      <w:rFonts w:ascii="Calibri" w:eastAsia="新細明體" w:hAnsi="Calibri" w:cs="Times New Roman"/>
      <w:kern w:val="0"/>
      <w:sz w:val="22"/>
    </w:rPr>
  </w:style>
  <w:style w:type="character" w:customStyle="1" w:styleId="apple-converted-space">
    <w:name w:val="apple-converted-space"/>
    <w:rsid w:val="001C6718"/>
  </w:style>
  <w:style w:type="table" w:customStyle="1" w:styleId="1c">
    <w:name w:val="淺色網底1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5">
    <w:name w:val="表格格線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格格線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格格線6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表格格線7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格格線8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d">
    <w:name w:val="Emphasis"/>
    <w:uiPriority w:val="20"/>
    <w:qFormat/>
    <w:rsid w:val="001C6718"/>
    <w:rPr>
      <w:i/>
      <w:iCs/>
    </w:rPr>
  </w:style>
  <w:style w:type="table" w:customStyle="1" w:styleId="120">
    <w:name w:val="表格格線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清單段落 字元"/>
    <w:aliases w:val="卑南壹 字元,List Paragraph 字元,詳細說明 字元"/>
    <w:link w:val="af8"/>
    <w:locked/>
    <w:rsid w:val="001C6718"/>
    <w:rPr>
      <w:rFonts w:ascii="Calibri" w:eastAsia="新細明體" w:hAnsi="Calibri" w:cs="新細明體"/>
      <w:kern w:val="0"/>
      <w:szCs w:val="24"/>
    </w:rPr>
  </w:style>
  <w:style w:type="character" w:styleId="affe">
    <w:name w:val="Placeholder Text"/>
    <w:uiPriority w:val="99"/>
    <w:semiHidden/>
    <w:rsid w:val="001C6718"/>
    <w:rPr>
      <w:color w:val="808080"/>
    </w:rPr>
  </w:style>
  <w:style w:type="character" w:customStyle="1" w:styleId="1d">
    <w:name w:val="註解主旨 字元1"/>
    <w:uiPriority w:val="99"/>
    <w:semiHidden/>
    <w:rsid w:val="001C6718"/>
    <w:rPr>
      <w:rFonts w:ascii="Times New Roman" w:eastAsia="新細明體" w:hAnsi="Times New Roman" w:cs="Times New Roman"/>
      <w:b/>
      <w:bCs/>
      <w:kern w:val="2"/>
      <w:sz w:val="24"/>
      <w:szCs w:val="24"/>
      <w:lang w:val="x-none" w:eastAsia="x-none"/>
    </w:rPr>
  </w:style>
  <w:style w:type="numbering" w:customStyle="1" w:styleId="111111">
    <w:name w:val="無清單111111"/>
    <w:next w:val="a3"/>
    <w:uiPriority w:val="99"/>
    <w:semiHidden/>
    <w:unhideWhenUsed/>
    <w:rsid w:val="001C6718"/>
  </w:style>
  <w:style w:type="table" w:customStyle="1" w:styleId="141">
    <w:name w:val="表格格線141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格格線1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">
    <w:name w:val="無清單1111111"/>
    <w:next w:val="a3"/>
    <w:uiPriority w:val="99"/>
    <w:semiHidden/>
    <w:unhideWhenUsed/>
    <w:rsid w:val="001C6718"/>
  </w:style>
  <w:style w:type="table" w:customStyle="1" w:styleId="2110">
    <w:name w:val="表格格線2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">
    <w:name w:val="無清單11111111"/>
    <w:next w:val="a3"/>
    <w:uiPriority w:val="99"/>
    <w:semiHidden/>
    <w:unhideWhenUsed/>
    <w:rsid w:val="001C6718"/>
  </w:style>
  <w:style w:type="table" w:customStyle="1" w:styleId="2111">
    <w:name w:val="表格格線2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淺色網底11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13">
    <w:name w:val="表格格線3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表格格線5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表格格線6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表格格線7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表格格線8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表格格線9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格格線10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格格線12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表格格線13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表格格線141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無清單2"/>
    <w:next w:val="a3"/>
    <w:uiPriority w:val="99"/>
    <w:semiHidden/>
    <w:unhideWhenUsed/>
    <w:rsid w:val="001C6718"/>
  </w:style>
  <w:style w:type="numbering" w:customStyle="1" w:styleId="122">
    <w:name w:val="無清單12"/>
    <w:next w:val="a3"/>
    <w:uiPriority w:val="99"/>
    <w:semiHidden/>
    <w:unhideWhenUsed/>
    <w:rsid w:val="001C6718"/>
  </w:style>
  <w:style w:type="table" w:customStyle="1" w:styleId="160">
    <w:name w:val="表格格線16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表格格線1411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1">
    <w:name w:val="表格格線14111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表格格線15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表格格線14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無清單3"/>
    <w:next w:val="a3"/>
    <w:uiPriority w:val="99"/>
    <w:semiHidden/>
    <w:unhideWhenUsed/>
    <w:rsid w:val="001C6718"/>
  </w:style>
  <w:style w:type="table" w:customStyle="1" w:styleId="170">
    <w:name w:val="表格格線17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無清單13"/>
    <w:next w:val="a3"/>
    <w:uiPriority w:val="99"/>
    <w:semiHidden/>
    <w:unhideWhenUsed/>
    <w:rsid w:val="001C6718"/>
  </w:style>
  <w:style w:type="table" w:customStyle="1" w:styleId="180">
    <w:name w:val="表格格線18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格格線2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淺色網底12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20">
    <w:name w:val="表格格線3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格格線5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格格線6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表格格線7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表格格線8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表格格線9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表格格線10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表格格線1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表格格線12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表格格線13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表格格線143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表格格線19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無清單4"/>
    <w:next w:val="a3"/>
    <w:uiPriority w:val="99"/>
    <w:semiHidden/>
    <w:unhideWhenUsed/>
    <w:rsid w:val="001C6718"/>
  </w:style>
  <w:style w:type="table" w:customStyle="1" w:styleId="144">
    <w:name w:val="表格格線144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4">
    <w:name w:val="標題 2 字元1"/>
    <w:uiPriority w:val="9"/>
    <w:semiHidden/>
    <w:rsid w:val="001C6718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14">
    <w:name w:val="標題 3 字元1"/>
    <w:uiPriority w:val="9"/>
    <w:semiHidden/>
    <w:rsid w:val="001C6718"/>
    <w:rPr>
      <w:rFonts w:ascii="Cambria" w:eastAsia="新細明體" w:hAnsi="Cambria" w:cs="Times New Roman"/>
      <w:b/>
      <w:bCs/>
      <w:sz w:val="36"/>
      <w:szCs w:val="36"/>
    </w:rPr>
  </w:style>
  <w:style w:type="table" w:customStyle="1" w:styleId="1100">
    <w:name w:val="表格格線110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表格格線113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表格格線25"/>
    <w:basedOn w:val="a2"/>
    <w:next w:val="aff0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表格格線2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表格格線15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表格格線21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">
    <w:name w:val="表格格線211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">
    <w:name w:val="表格格線141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2">
    <w:name w:val="表格格線141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2">
    <w:name w:val="表格格線14111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1">
    <w:name w:val="表格格線1511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表格格線241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表格格線110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">
    <w:name w:val="表格格線25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表格格線3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表格格線1131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">
    <w:name w:val="表格格線1413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3">
    <w:name w:val="表格格線1411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3">
    <w:name w:val="表格格線141113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無清單5"/>
    <w:next w:val="a3"/>
    <w:uiPriority w:val="99"/>
    <w:semiHidden/>
    <w:unhideWhenUsed/>
    <w:rsid w:val="001C6718"/>
  </w:style>
  <w:style w:type="table" w:customStyle="1" w:styleId="1102">
    <w:name w:val="表格格線110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表格格線4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淺色網底13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31">
    <w:name w:val="表格格線33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表格格線5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格格線6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表格格線7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表格格線8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表格格線9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表格格線10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表格格線113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表格格線12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0">
    <w:name w:val="表格格線13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5">
    <w:name w:val="無清單14"/>
    <w:next w:val="a3"/>
    <w:uiPriority w:val="99"/>
    <w:semiHidden/>
    <w:unhideWhenUsed/>
    <w:rsid w:val="001C6718"/>
  </w:style>
  <w:style w:type="table" w:customStyle="1" w:styleId="1450">
    <w:name w:val="表格格線145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表格格線15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無清單112"/>
    <w:next w:val="a3"/>
    <w:uiPriority w:val="99"/>
    <w:semiHidden/>
    <w:unhideWhenUsed/>
    <w:rsid w:val="001C6718"/>
  </w:style>
  <w:style w:type="table" w:customStyle="1" w:styleId="2121">
    <w:name w:val="表格格線21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無清單1112"/>
    <w:next w:val="a3"/>
    <w:uiPriority w:val="99"/>
    <w:semiHidden/>
    <w:unhideWhenUsed/>
    <w:rsid w:val="001C6718"/>
  </w:style>
  <w:style w:type="table" w:customStyle="1" w:styleId="11110">
    <w:name w:val="表格格線1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表格格線211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格格線4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淺色網底111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110">
    <w:name w:val="表格格線3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格格線5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格格線6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表格格線7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表格格線8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表格格線9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表格格線10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表格格線121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表格格線131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5">
    <w:name w:val="無清單21"/>
    <w:next w:val="a3"/>
    <w:uiPriority w:val="99"/>
    <w:semiHidden/>
    <w:unhideWhenUsed/>
    <w:rsid w:val="001C6718"/>
  </w:style>
  <w:style w:type="numbering" w:customStyle="1" w:styleId="1210">
    <w:name w:val="無清單121"/>
    <w:next w:val="a3"/>
    <w:uiPriority w:val="99"/>
    <w:semiHidden/>
    <w:unhideWhenUsed/>
    <w:rsid w:val="001C6718"/>
  </w:style>
  <w:style w:type="table" w:customStyle="1" w:styleId="161">
    <w:name w:val="表格格線16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表格格線2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2">
    <w:name w:val="表格格線151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">
    <w:name w:val="表格格線142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無清單31"/>
    <w:next w:val="a3"/>
    <w:uiPriority w:val="99"/>
    <w:semiHidden/>
    <w:unhideWhenUsed/>
    <w:rsid w:val="001C6718"/>
  </w:style>
  <w:style w:type="table" w:customStyle="1" w:styleId="171">
    <w:name w:val="表格格線17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無清單131"/>
    <w:next w:val="a3"/>
    <w:uiPriority w:val="99"/>
    <w:semiHidden/>
    <w:unhideWhenUsed/>
    <w:rsid w:val="001C6718"/>
  </w:style>
  <w:style w:type="table" w:customStyle="1" w:styleId="181">
    <w:name w:val="表格格線18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表格格線23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表格格線4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淺色網底121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21">
    <w:name w:val="表格格線3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表格格線5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表格格線6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表格格線7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表格格線8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表格格線9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表格格線10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表格格線11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表格格線122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">
    <w:name w:val="表格格線132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">
    <w:name w:val="表格格線143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表格格線19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">
    <w:name w:val="表格格線20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">
    <w:name w:val="無清單41"/>
    <w:next w:val="a3"/>
    <w:uiPriority w:val="99"/>
    <w:semiHidden/>
    <w:unhideWhenUsed/>
    <w:rsid w:val="001C6718"/>
  </w:style>
  <w:style w:type="table" w:customStyle="1" w:styleId="1441">
    <w:name w:val="表格格線1441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">
    <w:name w:val="表格格線24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無清單6"/>
    <w:next w:val="a3"/>
    <w:uiPriority w:val="99"/>
    <w:semiHidden/>
    <w:unhideWhenUsed/>
    <w:rsid w:val="001C6718"/>
  </w:style>
  <w:style w:type="table" w:customStyle="1" w:styleId="27">
    <w:name w:val="表格格線27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表格格線114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格格線28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格格線4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">
    <w:name w:val="淺色網底14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40">
    <w:name w:val="表格格線3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表格格線5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表格格線6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表格格線7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表格格線8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表格格線9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表格格線10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表格格線11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表格格線124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表格格線134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3">
    <w:name w:val="無清單15"/>
    <w:next w:val="a3"/>
    <w:uiPriority w:val="99"/>
    <w:semiHidden/>
    <w:unhideWhenUsed/>
    <w:rsid w:val="001C6718"/>
  </w:style>
  <w:style w:type="table" w:customStyle="1" w:styleId="1460">
    <w:name w:val="表格格線146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0">
    <w:name w:val="表格格線15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3">
    <w:name w:val="無清單113"/>
    <w:next w:val="a3"/>
    <w:uiPriority w:val="99"/>
    <w:semiHidden/>
    <w:unhideWhenUsed/>
    <w:rsid w:val="001C6718"/>
  </w:style>
  <w:style w:type="table" w:customStyle="1" w:styleId="2130">
    <w:name w:val="表格格線21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無清單1113"/>
    <w:next w:val="a3"/>
    <w:uiPriority w:val="99"/>
    <w:semiHidden/>
    <w:unhideWhenUsed/>
    <w:rsid w:val="001C6718"/>
  </w:style>
  <w:style w:type="table" w:customStyle="1" w:styleId="11120">
    <w:name w:val="表格格線11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表格格線21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">
    <w:name w:val="表格格線4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淺色網底112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120">
    <w:name w:val="表格格線3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表格格線5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表格格線6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表格格線7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表格格線8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表格格線9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">
    <w:name w:val="表格格線10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0">
    <w:name w:val="表格格線12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表格格線13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無清單22"/>
    <w:next w:val="a3"/>
    <w:uiPriority w:val="99"/>
    <w:semiHidden/>
    <w:unhideWhenUsed/>
    <w:rsid w:val="001C6718"/>
  </w:style>
  <w:style w:type="numbering" w:customStyle="1" w:styleId="1222">
    <w:name w:val="無清單122"/>
    <w:next w:val="a3"/>
    <w:uiPriority w:val="99"/>
    <w:semiHidden/>
    <w:unhideWhenUsed/>
    <w:rsid w:val="001C6718"/>
  </w:style>
  <w:style w:type="table" w:customStyle="1" w:styleId="162">
    <w:name w:val="表格格線16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">
    <w:name w:val="表格格線2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">
    <w:name w:val="表格格線15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2">
    <w:name w:val="表格格線142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無清單32"/>
    <w:next w:val="a3"/>
    <w:uiPriority w:val="99"/>
    <w:semiHidden/>
    <w:unhideWhenUsed/>
    <w:rsid w:val="001C6718"/>
  </w:style>
  <w:style w:type="table" w:customStyle="1" w:styleId="172">
    <w:name w:val="表格格線17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2">
    <w:name w:val="無清單132"/>
    <w:next w:val="a3"/>
    <w:uiPriority w:val="99"/>
    <w:semiHidden/>
    <w:unhideWhenUsed/>
    <w:rsid w:val="001C6718"/>
  </w:style>
  <w:style w:type="table" w:customStyle="1" w:styleId="182">
    <w:name w:val="表格格線18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表格格線23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表格格線4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3">
    <w:name w:val="淺色網底122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220">
    <w:name w:val="表格格線3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表格格線5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">
    <w:name w:val="表格格線6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">
    <w:name w:val="表格格線7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2">
    <w:name w:val="表格格線8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2">
    <w:name w:val="表格格線9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2">
    <w:name w:val="表格格線10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0">
    <w:name w:val="表格格線11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0">
    <w:name w:val="表格格線122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20">
    <w:name w:val="表格格線132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2">
    <w:name w:val="表格格線143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表格格線19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表格格線20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無清單7"/>
    <w:next w:val="a3"/>
    <w:uiPriority w:val="99"/>
    <w:semiHidden/>
    <w:unhideWhenUsed/>
    <w:rsid w:val="001C6718"/>
  </w:style>
  <w:style w:type="character" w:customStyle="1" w:styleId="s3uucc">
    <w:name w:val="s3uucc"/>
    <w:rsid w:val="001C6718"/>
  </w:style>
  <w:style w:type="table" w:customStyle="1" w:styleId="29">
    <w:name w:val="表格格線29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">
    <w:name w:val="表格格線154"/>
    <w:basedOn w:val="a2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表格格線36"/>
    <w:basedOn w:val="a2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格格線37"/>
    <w:basedOn w:val="a2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5">
    <w:name w:val="無清單8"/>
    <w:next w:val="a3"/>
    <w:uiPriority w:val="99"/>
    <w:semiHidden/>
    <w:unhideWhenUsed/>
    <w:rsid w:val="001C6718"/>
  </w:style>
  <w:style w:type="table" w:customStyle="1" w:styleId="300">
    <w:name w:val="表格格線30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表格格線116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表格格線210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表格格線4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">
    <w:name w:val="淺色網底15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8">
    <w:name w:val="表格格線38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表格格線5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表格格線6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0">
    <w:name w:val="表格格線7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0">
    <w:name w:val="表格格線15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">
    <w:name w:val="表格格線151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0">
    <w:name w:val="表格格線85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表格格線95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表格格線105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未解析的提及1"/>
    <w:uiPriority w:val="99"/>
    <w:semiHidden/>
    <w:unhideWhenUsed/>
    <w:rsid w:val="001C6718"/>
    <w:rPr>
      <w:color w:val="605E5C"/>
      <w:shd w:val="clear" w:color="auto" w:fill="E1DFDD"/>
    </w:rPr>
  </w:style>
  <w:style w:type="numbering" w:customStyle="1" w:styleId="96">
    <w:name w:val="無清單9"/>
    <w:next w:val="a3"/>
    <w:uiPriority w:val="99"/>
    <w:semiHidden/>
    <w:unhideWhenUsed/>
    <w:rsid w:val="001C6718"/>
  </w:style>
  <w:style w:type="numbering" w:customStyle="1" w:styleId="163">
    <w:name w:val="無清單16"/>
    <w:next w:val="a3"/>
    <w:uiPriority w:val="99"/>
    <w:semiHidden/>
    <w:unhideWhenUsed/>
    <w:rsid w:val="001C6718"/>
  </w:style>
  <w:style w:type="numbering" w:customStyle="1" w:styleId="1140">
    <w:name w:val="無清單114"/>
    <w:next w:val="a3"/>
    <w:uiPriority w:val="99"/>
    <w:semiHidden/>
    <w:unhideWhenUsed/>
    <w:rsid w:val="001C6718"/>
  </w:style>
  <w:style w:type="numbering" w:customStyle="1" w:styleId="1114">
    <w:name w:val="無清單1114"/>
    <w:next w:val="a3"/>
    <w:uiPriority w:val="99"/>
    <w:semiHidden/>
    <w:unhideWhenUsed/>
    <w:rsid w:val="001C6718"/>
  </w:style>
  <w:style w:type="numbering" w:customStyle="1" w:styleId="11112">
    <w:name w:val="無清單11112"/>
    <w:next w:val="a3"/>
    <w:uiPriority w:val="99"/>
    <w:semiHidden/>
    <w:unhideWhenUsed/>
    <w:rsid w:val="001C6718"/>
  </w:style>
  <w:style w:type="numbering" w:customStyle="1" w:styleId="111112">
    <w:name w:val="無清單111112"/>
    <w:next w:val="a3"/>
    <w:uiPriority w:val="99"/>
    <w:semiHidden/>
    <w:unhideWhenUsed/>
    <w:rsid w:val="001C6718"/>
  </w:style>
  <w:style w:type="numbering" w:customStyle="1" w:styleId="233">
    <w:name w:val="無清單23"/>
    <w:next w:val="a3"/>
    <w:uiPriority w:val="99"/>
    <w:semiHidden/>
    <w:unhideWhenUsed/>
    <w:rsid w:val="001C6718"/>
  </w:style>
  <w:style w:type="numbering" w:customStyle="1" w:styleId="1231">
    <w:name w:val="無清單123"/>
    <w:next w:val="a3"/>
    <w:uiPriority w:val="99"/>
    <w:semiHidden/>
    <w:unhideWhenUsed/>
    <w:rsid w:val="001C6718"/>
  </w:style>
  <w:style w:type="numbering" w:customStyle="1" w:styleId="332">
    <w:name w:val="無清單33"/>
    <w:next w:val="a3"/>
    <w:uiPriority w:val="99"/>
    <w:semiHidden/>
    <w:unhideWhenUsed/>
    <w:rsid w:val="001C6718"/>
  </w:style>
  <w:style w:type="numbering" w:customStyle="1" w:styleId="1331">
    <w:name w:val="無清單133"/>
    <w:next w:val="a3"/>
    <w:uiPriority w:val="99"/>
    <w:semiHidden/>
    <w:unhideWhenUsed/>
    <w:rsid w:val="001C6718"/>
  </w:style>
  <w:style w:type="numbering" w:customStyle="1" w:styleId="420">
    <w:name w:val="無清單42"/>
    <w:next w:val="a3"/>
    <w:uiPriority w:val="99"/>
    <w:semiHidden/>
    <w:unhideWhenUsed/>
    <w:rsid w:val="001C6718"/>
  </w:style>
  <w:style w:type="numbering" w:customStyle="1" w:styleId="513">
    <w:name w:val="無清單51"/>
    <w:next w:val="a3"/>
    <w:uiPriority w:val="99"/>
    <w:semiHidden/>
    <w:unhideWhenUsed/>
    <w:rsid w:val="001C6718"/>
  </w:style>
  <w:style w:type="numbering" w:customStyle="1" w:styleId="1410">
    <w:name w:val="無清單141"/>
    <w:next w:val="a3"/>
    <w:uiPriority w:val="99"/>
    <w:semiHidden/>
    <w:unhideWhenUsed/>
    <w:rsid w:val="001C6718"/>
  </w:style>
  <w:style w:type="numbering" w:customStyle="1" w:styleId="11211">
    <w:name w:val="無清單1121"/>
    <w:next w:val="a3"/>
    <w:uiPriority w:val="99"/>
    <w:semiHidden/>
    <w:unhideWhenUsed/>
    <w:rsid w:val="001C6718"/>
  </w:style>
  <w:style w:type="numbering" w:customStyle="1" w:styleId="11121">
    <w:name w:val="無清單11121"/>
    <w:next w:val="a3"/>
    <w:uiPriority w:val="99"/>
    <w:semiHidden/>
    <w:unhideWhenUsed/>
    <w:rsid w:val="001C6718"/>
  </w:style>
  <w:style w:type="numbering" w:customStyle="1" w:styleId="2113">
    <w:name w:val="無清單211"/>
    <w:next w:val="a3"/>
    <w:uiPriority w:val="99"/>
    <w:semiHidden/>
    <w:unhideWhenUsed/>
    <w:rsid w:val="001C6718"/>
  </w:style>
  <w:style w:type="numbering" w:customStyle="1" w:styleId="12110">
    <w:name w:val="無清單1211"/>
    <w:next w:val="a3"/>
    <w:uiPriority w:val="99"/>
    <w:semiHidden/>
    <w:unhideWhenUsed/>
    <w:rsid w:val="001C6718"/>
  </w:style>
  <w:style w:type="numbering" w:customStyle="1" w:styleId="3111">
    <w:name w:val="無清單311"/>
    <w:next w:val="a3"/>
    <w:uiPriority w:val="99"/>
    <w:semiHidden/>
    <w:unhideWhenUsed/>
    <w:rsid w:val="001C6718"/>
  </w:style>
  <w:style w:type="numbering" w:customStyle="1" w:styleId="13110">
    <w:name w:val="無清單1311"/>
    <w:next w:val="a3"/>
    <w:uiPriority w:val="99"/>
    <w:semiHidden/>
    <w:unhideWhenUsed/>
    <w:rsid w:val="001C6718"/>
  </w:style>
  <w:style w:type="numbering" w:customStyle="1" w:styleId="4110">
    <w:name w:val="無清單411"/>
    <w:next w:val="a3"/>
    <w:uiPriority w:val="99"/>
    <w:semiHidden/>
    <w:unhideWhenUsed/>
    <w:rsid w:val="001C6718"/>
  </w:style>
  <w:style w:type="numbering" w:customStyle="1" w:styleId="613">
    <w:name w:val="無清單61"/>
    <w:next w:val="a3"/>
    <w:uiPriority w:val="99"/>
    <w:semiHidden/>
    <w:unhideWhenUsed/>
    <w:rsid w:val="001C6718"/>
  </w:style>
  <w:style w:type="numbering" w:customStyle="1" w:styleId="1510">
    <w:name w:val="無清單151"/>
    <w:next w:val="a3"/>
    <w:uiPriority w:val="99"/>
    <w:semiHidden/>
    <w:unhideWhenUsed/>
    <w:rsid w:val="001C6718"/>
  </w:style>
  <w:style w:type="numbering" w:customStyle="1" w:styleId="11310">
    <w:name w:val="無清單1131"/>
    <w:next w:val="a3"/>
    <w:uiPriority w:val="99"/>
    <w:semiHidden/>
    <w:unhideWhenUsed/>
    <w:rsid w:val="001C6718"/>
  </w:style>
  <w:style w:type="numbering" w:customStyle="1" w:styleId="11131">
    <w:name w:val="無清單11131"/>
    <w:next w:val="a3"/>
    <w:uiPriority w:val="99"/>
    <w:semiHidden/>
    <w:unhideWhenUsed/>
    <w:rsid w:val="001C6718"/>
  </w:style>
  <w:style w:type="numbering" w:customStyle="1" w:styleId="2210">
    <w:name w:val="無清單221"/>
    <w:next w:val="a3"/>
    <w:uiPriority w:val="99"/>
    <w:semiHidden/>
    <w:unhideWhenUsed/>
    <w:rsid w:val="001C6718"/>
  </w:style>
  <w:style w:type="numbering" w:customStyle="1" w:styleId="12210">
    <w:name w:val="無清單1221"/>
    <w:next w:val="a3"/>
    <w:uiPriority w:val="99"/>
    <w:semiHidden/>
    <w:unhideWhenUsed/>
    <w:rsid w:val="001C6718"/>
  </w:style>
  <w:style w:type="numbering" w:customStyle="1" w:styleId="3210">
    <w:name w:val="無清單321"/>
    <w:next w:val="a3"/>
    <w:uiPriority w:val="99"/>
    <w:semiHidden/>
    <w:unhideWhenUsed/>
    <w:rsid w:val="001C6718"/>
  </w:style>
  <w:style w:type="numbering" w:customStyle="1" w:styleId="13210">
    <w:name w:val="無清單1321"/>
    <w:next w:val="a3"/>
    <w:uiPriority w:val="99"/>
    <w:semiHidden/>
    <w:unhideWhenUsed/>
    <w:rsid w:val="001C6718"/>
  </w:style>
  <w:style w:type="numbering" w:customStyle="1" w:styleId="713">
    <w:name w:val="無清單71"/>
    <w:next w:val="a3"/>
    <w:uiPriority w:val="99"/>
    <w:semiHidden/>
    <w:unhideWhenUsed/>
    <w:rsid w:val="001C6718"/>
  </w:style>
  <w:style w:type="numbering" w:customStyle="1" w:styleId="813">
    <w:name w:val="無清單81"/>
    <w:next w:val="a3"/>
    <w:uiPriority w:val="99"/>
    <w:semiHidden/>
    <w:unhideWhenUsed/>
    <w:rsid w:val="001C6718"/>
  </w:style>
  <w:style w:type="table" w:customStyle="1" w:styleId="39">
    <w:name w:val="表格格線39"/>
    <w:basedOn w:val="a2"/>
    <w:next w:val="aff0"/>
    <w:uiPriority w:val="59"/>
    <w:rsid w:val="001C6718"/>
    <w:rPr>
      <w:rFonts w:ascii="Cambria" w:eastAsia="Times New Roman" w:hAnsi="Cambria" w:cs="Times New Roman"/>
      <w:kern w:val="0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6">
    <w:name w:val="無清單10"/>
    <w:next w:val="a3"/>
    <w:uiPriority w:val="99"/>
    <w:semiHidden/>
    <w:unhideWhenUsed/>
    <w:rsid w:val="001C6718"/>
  </w:style>
  <w:style w:type="table" w:customStyle="1" w:styleId="117">
    <w:name w:val="表格格線117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3">
    <w:name w:val="無清單17"/>
    <w:next w:val="a3"/>
    <w:uiPriority w:val="99"/>
    <w:semiHidden/>
    <w:unhideWhenUsed/>
    <w:rsid w:val="001C6718"/>
  </w:style>
  <w:style w:type="table" w:customStyle="1" w:styleId="118">
    <w:name w:val="表格格線118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0">
    <w:name w:val="無清單115"/>
    <w:next w:val="a3"/>
    <w:uiPriority w:val="99"/>
    <w:semiHidden/>
    <w:unhideWhenUsed/>
    <w:rsid w:val="001C6718"/>
  </w:style>
  <w:style w:type="table" w:customStyle="1" w:styleId="2140">
    <w:name w:val="表格格線214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表格格線21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">
    <w:name w:val="無清單1115"/>
    <w:next w:val="a3"/>
    <w:uiPriority w:val="99"/>
    <w:semiHidden/>
    <w:unhideWhenUsed/>
    <w:rsid w:val="001C6718"/>
  </w:style>
  <w:style w:type="table" w:customStyle="1" w:styleId="1514">
    <w:name w:val="表格格線151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無清單11113"/>
    <w:next w:val="a3"/>
    <w:uiPriority w:val="99"/>
    <w:semiHidden/>
    <w:unhideWhenUsed/>
    <w:rsid w:val="001C6718"/>
  </w:style>
  <w:style w:type="table" w:customStyle="1" w:styleId="21130">
    <w:name w:val="表格格線211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">
    <w:name w:val="無清單111113"/>
    <w:next w:val="a3"/>
    <w:uiPriority w:val="99"/>
    <w:semiHidden/>
    <w:unhideWhenUsed/>
    <w:rsid w:val="001C6718"/>
  </w:style>
  <w:style w:type="table" w:customStyle="1" w:styleId="21113">
    <w:name w:val="表格格線2111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4">
    <w:name w:val="表格格線1414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">
    <w:name w:val="無清單24"/>
    <w:next w:val="a3"/>
    <w:uiPriority w:val="99"/>
    <w:semiHidden/>
    <w:unhideWhenUsed/>
    <w:rsid w:val="001C6718"/>
  </w:style>
  <w:style w:type="numbering" w:customStyle="1" w:styleId="1240">
    <w:name w:val="無清單124"/>
    <w:next w:val="a3"/>
    <w:uiPriority w:val="99"/>
    <w:semiHidden/>
    <w:unhideWhenUsed/>
    <w:rsid w:val="001C6718"/>
  </w:style>
  <w:style w:type="table" w:customStyle="1" w:styleId="14114">
    <w:name w:val="表格格線14114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4">
    <w:name w:val="表格格線141114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3">
    <w:name w:val="表格格線1511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1">
    <w:name w:val="無清單34"/>
    <w:next w:val="a3"/>
    <w:uiPriority w:val="99"/>
    <w:semiHidden/>
    <w:unhideWhenUsed/>
    <w:rsid w:val="001C6718"/>
  </w:style>
  <w:style w:type="numbering" w:customStyle="1" w:styleId="1340">
    <w:name w:val="無清單134"/>
    <w:next w:val="a3"/>
    <w:uiPriority w:val="99"/>
    <w:semiHidden/>
    <w:unhideWhenUsed/>
    <w:rsid w:val="001C6718"/>
  </w:style>
  <w:style w:type="numbering" w:customStyle="1" w:styleId="431">
    <w:name w:val="無清單43"/>
    <w:next w:val="a3"/>
    <w:uiPriority w:val="99"/>
    <w:semiHidden/>
    <w:unhideWhenUsed/>
    <w:rsid w:val="001C6718"/>
  </w:style>
  <w:style w:type="table" w:customStyle="1" w:styleId="2420">
    <w:name w:val="表格格線242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">
    <w:name w:val="表格格線110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表格格線25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表格格線1133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3">
    <w:name w:val="無清單18"/>
    <w:next w:val="a3"/>
    <w:uiPriority w:val="99"/>
    <w:semiHidden/>
    <w:unhideWhenUsed/>
    <w:rsid w:val="001C6718"/>
  </w:style>
  <w:style w:type="numbering" w:customStyle="1" w:styleId="193">
    <w:name w:val="無清單19"/>
    <w:next w:val="a3"/>
    <w:uiPriority w:val="99"/>
    <w:semiHidden/>
    <w:unhideWhenUsed/>
    <w:rsid w:val="001C6718"/>
  </w:style>
  <w:style w:type="numbering" w:customStyle="1" w:styleId="1160">
    <w:name w:val="無清單116"/>
    <w:next w:val="a3"/>
    <w:uiPriority w:val="99"/>
    <w:semiHidden/>
    <w:unhideWhenUsed/>
    <w:rsid w:val="001C6718"/>
  </w:style>
  <w:style w:type="numbering" w:customStyle="1" w:styleId="1116">
    <w:name w:val="無清單1116"/>
    <w:next w:val="a3"/>
    <w:uiPriority w:val="99"/>
    <w:semiHidden/>
    <w:unhideWhenUsed/>
    <w:rsid w:val="001C6718"/>
  </w:style>
  <w:style w:type="numbering" w:customStyle="1" w:styleId="11114">
    <w:name w:val="無清單11114"/>
    <w:next w:val="a3"/>
    <w:uiPriority w:val="99"/>
    <w:semiHidden/>
    <w:unhideWhenUsed/>
    <w:rsid w:val="001C6718"/>
  </w:style>
  <w:style w:type="numbering" w:customStyle="1" w:styleId="111114">
    <w:name w:val="無清單111114"/>
    <w:next w:val="a3"/>
    <w:uiPriority w:val="99"/>
    <w:semiHidden/>
    <w:unhideWhenUsed/>
    <w:rsid w:val="001C6718"/>
  </w:style>
  <w:style w:type="numbering" w:customStyle="1" w:styleId="253">
    <w:name w:val="無清單25"/>
    <w:next w:val="a3"/>
    <w:uiPriority w:val="99"/>
    <w:semiHidden/>
    <w:unhideWhenUsed/>
    <w:rsid w:val="001C6718"/>
  </w:style>
  <w:style w:type="numbering" w:customStyle="1" w:styleId="125">
    <w:name w:val="無清單125"/>
    <w:next w:val="a3"/>
    <w:uiPriority w:val="99"/>
    <w:semiHidden/>
    <w:unhideWhenUsed/>
    <w:rsid w:val="001C6718"/>
  </w:style>
  <w:style w:type="numbering" w:customStyle="1" w:styleId="351">
    <w:name w:val="無清單35"/>
    <w:next w:val="a3"/>
    <w:uiPriority w:val="99"/>
    <w:semiHidden/>
    <w:unhideWhenUsed/>
    <w:rsid w:val="001C6718"/>
  </w:style>
  <w:style w:type="numbering" w:customStyle="1" w:styleId="135">
    <w:name w:val="無清單135"/>
    <w:next w:val="a3"/>
    <w:uiPriority w:val="99"/>
    <w:semiHidden/>
    <w:unhideWhenUsed/>
    <w:rsid w:val="001C6718"/>
  </w:style>
  <w:style w:type="numbering" w:customStyle="1" w:styleId="440">
    <w:name w:val="無清單44"/>
    <w:next w:val="a3"/>
    <w:uiPriority w:val="99"/>
    <w:semiHidden/>
    <w:unhideWhenUsed/>
    <w:rsid w:val="001C6718"/>
  </w:style>
  <w:style w:type="numbering" w:customStyle="1" w:styleId="520">
    <w:name w:val="無清單52"/>
    <w:next w:val="a3"/>
    <w:uiPriority w:val="99"/>
    <w:semiHidden/>
    <w:unhideWhenUsed/>
    <w:rsid w:val="001C6718"/>
  </w:style>
  <w:style w:type="numbering" w:customStyle="1" w:styleId="1420">
    <w:name w:val="無清單142"/>
    <w:next w:val="a3"/>
    <w:uiPriority w:val="99"/>
    <w:semiHidden/>
    <w:unhideWhenUsed/>
    <w:rsid w:val="001C6718"/>
  </w:style>
  <w:style w:type="numbering" w:customStyle="1" w:styleId="11221">
    <w:name w:val="無清單1122"/>
    <w:next w:val="a3"/>
    <w:uiPriority w:val="99"/>
    <w:semiHidden/>
    <w:unhideWhenUsed/>
    <w:rsid w:val="001C6718"/>
  </w:style>
  <w:style w:type="numbering" w:customStyle="1" w:styleId="11122">
    <w:name w:val="無清單11122"/>
    <w:next w:val="a3"/>
    <w:uiPriority w:val="99"/>
    <w:semiHidden/>
    <w:unhideWhenUsed/>
    <w:rsid w:val="001C6718"/>
  </w:style>
  <w:style w:type="numbering" w:customStyle="1" w:styleId="2122">
    <w:name w:val="無清單212"/>
    <w:next w:val="a3"/>
    <w:uiPriority w:val="99"/>
    <w:semiHidden/>
    <w:unhideWhenUsed/>
    <w:rsid w:val="001C6718"/>
  </w:style>
  <w:style w:type="numbering" w:customStyle="1" w:styleId="12121">
    <w:name w:val="無清單1212"/>
    <w:next w:val="a3"/>
    <w:uiPriority w:val="99"/>
    <w:semiHidden/>
    <w:unhideWhenUsed/>
    <w:rsid w:val="001C6718"/>
  </w:style>
  <w:style w:type="numbering" w:customStyle="1" w:styleId="3121">
    <w:name w:val="無清單312"/>
    <w:next w:val="a3"/>
    <w:uiPriority w:val="99"/>
    <w:semiHidden/>
    <w:unhideWhenUsed/>
    <w:rsid w:val="001C6718"/>
  </w:style>
  <w:style w:type="numbering" w:customStyle="1" w:styleId="13120">
    <w:name w:val="無清單1312"/>
    <w:next w:val="a3"/>
    <w:uiPriority w:val="99"/>
    <w:semiHidden/>
    <w:unhideWhenUsed/>
    <w:rsid w:val="001C6718"/>
  </w:style>
  <w:style w:type="numbering" w:customStyle="1" w:styleId="4121">
    <w:name w:val="無清單412"/>
    <w:next w:val="a3"/>
    <w:uiPriority w:val="99"/>
    <w:semiHidden/>
    <w:unhideWhenUsed/>
    <w:rsid w:val="001C6718"/>
  </w:style>
  <w:style w:type="numbering" w:customStyle="1" w:styleId="620">
    <w:name w:val="無清單62"/>
    <w:next w:val="a3"/>
    <w:uiPriority w:val="99"/>
    <w:semiHidden/>
    <w:unhideWhenUsed/>
    <w:rsid w:val="001C6718"/>
  </w:style>
  <w:style w:type="numbering" w:customStyle="1" w:styleId="1520">
    <w:name w:val="無清單152"/>
    <w:next w:val="a3"/>
    <w:uiPriority w:val="99"/>
    <w:semiHidden/>
    <w:unhideWhenUsed/>
    <w:rsid w:val="001C6718"/>
  </w:style>
  <w:style w:type="numbering" w:customStyle="1" w:styleId="11320">
    <w:name w:val="無清單1132"/>
    <w:next w:val="a3"/>
    <w:uiPriority w:val="99"/>
    <w:semiHidden/>
    <w:unhideWhenUsed/>
    <w:rsid w:val="001C6718"/>
  </w:style>
  <w:style w:type="numbering" w:customStyle="1" w:styleId="11132">
    <w:name w:val="無清單11132"/>
    <w:next w:val="a3"/>
    <w:uiPriority w:val="99"/>
    <w:semiHidden/>
    <w:unhideWhenUsed/>
    <w:rsid w:val="001C6718"/>
  </w:style>
  <w:style w:type="numbering" w:customStyle="1" w:styleId="2221">
    <w:name w:val="無清單222"/>
    <w:next w:val="a3"/>
    <w:uiPriority w:val="99"/>
    <w:semiHidden/>
    <w:unhideWhenUsed/>
    <w:rsid w:val="001C6718"/>
  </w:style>
  <w:style w:type="numbering" w:customStyle="1" w:styleId="12221">
    <w:name w:val="無清單1222"/>
    <w:next w:val="a3"/>
    <w:uiPriority w:val="99"/>
    <w:semiHidden/>
    <w:unhideWhenUsed/>
    <w:rsid w:val="001C6718"/>
  </w:style>
  <w:style w:type="numbering" w:customStyle="1" w:styleId="3221">
    <w:name w:val="無清單322"/>
    <w:next w:val="a3"/>
    <w:uiPriority w:val="99"/>
    <w:semiHidden/>
    <w:unhideWhenUsed/>
    <w:rsid w:val="001C6718"/>
  </w:style>
  <w:style w:type="numbering" w:customStyle="1" w:styleId="13221">
    <w:name w:val="無清單1322"/>
    <w:next w:val="a3"/>
    <w:uiPriority w:val="99"/>
    <w:semiHidden/>
    <w:unhideWhenUsed/>
    <w:rsid w:val="001C6718"/>
  </w:style>
  <w:style w:type="numbering" w:customStyle="1" w:styleId="723">
    <w:name w:val="無清單72"/>
    <w:next w:val="a3"/>
    <w:uiPriority w:val="99"/>
    <w:semiHidden/>
    <w:unhideWhenUsed/>
    <w:rsid w:val="001C6718"/>
  </w:style>
  <w:style w:type="numbering" w:customStyle="1" w:styleId="820">
    <w:name w:val="無清單82"/>
    <w:next w:val="a3"/>
    <w:uiPriority w:val="99"/>
    <w:semiHidden/>
    <w:unhideWhenUsed/>
    <w:rsid w:val="001C6718"/>
  </w:style>
  <w:style w:type="table" w:customStyle="1" w:styleId="24111">
    <w:name w:val="表格格線24111"/>
    <w:basedOn w:val="a2"/>
    <w:uiPriority w:val="59"/>
    <w:rsid w:val="001C6718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3">
    <w:name w:val="無清單20"/>
    <w:next w:val="a3"/>
    <w:uiPriority w:val="99"/>
    <w:semiHidden/>
    <w:unhideWhenUsed/>
    <w:rsid w:val="001C6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B1DBF-2CA7-4F9D-B737-DCF1DF58B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佳恩 林</dc:creator>
  <cp:keywords/>
  <dc:description/>
  <cp:lastModifiedBy>張港明</cp:lastModifiedBy>
  <cp:revision>2</cp:revision>
  <cp:lastPrinted>2023-12-21T03:40:00Z</cp:lastPrinted>
  <dcterms:created xsi:type="dcterms:W3CDTF">2024-05-24T08:44:00Z</dcterms:created>
  <dcterms:modified xsi:type="dcterms:W3CDTF">2024-05-24T08:44:00Z</dcterms:modified>
</cp:coreProperties>
</file>