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30EE5" w14:textId="38450BA8" w:rsidR="001C6718" w:rsidRPr="00830C65" w:rsidRDefault="001C6718" w:rsidP="001C6718">
      <w:pPr>
        <w:widowControl/>
        <w:rPr>
          <w:rFonts w:ascii="Times New Roman" w:eastAsia="標楷體" w:hAnsi="Times New Roman" w:cs="Times New Roman"/>
          <w:b/>
          <w:bCs/>
        </w:rPr>
      </w:pPr>
      <w:r w:rsidRPr="00830C65">
        <w:rPr>
          <w:rFonts w:ascii="Times New Roman" w:eastAsia="標楷體" w:hAnsi="Times New Roman" w:cs="Times New Roman" w:hint="eastAsia"/>
          <w:b/>
          <w:bCs/>
          <w:bdr w:val="single" w:sz="4" w:space="0" w:color="auto"/>
        </w:rPr>
        <w:t>附錄十二</w:t>
      </w:r>
      <w:r w:rsidRPr="00830C65">
        <w:rPr>
          <w:rFonts w:ascii="Times New Roman" w:eastAsia="標楷體" w:hAnsi="Times New Roman" w:cs="Times New Roman" w:hint="eastAsia"/>
          <w:b/>
          <w:bCs/>
        </w:rPr>
        <w:t xml:space="preserve">  </w:t>
      </w:r>
      <w:r w:rsidRPr="00830C65">
        <w:rPr>
          <w:rFonts w:ascii="Times New Roman" w:eastAsia="標楷體" w:hAnsi="Times New Roman" w:cs="Times New Roman" w:hint="eastAsia"/>
          <w:b/>
          <w:bCs/>
        </w:rPr>
        <w:t>關懷訪視名冊（可參考使用）</w:t>
      </w:r>
    </w:p>
    <w:tbl>
      <w:tblPr>
        <w:tblpPr w:leftFromText="180" w:rightFromText="180" w:vertAnchor="text" w:horzAnchor="margin" w:tblpXSpec="center" w:tblpY="8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28"/>
        <w:gridCol w:w="1228"/>
        <w:gridCol w:w="1229"/>
        <w:gridCol w:w="4961"/>
      </w:tblGrid>
      <w:tr w:rsidR="001C6718" w:rsidRPr="00830C65" w14:paraId="07FAEF51" w14:textId="77777777" w:rsidTr="006A6BA9">
        <w:trPr>
          <w:trHeight w:val="760"/>
        </w:trPr>
        <w:tc>
          <w:tcPr>
            <w:tcW w:w="1101" w:type="dxa"/>
            <w:shd w:val="clear" w:color="auto" w:fill="FDE9D9"/>
            <w:vAlign w:val="center"/>
          </w:tcPr>
          <w:p w14:paraId="327F3EB5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編號</w:t>
            </w:r>
          </w:p>
        </w:tc>
        <w:tc>
          <w:tcPr>
            <w:tcW w:w="1228" w:type="dxa"/>
            <w:shd w:val="clear" w:color="auto" w:fill="FDE9D9"/>
            <w:vAlign w:val="center"/>
          </w:tcPr>
          <w:p w14:paraId="56958596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姓名</w:t>
            </w:r>
          </w:p>
        </w:tc>
        <w:tc>
          <w:tcPr>
            <w:tcW w:w="1228" w:type="dxa"/>
            <w:shd w:val="clear" w:color="auto" w:fill="FDE9D9"/>
            <w:vAlign w:val="center"/>
          </w:tcPr>
          <w:p w14:paraId="4132B18B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性別</w:t>
            </w:r>
          </w:p>
        </w:tc>
        <w:tc>
          <w:tcPr>
            <w:tcW w:w="1229" w:type="dxa"/>
            <w:shd w:val="clear" w:color="auto" w:fill="FDE9D9"/>
            <w:vAlign w:val="center"/>
          </w:tcPr>
          <w:p w14:paraId="50D20A78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訪視時間</w:t>
            </w:r>
          </w:p>
        </w:tc>
        <w:tc>
          <w:tcPr>
            <w:tcW w:w="4961" w:type="dxa"/>
            <w:shd w:val="clear" w:color="auto" w:fill="FDE9D9"/>
            <w:vAlign w:val="center"/>
          </w:tcPr>
          <w:p w14:paraId="24E889CB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訪視內容</w:t>
            </w:r>
          </w:p>
        </w:tc>
      </w:tr>
      <w:tr w:rsidR="001C6718" w:rsidRPr="00830C65" w14:paraId="725DB8AB" w14:textId="77777777" w:rsidTr="006A6BA9">
        <w:trPr>
          <w:trHeight w:val="760"/>
        </w:trPr>
        <w:tc>
          <w:tcPr>
            <w:tcW w:w="1101" w:type="dxa"/>
            <w:shd w:val="clear" w:color="auto" w:fill="auto"/>
            <w:vAlign w:val="center"/>
          </w:tcPr>
          <w:p w14:paraId="40BB9D3D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788C0A71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2F7996B9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669812D8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317C7ED" w14:textId="77777777" w:rsidR="001C6718" w:rsidRPr="00830C65" w:rsidRDefault="001C6718" w:rsidP="001C6718">
            <w:pPr>
              <w:rPr>
                <w:rFonts w:ascii="標楷體" w:eastAsia="標楷體" w:hAnsi="標楷體" w:cs="Times New Roman"/>
              </w:rPr>
            </w:pPr>
          </w:p>
        </w:tc>
      </w:tr>
      <w:tr w:rsidR="001C6718" w:rsidRPr="00830C65" w14:paraId="3AF84265" w14:textId="77777777" w:rsidTr="006A6BA9">
        <w:trPr>
          <w:trHeight w:val="760"/>
        </w:trPr>
        <w:tc>
          <w:tcPr>
            <w:tcW w:w="1101" w:type="dxa"/>
            <w:shd w:val="clear" w:color="auto" w:fill="auto"/>
            <w:vAlign w:val="center"/>
          </w:tcPr>
          <w:p w14:paraId="108275C7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77ED1E4B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5EB01CA1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25473038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711A51E" w14:textId="77777777" w:rsidR="001C6718" w:rsidRPr="00830C65" w:rsidRDefault="001C6718" w:rsidP="001C6718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1C6718" w:rsidRPr="00830C65" w14:paraId="53C8107F" w14:textId="77777777" w:rsidTr="006A6BA9">
        <w:trPr>
          <w:trHeight w:val="760"/>
        </w:trPr>
        <w:tc>
          <w:tcPr>
            <w:tcW w:w="1101" w:type="dxa"/>
            <w:shd w:val="clear" w:color="auto" w:fill="auto"/>
            <w:vAlign w:val="center"/>
          </w:tcPr>
          <w:p w14:paraId="6117F601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6F4571FB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5632A06B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6F411AFC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FB527E4" w14:textId="77777777" w:rsidR="001C6718" w:rsidRPr="00830C65" w:rsidRDefault="001C6718" w:rsidP="001C6718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1C6718" w:rsidRPr="00830C65" w14:paraId="07395FB2" w14:textId="77777777" w:rsidTr="006A6BA9">
        <w:trPr>
          <w:trHeight w:val="760"/>
        </w:trPr>
        <w:tc>
          <w:tcPr>
            <w:tcW w:w="1101" w:type="dxa"/>
            <w:shd w:val="clear" w:color="auto" w:fill="auto"/>
            <w:vAlign w:val="center"/>
          </w:tcPr>
          <w:p w14:paraId="3D2DBA98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1E5C269F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50426D97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F730CCE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BBEF13D" w14:textId="77777777" w:rsidR="001C6718" w:rsidRPr="00830C65" w:rsidRDefault="001C6718" w:rsidP="001C6718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1C6718" w:rsidRPr="00830C65" w14:paraId="0D97DD68" w14:textId="77777777" w:rsidTr="006A6BA9">
        <w:trPr>
          <w:trHeight w:val="760"/>
        </w:trPr>
        <w:tc>
          <w:tcPr>
            <w:tcW w:w="1101" w:type="dxa"/>
            <w:shd w:val="clear" w:color="auto" w:fill="auto"/>
            <w:vAlign w:val="center"/>
          </w:tcPr>
          <w:p w14:paraId="3F18DB6C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總計</w:t>
            </w:r>
          </w:p>
        </w:tc>
        <w:tc>
          <w:tcPr>
            <w:tcW w:w="8646" w:type="dxa"/>
            <w:gridSpan w:val="4"/>
            <w:shd w:val="clear" w:color="auto" w:fill="auto"/>
            <w:vAlign w:val="center"/>
          </w:tcPr>
          <w:p w14:paraId="37A69B12" w14:textId="77777777" w:rsidR="001C6718" w:rsidRPr="00830C65" w:rsidRDefault="001C6718" w:rsidP="001C6718">
            <w:pPr>
              <w:jc w:val="right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(戶)</w:t>
            </w:r>
          </w:p>
        </w:tc>
      </w:tr>
    </w:tbl>
    <w:p w14:paraId="1615866C" w14:textId="77777777" w:rsidR="001C6718" w:rsidRPr="00830C65" w:rsidRDefault="001C6718" w:rsidP="00550948">
      <w:pPr>
        <w:widowControl/>
        <w:rPr>
          <w:rFonts w:ascii="Calibri" w:eastAsia="新細明體" w:hAnsi="Calibri" w:cs="Times New Roman"/>
          <w:sz w:val="28"/>
          <w:szCs w:val="28"/>
        </w:rPr>
      </w:pPr>
    </w:p>
    <w:sectPr w:rsidR="001C6718" w:rsidRPr="00830C65" w:rsidSect="00204B9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2B11B" w14:textId="77777777" w:rsidR="001F4E2C" w:rsidRDefault="001F4E2C">
      <w:r>
        <w:separator/>
      </w:r>
    </w:p>
  </w:endnote>
  <w:endnote w:type="continuationSeparator" w:id="0">
    <w:p w14:paraId="3D5562A5" w14:textId="77777777" w:rsidR="001F4E2C" w:rsidRDefault="001F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, PMingLiU">
    <w:altName w:val="新細明體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4A9D" w14:textId="77777777" w:rsidR="006A6BA9" w:rsidRDefault="006A6BA9" w:rsidP="006A6BA9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1976E7" w:rsidRPr="001976E7">
      <w:rPr>
        <w:noProof/>
        <w:lang w:val="zh-TW"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0C262" w14:textId="77777777" w:rsidR="001F4E2C" w:rsidRDefault="001F4E2C">
      <w:r>
        <w:separator/>
      </w:r>
    </w:p>
  </w:footnote>
  <w:footnote w:type="continuationSeparator" w:id="0">
    <w:p w14:paraId="0029D8B4" w14:textId="77777777" w:rsidR="001F4E2C" w:rsidRDefault="001F4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taiwaneseCountingThousand"/>
      <w:pStyle w:val="2"/>
      <w:lvlText w:val="%2、"/>
      <w:lvlJc w:val="left"/>
      <w:pPr>
        <w:tabs>
          <w:tab w:val="num" w:pos="425"/>
        </w:tabs>
        <w:ind w:left="850" w:hanging="425"/>
      </w:pPr>
    </w:lvl>
    <w:lvl w:ilvl="2">
      <w:start w:val="1"/>
      <w:numFmt w:val="taiwaneseCountingThousand"/>
      <w:pStyle w:val="3"/>
      <w:lvlText w:val="第%3項"/>
      <w:lvlJc w:val="left"/>
      <w:pPr>
        <w:tabs>
          <w:tab w:val="num" w:pos="425"/>
        </w:tabs>
        <w:ind w:left="1275" w:hanging="425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1700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2125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2550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2975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3400" w:hanging="425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3825" w:hanging="42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■"/>
      <w:lvlJc w:val="left"/>
      <w:pPr>
        <w:tabs>
          <w:tab w:val="num" w:pos="1140"/>
        </w:tabs>
        <w:ind w:left="1140" w:hanging="420"/>
      </w:pPr>
      <w:rPr>
        <w:rFonts w:ascii="標楷體" w:hAnsi="標楷體" w:cs="Times New Roman" w:hint="eastAsia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480" w:hanging="4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taiwaneseCountingThousand"/>
      <w:pStyle w:val="1"/>
      <w:lvlText w:val="%1、"/>
      <w:lvlJc w:val="left"/>
      <w:pPr>
        <w:tabs>
          <w:tab w:val="num" w:pos="1200"/>
        </w:tabs>
        <w:ind w:left="1200" w:hanging="720"/>
      </w:pPr>
      <w:rPr>
        <w:rFonts w:ascii="標楷體" w:hAnsi="標楷體" w:cs="標楷體" w:hint="eastAsia"/>
      </w:rPr>
    </w:lvl>
    <w:lvl w:ilvl="1">
      <w:start w:val="1"/>
      <w:numFmt w:val="upperRoman"/>
      <w:lvlText w:val="%2、"/>
      <w:lvlJc w:val="left"/>
      <w:pPr>
        <w:tabs>
          <w:tab w:val="num" w:pos="20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taiwaneseCountingThousand"/>
      <w:lvlText w:val="%1、"/>
      <w:lvlJc w:val="left"/>
      <w:pPr>
        <w:tabs>
          <w:tab w:val="num" w:pos="1615"/>
        </w:tabs>
        <w:ind w:left="1615" w:hanging="480"/>
      </w:pPr>
      <w:rPr>
        <w:rFonts w:eastAsia="標楷體" w:hint="default"/>
        <w:bCs/>
        <w:color w:val="000000"/>
        <w:sz w:val="28"/>
        <w:szCs w:val="48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930" w:hanging="570"/>
      </w:pPr>
      <w:rPr>
        <w:rFonts w:ascii="標楷體" w:eastAsia="標楷體" w:hAnsi="標楷體" w:cs="標楷體" w:hint="eastAsia"/>
        <w:b w:val="0"/>
        <w:i w:val="0"/>
        <w:sz w:val="28"/>
        <w:u w:val="none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  <w:kern w:val="0"/>
        <w:sz w:val="28"/>
        <w:szCs w:val="2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ideographLegalTraditional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新細明體" w:hAnsi="新細明體" w:cs="Times New Roman" w:hint="eastAsia"/>
        <w:color w:val="auto"/>
        <w:sz w:val="28"/>
        <w:lang w:val="en-US"/>
      </w:rPr>
    </w:lvl>
    <w:lvl w:ilvl="2">
      <w:start w:val="1"/>
      <w:numFmt w:val="taiwaneseCountingThousand"/>
      <w:lvlText w:val="（%3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eastAsia="標楷體" w:hAnsi="標楷體" w:cs="標楷體" w:hint="default"/>
        <w:sz w:val="28"/>
        <w:szCs w:val="28"/>
      </w:rPr>
    </w:lvl>
  </w:abstractNum>
  <w:abstractNum w:abstractNumId="11" w15:restartNumberingAfterBreak="0">
    <w:nsid w:val="0000000C"/>
    <w:multiLevelType w:val="multilevel"/>
    <w:tmpl w:val="4DECD0E8"/>
    <w:name w:val="WW8Num14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2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ascii="新細明體" w:eastAsia="標楷體" w:hAnsi="新細明體" w:cs="新細明體" w:hint="eastAsia"/>
        <w:b/>
        <w:bCs/>
        <w:color w:val="0000FF"/>
        <w:sz w:val="36"/>
        <w:szCs w:val="28"/>
      </w:rPr>
    </w:lvl>
    <w:lvl w:ilvl="3">
      <w:start w:val="1"/>
      <w:numFmt w:val="ideographLegalTraditional"/>
      <w:lvlText w:val="%4、"/>
      <w:lvlJc w:val="left"/>
      <w:pPr>
        <w:tabs>
          <w:tab w:val="num" w:pos="2160"/>
        </w:tabs>
        <w:ind w:left="2160" w:hanging="72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新細明體" w:eastAsia="新細明體" w:hAnsi="新細明體" w:cs="新細明體" w:hint="default"/>
        <w:b/>
        <w:bCs/>
        <w:color w:val="auto"/>
        <w:sz w:val="28"/>
        <w:szCs w:val="28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2"/>
      <w:numFmt w:val="taiwaneseCountingThousand"/>
      <w:lvlText w:val="%1、"/>
      <w:lvlJc w:val="left"/>
      <w:pPr>
        <w:tabs>
          <w:tab w:val="num" w:pos="482"/>
        </w:tabs>
        <w:ind w:left="3294" w:hanging="720"/>
      </w:pPr>
      <w:rPr>
        <w:rFonts w:hint="eastAsia"/>
        <w:b/>
        <w:sz w:val="22"/>
      </w:rPr>
    </w:lvl>
  </w:abstractNum>
  <w:abstractNum w:abstractNumId="14" w15:restartNumberingAfterBreak="0">
    <w:nsid w:val="0000000F"/>
    <w:multiLevelType w:val="multilevel"/>
    <w:tmpl w:val="87C8670C"/>
    <w:name w:val="WW8Num17"/>
    <w:lvl w:ilvl="0">
      <w:start w:val="7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1">
      <w:start w:val="3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2">
      <w:start w:val="1"/>
      <w:numFmt w:val="taiwaneseCountingThousand"/>
      <w:lvlText w:val="%3、"/>
      <w:lvlJc w:val="left"/>
      <w:pPr>
        <w:tabs>
          <w:tab w:val="num" w:pos="-960"/>
        </w:tabs>
        <w:ind w:left="720" w:hanging="720"/>
      </w:pPr>
      <w:rPr>
        <w:rFonts w:ascii="Times New Roman" w:eastAsia="標楷體" w:hAnsi="Times New Roman" w:cs="Times New Roman" w:hint="default"/>
        <w:b/>
        <w:color w:val="auto"/>
        <w:sz w:val="32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1616"/>
        </w:tabs>
        <w:ind w:left="1616" w:hanging="482"/>
      </w:pPr>
    </w:lvl>
    <w:lvl w:ilvl="1">
      <w:start w:val="1"/>
      <w:numFmt w:val="decimal"/>
      <w:lvlText w:val="%2."/>
      <w:lvlJc w:val="left"/>
      <w:pPr>
        <w:tabs>
          <w:tab w:val="num" w:pos="1974"/>
        </w:tabs>
        <w:ind w:left="1974" w:hanging="360"/>
      </w:pPr>
      <w:rPr>
        <w:color w:val="auto"/>
      </w:rPr>
    </w:lvl>
    <w:lvl w:ilvl="2">
      <w:start w:val="1"/>
      <w:numFmt w:val="taiwaneseCountingThousand"/>
      <w:lvlText w:val="(%3)"/>
      <w:lvlJc w:val="left"/>
      <w:pPr>
        <w:tabs>
          <w:tab w:val="num" w:pos="2454"/>
        </w:tabs>
        <w:ind w:left="2454" w:hanging="360"/>
      </w:pPr>
      <w:rPr>
        <w:color w:val="auto"/>
      </w:rPr>
    </w:lvl>
    <w:lvl w:ilvl="3">
      <w:start w:val="1"/>
      <w:numFmt w:val="taiwaneseCountingThousand"/>
      <w:lvlText w:val="%4、"/>
      <w:lvlJc w:val="left"/>
      <w:pPr>
        <w:tabs>
          <w:tab w:val="num" w:pos="0"/>
        </w:tabs>
        <w:ind w:left="3294" w:hanging="720"/>
      </w:pPr>
      <w:rPr>
        <w:b/>
        <w:sz w:val="22"/>
      </w:rPr>
    </w:lvl>
    <w:lvl w:ilvl="4">
      <w:start w:val="1"/>
      <w:numFmt w:val="ideographTraditional"/>
      <w:lvlText w:val="%5、"/>
      <w:lvlJc w:val="left"/>
      <w:pPr>
        <w:tabs>
          <w:tab w:val="num" w:pos="3534"/>
        </w:tabs>
        <w:ind w:left="3534" w:hanging="480"/>
      </w:pPr>
    </w:lvl>
    <w:lvl w:ilvl="5">
      <w:start w:val="1"/>
      <w:numFmt w:val="lowerRoman"/>
      <w:lvlText w:val="%6."/>
      <w:lvlJc w:val="right"/>
      <w:pPr>
        <w:tabs>
          <w:tab w:val="num" w:pos="4014"/>
        </w:tabs>
        <w:ind w:left="4014" w:hanging="480"/>
      </w:pPr>
    </w:lvl>
    <w:lvl w:ilvl="6">
      <w:start w:val="1"/>
      <w:numFmt w:val="decimal"/>
      <w:lvlText w:val="%7."/>
      <w:lvlJc w:val="left"/>
      <w:pPr>
        <w:tabs>
          <w:tab w:val="num" w:pos="4494"/>
        </w:tabs>
        <w:ind w:left="4494" w:hanging="480"/>
      </w:pPr>
    </w:lvl>
    <w:lvl w:ilvl="7">
      <w:start w:val="1"/>
      <w:numFmt w:val="ideographTraditional"/>
      <w:lvlText w:val="%8、"/>
      <w:lvlJc w:val="left"/>
      <w:pPr>
        <w:tabs>
          <w:tab w:val="num" w:pos="4974"/>
        </w:tabs>
        <w:ind w:left="4974" w:hanging="480"/>
      </w:pPr>
    </w:lvl>
    <w:lvl w:ilvl="8">
      <w:start w:val="1"/>
      <w:numFmt w:val="lowerRoman"/>
      <w:lvlText w:val="%9."/>
      <w:lvlJc w:val="right"/>
      <w:pPr>
        <w:tabs>
          <w:tab w:val="num" w:pos="5454"/>
        </w:tabs>
        <w:ind w:left="5454" w:hanging="480"/>
      </w:pPr>
    </w:lvl>
  </w:abstractNum>
  <w:abstractNum w:abstractNumId="16" w15:restartNumberingAfterBreak="0">
    <w:nsid w:val="00000011"/>
    <w:multiLevelType w:val="multilevel"/>
    <w:tmpl w:val="00000011"/>
    <w:name w:val="WW8Num19"/>
    <w:lvl w:ilvl="0">
      <w:start w:val="1"/>
      <w:numFmt w:val="taiwaneseCountingThousand"/>
      <w:suff w:val="nothing"/>
      <w:lvlText w:val="(%1)"/>
      <w:lvlJc w:val="left"/>
      <w:pPr>
        <w:tabs>
          <w:tab w:val="num" w:pos="0"/>
        </w:tabs>
        <w:ind w:left="2508" w:hanging="360"/>
      </w:pPr>
      <w:rPr>
        <w:rFonts w:eastAsia="標楷體" w:hint="eastAsia"/>
        <w:kern w:val="0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00000012"/>
    <w:multiLevelType w:val="multilevel"/>
    <w:tmpl w:val="00000012"/>
    <w:name w:val="WW8Num2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8" w15:restartNumberingAfterBreak="0">
    <w:nsid w:val="00FE40D7"/>
    <w:multiLevelType w:val="hybridMultilevel"/>
    <w:tmpl w:val="2EC491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099F4348"/>
    <w:multiLevelType w:val="hybridMultilevel"/>
    <w:tmpl w:val="93D4D282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1045624F"/>
    <w:multiLevelType w:val="hybridMultilevel"/>
    <w:tmpl w:val="879AA4B8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1" w15:restartNumberingAfterBreak="0">
    <w:nsid w:val="14F65426"/>
    <w:multiLevelType w:val="hybridMultilevel"/>
    <w:tmpl w:val="93D4D282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1669708F"/>
    <w:multiLevelType w:val="multilevel"/>
    <w:tmpl w:val="C8F87FCE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70A183A"/>
    <w:multiLevelType w:val="hybridMultilevel"/>
    <w:tmpl w:val="4322007A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4" w15:restartNumberingAfterBreak="0">
    <w:nsid w:val="1A2F2662"/>
    <w:multiLevelType w:val="hybridMultilevel"/>
    <w:tmpl w:val="6276E860"/>
    <w:lvl w:ilvl="0" w:tplc="0409000F">
      <w:start w:val="1"/>
      <w:numFmt w:val="decimal"/>
      <w:lvlText w:val="%1."/>
      <w:lvlJc w:val="left"/>
      <w:pPr>
        <w:ind w:left="26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25" w15:restartNumberingAfterBreak="0">
    <w:nsid w:val="1B9E2429"/>
    <w:multiLevelType w:val="hybridMultilevel"/>
    <w:tmpl w:val="B31E0B3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1CAE073F"/>
    <w:multiLevelType w:val="hybridMultilevel"/>
    <w:tmpl w:val="067039D0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7" w15:restartNumberingAfterBreak="0">
    <w:nsid w:val="1D4A6417"/>
    <w:multiLevelType w:val="hybridMultilevel"/>
    <w:tmpl w:val="2DB60E7C"/>
    <w:lvl w:ilvl="0" w:tplc="D44AD81C">
      <w:start w:val="1"/>
      <w:numFmt w:val="decimal"/>
      <w:lvlText w:val="(%1)"/>
      <w:lvlJc w:val="left"/>
      <w:pPr>
        <w:ind w:left="17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8" w15:restartNumberingAfterBreak="0">
    <w:nsid w:val="20AD51CA"/>
    <w:multiLevelType w:val="hybridMultilevel"/>
    <w:tmpl w:val="0854F40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24603AD2"/>
    <w:multiLevelType w:val="hybridMultilevel"/>
    <w:tmpl w:val="AF1666C2"/>
    <w:lvl w:ilvl="0" w:tplc="20164C4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0" w15:restartNumberingAfterBreak="0">
    <w:nsid w:val="266772EC"/>
    <w:multiLevelType w:val="hybridMultilevel"/>
    <w:tmpl w:val="8E7CB7C2"/>
    <w:lvl w:ilvl="0" w:tplc="462EE9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B2E372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E62A18"/>
    <w:multiLevelType w:val="hybridMultilevel"/>
    <w:tmpl w:val="1B2479CC"/>
    <w:lvl w:ilvl="0" w:tplc="FEF21F7C">
      <w:start w:val="1"/>
      <w:numFmt w:val="taiwaneseCountingThousand"/>
      <w:lvlText w:val="(%1)"/>
      <w:lvlJc w:val="left"/>
      <w:pPr>
        <w:ind w:left="2280" w:hanging="720"/>
      </w:pPr>
      <w:rPr>
        <w:rFonts w:ascii="標楷體" w:eastAsia="標楷體" w:hAnsi="標楷體" w:hint="default"/>
        <w:b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2" w15:restartNumberingAfterBreak="0">
    <w:nsid w:val="2A215E26"/>
    <w:multiLevelType w:val="multilevel"/>
    <w:tmpl w:val="25405DB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0196C7B"/>
    <w:multiLevelType w:val="hybridMultilevel"/>
    <w:tmpl w:val="067039D0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4" w15:restartNumberingAfterBreak="0">
    <w:nsid w:val="3BAC6904"/>
    <w:multiLevelType w:val="hybridMultilevel"/>
    <w:tmpl w:val="4BF68C88"/>
    <w:lvl w:ilvl="0" w:tplc="97204F5E">
      <w:start w:val="1"/>
      <w:numFmt w:val="decimal"/>
      <w:lvlText w:val="(%1)"/>
      <w:lvlJc w:val="left"/>
      <w:pPr>
        <w:ind w:left="27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67" w:hanging="480"/>
      </w:pPr>
    </w:lvl>
    <w:lvl w:ilvl="2" w:tplc="0409001B" w:tentative="1">
      <w:start w:val="1"/>
      <w:numFmt w:val="lowerRoman"/>
      <w:lvlText w:val="%3."/>
      <w:lvlJc w:val="right"/>
      <w:pPr>
        <w:ind w:left="3447" w:hanging="480"/>
      </w:pPr>
    </w:lvl>
    <w:lvl w:ilvl="3" w:tplc="0409000F" w:tentative="1">
      <w:start w:val="1"/>
      <w:numFmt w:val="decimal"/>
      <w:lvlText w:val="%4."/>
      <w:lvlJc w:val="left"/>
      <w:pPr>
        <w:ind w:left="3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7" w:hanging="480"/>
      </w:pPr>
    </w:lvl>
    <w:lvl w:ilvl="5" w:tplc="0409001B" w:tentative="1">
      <w:start w:val="1"/>
      <w:numFmt w:val="lowerRoman"/>
      <w:lvlText w:val="%6."/>
      <w:lvlJc w:val="right"/>
      <w:pPr>
        <w:ind w:left="4887" w:hanging="480"/>
      </w:pPr>
    </w:lvl>
    <w:lvl w:ilvl="6" w:tplc="0409000F" w:tentative="1">
      <w:start w:val="1"/>
      <w:numFmt w:val="decimal"/>
      <w:lvlText w:val="%7."/>
      <w:lvlJc w:val="left"/>
      <w:pPr>
        <w:ind w:left="5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7" w:hanging="480"/>
      </w:pPr>
    </w:lvl>
    <w:lvl w:ilvl="8" w:tplc="0409001B" w:tentative="1">
      <w:start w:val="1"/>
      <w:numFmt w:val="lowerRoman"/>
      <w:lvlText w:val="%9."/>
      <w:lvlJc w:val="right"/>
      <w:pPr>
        <w:ind w:left="6327" w:hanging="480"/>
      </w:pPr>
    </w:lvl>
  </w:abstractNum>
  <w:abstractNum w:abstractNumId="35" w15:restartNumberingAfterBreak="0">
    <w:nsid w:val="42F20502"/>
    <w:multiLevelType w:val="multilevel"/>
    <w:tmpl w:val="88E0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FC010A"/>
    <w:multiLevelType w:val="hybridMultilevel"/>
    <w:tmpl w:val="E1F07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3402707"/>
    <w:multiLevelType w:val="hybridMultilevel"/>
    <w:tmpl w:val="06AC3B80"/>
    <w:lvl w:ilvl="0" w:tplc="3968C4F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8" w15:restartNumberingAfterBreak="0">
    <w:nsid w:val="443C767B"/>
    <w:multiLevelType w:val="hybridMultilevel"/>
    <w:tmpl w:val="46082DD8"/>
    <w:lvl w:ilvl="0" w:tplc="35624E7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26A60264">
      <w:start w:val="1"/>
      <w:numFmt w:val="taiwaneseCountingThousand"/>
      <w:lvlText w:val="%2、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9" w15:restartNumberingAfterBreak="0">
    <w:nsid w:val="460E43A7"/>
    <w:multiLevelType w:val="hybridMultilevel"/>
    <w:tmpl w:val="CB701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D1F66FE"/>
    <w:multiLevelType w:val="hybridMultilevel"/>
    <w:tmpl w:val="FB5C855A"/>
    <w:lvl w:ilvl="0" w:tplc="9FFC225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57B46AC4"/>
    <w:multiLevelType w:val="hybridMultilevel"/>
    <w:tmpl w:val="342A8064"/>
    <w:lvl w:ilvl="0" w:tplc="2A7AFD0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2" w15:restartNumberingAfterBreak="0">
    <w:nsid w:val="5F341EF8"/>
    <w:multiLevelType w:val="hybridMultilevel"/>
    <w:tmpl w:val="78B89B62"/>
    <w:lvl w:ilvl="0" w:tplc="8950592C">
      <w:start w:val="1"/>
      <w:numFmt w:val="taiwaneseCountingThousand"/>
      <w:lvlText w:val="%1、"/>
      <w:lvlJc w:val="left"/>
      <w:pPr>
        <w:ind w:left="720" w:hanging="720"/>
      </w:pPr>
      <w:rPr>
        <w:rFonts w:hAnsi="Times New Roman" w:cs="Times New Roman"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F7B2B2C"/>
    <w:multiLevelType w:val="hybridMultilevel"/>
    <w:tmpl w:val="06228BE6"/>
    <w:lvl w:ilvl="0" w:tplc="D44AD81C">
      <w:start w:val="1"/>
      <w:numFmt w:val="decimal"/>
      <w:lvlText w:val="(%1)"/>
      <w:lvlJc w:val="left"/>
      <w:pPr>
        <w:ind w:left="17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44" w15:restartNumberingAfterBreak="0">
    <w:nsid w:val="5FC43B97"/>
    <w:multiLevelType w:val="hybridMultilevel"/>
    <w:tmpl w:val="76F050D2"/>
    <w:lvl w:ilvl="0" w:tplc="8E245CB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5" w15:restartNumberingAfterBreak="0">
    <w:nsid w:val="699E155C"/>
    <w:multiLevelType w:val="hybridMultilevel"/>
    <w:tmpl w:val="5A6AF7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46" w15:restartNumberingAfterBreak="0">
    <w:nsid w:val="6C76383E"/>
    <w:multiLevelType w:val="hybridMultilevel"/>
    <w:tmpl w:val="A76ED948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77985F90"/>
    <w:multiLevelType w:val="hybridMultilevel"/>
    <w:tmpl w:val="C92C286A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8" w15:restartNumberingAfterBreak="0">
    <w:nsid w:val="79214736"/>
    <w:multiLevelType w:val="hybridMultilevel"/>
    <w:tmpl w:val="53C894E6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31"/>
  </w:num>
  <w:num w:numId="20">
    <w:abstractNumId w:val="36"/>
  </w:num>
  <w:num w:numId="21">
    <w:abstractNumId w:val="41"/>
  </w:num>
  <w:num w:numId="22">
    <w:abstractNumId w:val="47"/>
  </w:num>
  <w:num w:numId="23">
    <w:abstractNumId w:val="44"/>
  </w:num>
  <w:num w:numId="24">
    <w:abstractNumId w:val="18"/>
  </w:num>
  <w:num w:numId="25">
    <w:abstractNumId w:val="39"/>
  </w:num>
  <w:num w:numId="26">
    <w:abstractNumId w:val="42"/>
  </w:num>
  <w:num w:numId="27">
    <w:abstractNumId w:val="29"/>
  </w:num>
  <w:num w:numId="28">
    <w:abstractNumId w:val="34"/>
  </w:num>
  <w:num w:numId="29">
    <w:abstractNumId w:val="25"/>
  </w:num>
  <w:num w:numId="30">
    <w:abstractNumId w:val="40"/>
  </w:num>
  <w:num w:numId="31">
    <w:abstractNumId w:val="45"/>
  </w:num>
  <w:num w:numId="32">
    <w:abstractNumId w:val="37"/>
  </w:num>
  <w:num w:numId="33">
    <w:abstractNumId w:val="21"/>
  </w:num>
  <w:num w:numId="34">
    <w:abstractNumId w:val="19"/>
  </w:num>
  <w:num w:numId="35">
    <w:abstractNumId w:val="48"/>
  </w:num>
  <w:num w:numId="36">
    <w:abstractNumId w:val="46"/>
  </w:num>
  <w:num w:numId="37">
    <w:abstractNumId w:val="23"/>
  </w:num>
  <w:num w:numId="38">
    <w:abstractNumId w:val="43"/>
  </w:num>
  <w:num w:numId="39">
    <w:abstractNumId w:val="27"/>
  </w:num>
  <w:num w:numId="40">
    <w:abstractNumId w:val="33"/>
  </w:num>
  <w:num w:numId="41">
    <w:abstractNumId w:val="20"/>
  </w:num>
  <w:num w:numId="42">
    <w:abstractNumId w:val="26"/>
  </w:num>
  <w:num w:numId="43">
    <w:abstractNumId w:val="32"/>
  </w:num>
  <w:num w:numId="44">
    <w:abstractNumId w:val="22"/>
  </w:num>
  <w:num w:numId="45">
    <w:abstractNumId w:val="35"/>
  </w:num>
  <w:num w:numId="46">
    <w:abstractNumId w:val="30"/>
  </w:num>
  <w:num w:numId="47">
    <w:abstractNumId w:val="38"/>
  </w:num>
  <w:num w:numId="48">
    <w:abstractNumId w:val="28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18"/>
    <w:rsid w:val="0000149F"/>
    <w:rsid w:val="00001EFD"/>
    <w:rsid w:val="0002492D"/>
    <w:rsid w:val="00026053"/>
    <w:rsid w:val="00031E5F"/>
    <w:rsid w:val="000360D2"/>
    <w:rsid w:val="0003663E"/>
    <w:rsid w:val="000427DE"/>
    <w:rsid w:val="000603E0"/>
    <w:rsid w:val="000719AB"/>
    <w:rsid w:val="00071C61"/>
    <w:rsid w:val="00075C04"/>
    <w:rsid w:val="00096ED3"/>
    <w:rsid w:val="000B0C6E"/>
    <w:rsid w:val="000B3910"/>
    <w:rsid w:val="000C0B35"/>
    <w:rsid w:val="000D5B0A"/>
    <w:rsid w:val="000F1E60"/>
    <w:rsid w:val="000F67BC"/>
    <w:rsid w:val="00101795"/>
    <w:rsid w:val="0010597A"/>
    <w:rsid w:val="00114837"/>
    <w:rsid w:val="00133600"/>
    <w:rsid w:val="001425BB"/>
    <w:rsid w:val="00153BBF"/>
    <w:rsid w:val="0016308B"/>
    <w:rsid w:val="00164E9E"/>
    <w:rsid w:val="001712A5"/>
    <w:rsid w:val="00173E11"/>
    <w:rsid w:val="00177BFB"/>
    <w:rsid w:val="001976E7"/>
    <w:rsid w:val="001A69B7"/>
    <w:rsid w:val="001B2528"/>
    <w:rsid w:val="001B4F77"/>
    <w:rsid w:val="001C4AC0"/>
    <w:rsid w:val="001C6718"/>
    <w:rsid w:val="001D33F2"/>
    <w:rsid w:val="001E1781"/>
    <w:rsid w:val="001F1577"/>
    <w:rsid w:val="001F202C"/>
    <w:rsid w:val="001F39AF"/>
    <w:rsid w:val="001F4E2C"/>
    <w:rsid w:val="00204B98"/>
    <w:rsid w:val="00211325"/>
    <w:rsid w:val="002314CE"/>
    <w:rsid w:val="00246C97"/>
    <w:rsid w:val="00280206"/>
    <w:rsid w:val="00296352"/>
    <w:rsid w:val="00296B6C"/>
    <w:rsid w:val="002A0422"/>
    <w:rsid w:val="002B1EBA"/>
    <w:rsid w:val="002C17BA"/>
    <w:rsid w:val="002C56EF"/>
    <w:rsid w:val="002E3FC8"/>
    <w:rsid w:val="002F26B8"/>
    <w:rsid w:val="002F6D07"/>
    <w:rsid w:val="002F7186"/>
    <w:rsid w:val="003147BC"/>
    <w:rsid w:val="003217FA"/>
    <w:rsid w:val="003430AC"/>
    <w:rsid w:val="00344DAC"/>
    <w:rsid w:val="00380715"/>
    <w:rsid w:val="00384932"/>
    <w:rsid w:val="00385237"/>
    <w:rsid w:val="00386562"/>
    <w:rsid w:val="00390A12"/>
    <w:rsid w:val="003B4563"/>
    <w:rsid w:val="003D0D9D"/>
    <w:rsid w:val="003E1C61"/>
    <w:rsid w:val="003E3F92"/>
    <w:rsid w:val="003E45DF"/>
    <w:rsid w:val="003E4A0E"/>
    <w:rsid w:val="003E75B6"/>
    <w:rsid w:val="00402CB3"/>
    <w:rsid w:val="004103EE"/>
    <w:rsid w:val="0041794B"/>
    <w:rsid w:val="00436FA9"/>
    <w:rsid w:val="00446B6C"/>
    <w:rsid w:val="00457CCA"/>
    <w:rsid w:val="00461CF5"/>
    <w:rsid w:val="00462299"/>
    <w:rsid w:val="0047386A"/>
    <w:rsid w:val="00476DAD"/>
    <w:rsid w:val="0047791B"/>
    <w:rsid w:val="00484096"/>
    <w:rsid w:val="004850B0"/>
    <w:rsid w:val="0049729B"/>
    <w:rsid w:val="004A7AF3"/>
    <w:rsid w:val="004B71C5"/>
    <w:rsid w:val="004C5BE0"/>
    <w:rsid w:val="004F6EAA"/>
    <w:rsid w:val="00504CED"/>
    <w:rsid w:val="005178B2"/>
    <w:rsid w:val="005432A0"/>
    <w:rsid w:val="00543790"/>
    <w:rsid w:val="00547712"/>
    <w:rsid w:val="00547C59"/>
    <w:rsid w:val="00550948"/>
    <w:rsid w:val="00552904"/>
    <w:rsid w:val="00557113"/>
    <w:rsid w:val="00560528"/>
    <w:rsid w:val="005629FA"/>
    <w:rsid w:val="00571DEB"/>
    <w:rsid w:val="00583D89"/>
    <w:rsid w:val="00591C70"/>
    <w:rsid w:val="00593CD7"/>
    <w:rsid w:val="00595D79"/>
    <w:rsid w:val="005A1605"/>
    <w:rsid w:val="005A177D"/>
    <w:rsid w:val="005E0D6D"/>
    <w:rsid w:val="00612D32"/>
    <w:rsid w:val="006203C2"/>
    <w:rsid w:val="00634961"/>
    <w:rsid w:val="006402BD"/>
    <w:rsid w:val="006A2637"/>
    <w:rsid w:val="006A6BA9"/>
    <w:rsid w:val="006D1B8C"/>
    <w:rsid w:val="006D6B83"/>
    <w:rsid w:val="006E04B0"/>
    <w:rsid w:val="006E6DDD"/>
    <w:rsid w:val="006F5293"/>
    <w:rsid w:val="006F5FD3"/>
    <w:rsid w:val="00705D1C"/>
    <w:rsid w:val="0070611D"/>
    <w:rsid w:val="00707274"/>
    <w:rsid w:val="00707A65"/>
    <w:rsid w:val="00716317"/>
    <w:rsid w:val="00721BF1"/>
    <w:rsid w:val="00722933"/>
    <w:rsid w:val="00732484"/>
    <w:rsid w:val="007442C9"/>
    <w:rsid w:val="00744731"/>
    <w:rsid w:val="00750C0D"/>
    <w:rsid w:val="007621CC"/>
    <w:rsid w:val="00767A7E"/>
    <w:rsid w:val="007749D9"/>
    <w:rsid w:val="007764CA"/>
    <w:rsid w:val="007855FB"/>
    <w:rsid w:val="007A71F0"/>
    <w:rsid w:val="007C26D0"/>
    <w:rsid w:val="007C515F"/>
    <w:rsid w:val="007D0DC1"/>
    <w:rsid w:val="007D4CC9"/>
    <w:rsid w:val="007D5009"/>
    <w:rsid w:val="007D6E1F"/>
    <w:rsid w:val="007E2FEA"/>
    <w:rsid w:val="0080115D"/>
    <w:rsid w:val="0080723F"/>
    <w:rsid w:val="00811A3D"/>
    <w:rsid w:val="008172D9"/>
    <w:rsid w:val="00820183"/>
    <w:rsid w:val="00830C65"/>
    <w:rsid w:val="008663E5"/>
    <w:rsid w:val="00876103"/>
    <w:rsid w:val="008971BB"/>
    <w:rsid w:val="00897517"/>
    <w:rsid w:val="00897D91"/>
    <w:rsid w:val="008A23B6"/>
    <w:rsid w:val="008A47FB"/>
    <w:rsid w:val="008B772B"/>
    <w:rsid w:val="008D700C"/>
    <w:rsid w:val="008E3142"/>
    <w:rsid w:val="008F341C"/>
    <w:rsid w:val="009042A1"/>
    <w:rsid w:val="00904477"/>
    <w:rsid w:val="009046BE"/>
    <w:rsid w:val="0090562A"/>
    <w:rsid w:val="00906EC9"/>
    <w:rsid w:val="00920EA3"/>
    <w:rsid w:val="009215EE"/>
    <w:rsid w:val="00924FE0"/>
    <w:rsid w:val="009262C7"/>
    <w:rsid w:val="00933924"/>
    <w:rsid w:val="009514D7"/>
    <w:rsid w:val="0095282C"/>
    <w:rsid w:val="0095410B"/>
    <w:rsid w:val="00977D20"/>
    <w:rsid w:val="00994951"/>
    <w:rsid w:val="009A47C4"/>
    <w:rsid w:val="009C7793"/>
    <w:rsid w:val="009E356E"/>
    <w:rsid w:val="009F77F7"/>
    <w:rsid w:val="00A01975"/>
    <w:rsid w:val="00A17A5D"/>
    <w:rsid w:val="00A33DB7"/>
    <w:rsid w:val="00A44683"/>
    <w:rsid w:val="00A53F49"/>
    <w:rsid w:val="00A55F8C"/>
    <w:rsid w:val="00A608B8"/>
    <w:rsid w:val="00A666E9"/>
    <w:rsid w:val="00A77615"/>
    <w:rsid w:val="00A83255"/>
    <w:rsid w:val="00A90FAC"/>
    <w:rsid w:val="00A91B80"/>
    <w:rsid w:val="00AA287F"/>
    <w:rsid w:val="00AC2788"/>
    <w:rsid w:val="00AD0D8B"/>
    <w:rsid w:val="00AD2631"/>
    <w:rsid w:val="00AD4ACE"/>
    <w:rsid w:val="00AE0618"/>
    <w:rsid w:val="00AE34F3"/>
    <w:rsid w:val="00AF084D"/>
    <w:rsid w:val="00AF5C03"/>
    <w:rsid w:val="00AF7F85"/>
    <w:rsid w:val="00B0119C"/>
    <w:rsid w:val="00B16A73"/>
    <w:rsid w:val="00B313C9"/>
    <w:rsid w:val="00B35C72"/>
    <w:rsid w:val="00B36EB5"/>
    <w:rsid w:val="00B3757E"/>
    <w:rsid w:val="00B42F19"/>
    <w:rsid w:val="00B46D76"/>
    <w:rsid w:val="00B50BA8"/>
    <w:rsid w:val="00B63B16"/>
    <w:rsid w:val="00B67B87"/>
    <w:rsid w:val="00B81463"/>
    <w:rsid w:val="00B90020"/>
    <w:rsid w:val="00B92D14"/>
    <w:rsid w:val="00BA52F7"/>
    <w:rsid w:val="00BB7EA6"/>
    <w:rsid w:val="00BE1B1F"/>
    <w:rsid w:val="00BF03DE"/>
    <w:rsid w:val="00C01C2C"/>
    <w:rsid w:val="00C26AD7"/>
    <w:rsid w:val="00C40FC6"/>
    <w:rsid w:val="00C43B5B"/>
    <w:rsid w:val="00C45D3C"/>
    <w:rsid w:val="00C47A3D"/>
    <w:rsid w:val="00C547C2"/>
    <w:rsid w:val="00C56F4F"/>
    <w:rsid w:val="00C61A1E"/>
    <w:rsid w:val="00C64D9E"/>
    <w:rsid w:val="00C76A88"/>
    <w:rsid w:val="00C76D3B"/>
    <w:rsid w:val="00C87B17"/>
    <w:rsid w:val="00C9009C"/>
    <w:rsid w:val="00C96C22"/>
    <w:rsid w:val="00CA6F3A"/>
    <w:rsid w:val="00CC3F62"/>
    <w:rsid w:val="00CE1F88"/>
    <w:rsid w:val="00CE442E"/>
    <w:rsid w:val="00CE535F"/>
    <w:rsid w:val="00D00A42"/>
    <w:rsid w:val="00D14A4F"/>
    <w:rsid w:val="00D2143A"/>
    <w:rsid w:val="00D24EC9"/>
    <w:rsid w:val="00D30D50"/>
    <w:rsid w:val="00D44E89"/>
    <w:rsid w:val="00D50139"/>
    <w:rsid w:val="00D73B25"/>
    <w:rsid w:val="00D764B9"/>
    <w:rsid w:val="00D93E83"/>
    <w:rsid w:val="00D94BA6"/>
    <w:rsid w:val="00D969F3"/>
    <w:rsid w:val="00DB1B46"/>
    <w:rsid w:val="00DB75A3"/>
    <w:rsid w:val="00DC124F"/>
    <w:rsid w:val="00DC40CB"/>
    <w:rsid w:val="00DD75AB"/>
    <w:rsid w:val="00DE6094"/>
    <w:rsid w:val="00E06046"/>
    <w:rsid w:val="00E06B06"/>
    <w:rsid w:val="00E13629"/>
    <w:rsid w:val="00E55299"/>
    <w:rsid w:val="00E61382"/>
    <w:rsid w:val="00E65E53"/>
    <w:rsid w:val="00E70506"/>
    <w:rsid w:val="00E74E16"/>
    <w:rsid w:val="00E8678C"/>
    <w:rsid w:val="00E86AF3"/>
    <w:rsid w:val="00E9272D"/>
    <w:rsid w:val="00EA3E57"/>
    <w:rsid w:val="00EA4E82"/>
    <w:rsid w:val="00EB32B0"/>
    <w:rsid w:val="00EB3E1C"/>
    <w:rsid w:val="00EB50F2"/>
    <w:rsid w:val="00EC1C3A"/>
    <w:rsid w:val="00EC26E9"/>
    <w:rsid w:val="00ED3884"/>
    <w:rsid w:val="00EE3249"/>
    <w:rsid w:val="00EE5929"/>
    <w:rsid w:val="00EF48F8"/>
    <w:rsid w:val="00F05FAC"/>
    <w:rsid w:val="00F144B5"/>
    <w:rsid w:val="00F348BE"/>
    <w:rsid w:val="00F422D7"/>
    <w:rsid w:val="00F47E47"/>
    <w:rsid w:val="00F52862"/>
    <w:rsid w:val="00F662E3"/>
    <w:rsid w:val="00F816CC"/>
    <w:rsid w:val="00FA726D"/>
    <w:rsid w:val="00FB0702"/>
    <w:rsid w:val="00FB56C1"/>
    <w:rsid w:val="00FB6393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F3BCA"/>
  <w15:docId w15:val="{EF0B3398-8586-42A0-B584-3CE64C61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qFormat/>
    <w:rsid w:val="001C6718"/>
    <w:pPr>
      <w:keepNext/>
      <w:numPr>
        <w:numId w:val="4"/>
      </w:numPr>
      <w:suppressAutoHyphens/>
      <w:spacing w:before="180" w:after="180" w:line="720" w:lineRule="auto"/>
      <w:ind w:left="0" w:firstLine="0"/>
      <w:outlineLvl w:val="0"/>
    </w:pPr>
    <w:rPr>
      <w:rFonts w:ascii="Cambria" w:eastAsia="新細明體" w:hAnsi="Cambria" w:cs="Cambria"/>
      <w:b/>
      <w:bCs/>
      <w:sz w:val="52"/>
      <w:szCs w:val="52"/>
    </w:rPr>
  </w:style>
  <w:style w:type="paragraph" w:styleId="2">
    <w:name w:val="heading 2"/>
    <w:basedOn w:val="a0"/>
    <w:next w:val="a0"/>
    <w:link w:val="20"/>
    <w:uiPriority w:val="9"/>
    <w:qFormat/>
    <w:rsid w:val="001C6718"/>
    <w:pPr>
      <w:keepNext/>
      <w:numPr>
        <w:ilvl w:val="1"/>
        <w:numId w:val="1"/>
      </w:numPr>
      <w:suppressAutoHyphens/>
      <w:spacing w:before="240" w:after="120" w:line="400" w:lineRule="atLeast"/>
      <w:textAlignment w:val="baseline"/>
      <w:outlineLvl w:val="1"/>
    </w:pPr>
    <w:rPr>
      <w:rFonts w:ascii="Arial" w:eastAsia="標楷體" w:hAnsi="Arial" w:cs="Arial"/>
      <w:kern w:val="0"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1C6718"/>
    <w:pPr>
      <w:keepNext/>
      <w:numPr>
        <w:ilvl w:val="2"/>
        <w:numId w:val="1"/>
      </w:numPr>
      <w:suppressAutoHyphens/>
      <w:spacing w:line="720" w:lineRule="atLeast"/>
      <w:textAlignment w:val="baseline"/>
      <w:outlineLvl w:val="2"/>
    </w:pPr>
    <w:rPr>
      <w:rFonts w:ascii="Arial" w:eastAsia="細明體" w:hAnsi="Arial" w:cs="Arial"/>
      <w:b/>
      <w:kern w:val="0"/>
      <w:sz w:val="36"/>
      <w:szCs w:val="28"/>
    </w:rPr>
  </w:style>
  <w:style w:type="paragraph" w:styleId="4">
    <w:name w:val="heading 4"/>
    <w:basedOn w:val="a0"/>
    <w:next w:val="a0"/>
    <w:link w:val="40"/>
    <w:qFormat/>
    <w:rsid w:val="001C6718"/>
    <w:pPr>
      <w:keepNext/>
      <w:numPr>
        <w:ilvl w:val="3"/>
        <w:numId w:val="1"/>
      </w:numPr>
      <w:suppressAutoHyphens/>
      <w:spacing w:line="720" w:lineRule="atLeast"/>
      <w:textAlignment w:val="baseline"/>
      <w:outlineLvl w:val="3"/>
    </w:pPr>
    <w:rPr>
      <w:rFonts w:ascii="Arial" w:eastAsia="標楷體" w:hAnsi="Arial" w:cs="Arial"/>
      <w:kern w:val="0"/>
      <w:sz w:val="36"/>
      <w:szCs w:val="28"/>
    </w:rPr>
  </w:style>
  <w:style w:type="paragraph" w:styleId="5">
    <w:name w:val="heading 5"/>
    <w:basedOn w:val="a0"/>
    <w:next w:val="a0"/>
    <w:link w:val="50"/>
    <w:qFormat/>
    <w:rsid w:val="001C6718"/>
    <w:pPr>
      <w:keepNext/>
      <w:numPr>
        <w:ilvl w:val="4"/>
        <w:numId w:val="1"/>
      </w:numPr>
      <w:suppressAutoHyphens/>
      <w:spacing w:line="720" w:lineRule="atLeast"/>
      <w:textAlignment w:val="baseline"/>
      <w:outlineLvl w:val="4"/>
    </w:pPr>
    <w:rPr>
      <w:rFonts w:ascii="Arial" w:eastAsia="標楷體" w:hAnsi="Arial" w:cs="Arial"/>
      <w:b/>
      <w:kern w:val="0"/>
      <w:sz w:val="36"/>
      <w:szCs w:val="28"/>
    </w:rPr>
  </w:style>
  <w:style w:type="paragraph" w:styleId="6">
    <w:name w:val="heading 6"/>
    <w:basedOn w:val="a0"/>
    <w:next w:val="a0"/>
    <w:link w:val="60"/>
    <w:qFormat/>
    <w:rsid w:val="001C6718"/>
    <w:pPr>
      <w:keepNext/>
      <w:numPr>
        <w:ilvl w:val="5"/>
        <w:numId w:val="1"/>
      </w:numPr>
      <w:suppressAutoHyphens/>
      <w:spacing w:line="720" w:lineRule="atLeast"/>
      <w:textAlignment w:val="baseline"/>
      <w:outlineLvl w:val="5"/>
    </w:pPr>
    <w:rPr>
      <w:rFonts w:ascii="Arial" w:eastAsia="標楷體" w:hAnsi="Arial" w:cs="Arial"/>
      <w:kern w:val="0"/>
      <w:sz w:val="36"/>
      <w:szCs w:val="28"/>
    </w:rPr>
  </w:style>
  <w:style w:type="paragraph" w:styleId="7">
    <w:name w:val="heading 7"/>
    <w:basedOn w:val="a0"/>
    <w:next w:val="a0"/>
    <w:link w:val="70"/>
    <w:qFormat/>
    <w:rsid w:val="001C6718"/>
    <w:pPr>
      <w:keepNext/>
      <w:numPr>
        <w:ilvl w:val="6"/>
        <w:numId w:val="1"/>
      </w:numPr>
      <w:suppressAutoHyphens/>
      <w:spacing w:line="720" w:lineRule="atLeast"/>
      <w:textAlignment w:val="baseline"/>
      <w:outlineLvl w:val="6"/>
    </w:pPr>
    <w:rPr>
      <w:rFonts w:ascii="Arial" w:eastAsia="標楷體" w:hAnsi="Arial" w:cs="Arial"/>
      <w:b/>
      <w:kern w:val="0"/>
      <w:sz w:val="36"/>
      <w:szCs w:val="28"/>
    </w:rPr>
  </w:style>
  <w:style w:type="paragraph" w:styleId="8">
    <w:name w:val="heading 8"/>
    <w:basedOn w:val="a0"/>
    <w:next w:val="a0"/>
    <w:link w:val="80"/>
    <w:qFormat/>
    <w:rsid w:val="001C6718"/>
    <w:pPr>
      <w:keepNext/>
      <w:numPr>
        <w:ilvl w:val="7"/>
        <w:numId w:val="1"/>
      </w:numPr>
      <w:suppressAutoHyphens/>
      <w:spacing w:line="720" w:lineRule="atLeast"/>
      <w:textAlignment w:val="baseline"/>
      <w:outlineLvl w:val="7"/>
    </w:pPr>
    <w:rPr>
      <w:rFonts w:ascii="Arial" w:eastAsia="標楷體" w:hAnsi="Arial" w:cs="Arial"/>
      <w:kern w:val="0"/>
      <w:sz w:val="36"/>
      <w:szCs w:val="28"/>
    </w:rPr>
  </w:style>
  <w:style w:type="paragraph" w:styleId="9">
    <w:name w:val="heading 9"/>
    <w:basedOn w:val="a0"/>
    <w:next w:val="a0"/>
    <w:link w:val="90"/>
    <w:qFormat/>
    <w:rsid w:val="001C6718"/>
    <w:pPr>
      <w:keepNext/>
      <w:numPr>
        <w:ilvl w:val="8"/>
        <w:numId w:val="1"/>
      </w:numPr>
      <w:suppressAutoHyphens/>
      <w:spacing w:line="720" w:lineRule="atLeast"/>
      <w:textAlignment w:val="baseline"/>
      <w:outlineLvl w:val="8"/>
    </w:pPr>
    <w:rPr>
      <w:rFonts w:ascii="Arial" w:eastAsia="標楷體" w:hAnsi="Arial" w:cs="Arial"/>
      <w:kern w:val="0"/>
      <w:sz w:val="3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1C6718"/>
    <w:rPr>
      <w:rFonts w:ascii="Cambria" w:eastAsia="新細明體" w:hAnsi="Cambria" w:cs="Cambria"/>
      <w:b/>
      <w:bCs/>
      <w:sz w:val="52"/>
      <w:szCs w:val="52"/>
    </w:rPr>
  </w:style>
  <w:style w:type="character" w:customStyle="1" w:styleId="20">
    <w:name w:val="標題 2 字元"/>
    <w:basedOn w:val="a1"/>
    <w:link w:val="2"/>
    <w:uiPriority w:val="9"/>
    <w:rsid w:val="001C6718"/>
    <w:rPr>
      <w:rFonts w:ascii="Arial" w:eastAsia="標楷體" w:hAnsi="Arial" w:cs="Arial"/>
      <w:kern w:val="0"/>
      <w:sz w:val="28"/>
      <w:szCs w:val="28"/>
    </w:rPr>
  </w:style>
  <w:style w:type="character" w:customStyle="1" w:styleId="30">
    <w:name w:val="標題 3 字元"/>
    <w:basedOn w:val="a1"/>
    <w:link w:val="3"/>
    <w:uiPriority w:val="9"/>
    <w:rsid w:val="001C6718"/>
    <w:rPr>
      <w:rFonts w:ascii="Arial" w:eastAsia="細明體" w:hAnsi="Arial" w:cs="Arial"/>
      <w:b/>
      <w:kern w:val="0"/>
      <w:sz w:val="36"/>
      <w:szCs w:val="28"/>
    </w:rPr>
  </w:style>
  <w:style w:type="character" w:customStyle="1" w:styleId="40">
    <w:name w:val="標題 4 字元"/>
    <w:basedOn w:val="a1"/>
    <w:link w:val="4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50">
    <w:name w:val="標題 5 字元"/>
    <w:basedOn w:val="a1"/>
    <w:link w:val="5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60">
    <w:name w:val="標題 6 字元"/>
    <w:basedOn w:val="a1"/>
    <w:link w:val="6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70">
    <w:name w:val="標題 7 字元"/>
    <w:basedOn w:val="a1"/>
    <w:link w:val="7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80">
    <w:name w:val="標題 8 字元"/>
    <w:basedOn w:val="a1"/>
    <w:link w:val="8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90">
    <w:name w:val="標題 9 字元"/>
    <w:basedOn w:val="a1"/>
    <w:link w:val="9"/>
    <w:rsid w:val="001C6718"/>
    <w:rPr>
      <w:rFonts w:ascii="Arial" w:eastAsia="標楷體" w:hAnsi="Arial" w:cs="Arial"/>
      <w:kern w:val="0"/>
      <w:sz w:val="36"/>
      <w:szCs w:val="28"/>
    </w:rPr>
  </w:style>
  <w:style w:type="numbering" w:customStyle="1" w:styleId="11">
    <w:name w:val="無清單1"/>
    <w:next w:val="a3"/>
    <w:uiPriority w:val="99"/>
    <w:semiHidden/>
    <w:unhideWhenUsed/>
    <w:rsid w:val="001C6718"/>
  </w:style>
  <w:style w:type="character" w:customStyle="1" w:styleId="WW8Num1z0">
    <w:name w:val="WW8Num1z0"/>
    <w:rsid w:val="001C6718"/>
  </w:style>
  <w:style w:type="character" w:customStyle="1" w:styleId="WW8Num1z1">
    <w:name w:val="WW8Num1z1"/>
    <w:rsid w:val="001C6718"/>
  </w:style>
  <w:style w:type="character" w:customStyle="1" w:styleId="WW8Num1z2">
    <w:name w:val="WW8Num1z2"/>
    <w:rsid w:val="001C6718"/>
  </w:style>
  <w:style w:type="character" w:customStyle="1" w:styleId="WW8Num1z3">
    <w:name w:val="WW8Num1z3"/>
    <w:rsid w:val="001C6718"/>
  </w:style>
  <w:style w:type="character" w:customStyle="1" w:styleId="WW8Num1z4">
    <w:name w:val="WW8Num1z4"/>
    <w:rsid w:val="001C6718"/>
  </w:style>
  <w:style w:type="character" w:customStyle="1" w:styleId="WW8Num1z5">
    <w:name w:val="WW8Num1z5"/>
    <w:rsid w:val="001C6718"/>
  </w:style>
  <w:style w:type="character" w:customStyle="1" w:styleId="WW8Num1z6">
    <w:name w:val="WW8Num1z6"/>
    <w:rsid w:val="001C6718"/>
  </w:style>
  <w:style w:type="character" w:customStyle="1" w:styleId="WW8Num1z7">
    <w:name w:val="WW8Num1z7"/>
    <w:rsid w:val="001C6718"/>
  </w:style>
  <w:style w:type="character" w:customStyle="1" w:styleId="WW8Num1z8">
    <w:name w:val="WW8Num1z8"/>
    <w:rsid w:val="001C6718"/>
  </w:style>
  <w:style w:type="character" w:customStyle="1" w:styleId="WW8Num2z0">
    <w:name w:val="WW8Num2z0"/>
    <w:rsid w:val="001C6718"/>
    <w:rPr>
      <w:rFonts w:ascii="標楷體" w:hAnsi="標楷體" w:cs="Times New Roman" w:hint="eastAsia"/>
      <w:sz w:val="28"/>
    </w:rPr>
  </w:style>
  <w:style w:type="character" w:customStyle="1" w:styleId="WW8Num3z0">
    <w:name w:val="WW8Num3z0"/>
    <w:rsid w:val="001C6718"/>
    <w:rPr>
      <w:rFonts w:hint="default"/>
    </w:rPr>
  </w:style>
  <w:style w:type="character" w:customStyle="1" w:styleId="WW8Num4z0">
    <w:name w:val="WW8Num4z0"/>
    <w:rsid w:val="001C6718"/>
    <w:rPr>
      <w:rFonts w:ascii="標楷體" w:hAnsi="標楷體" w:cs="標楷體" w:hint="eastAsia"/>
    </w:rPr>
  </w:style>
  <w:style w:type="character" w:customStyle="1" w:styleId="WW8Num4z1">
    <w:name w:val="WW8Num4z1"/>
    <w:rsid w:val="001C6718"/>
    <w:rPr>
      <w:rFonts w:hint="eastAsia"/>
    </w:rPr>
  </w:style>
  <w:style w:type="character" w:customStyle="1" w:styleId="WW8Num4z2">
    <w:name w:val="WW8Num4z2"/>
    <w:rsid w:val="001C6718"/>
  </w:style>
  <w:style w:type="character" w:customStyle="1" w:styleId="WW8Num4z3">
    <w:name w:val="WW8Num4z3"/>
    <w:rsid w:val="001C6718"/>
  </w:style>
  <w:style w:type="character" w:customStyle="1" w:styleId="WW8Num4z4">
    <w:name w:val="WW8Num4z4"/>
    <w:rsid w:val="001C6718"/>
  </w:style>
  <w:style w:type="character" w:customStyle="1" w:styleId="WW8Num4z5">
    <w:name w:val="WW8Num4z5"/>
    <w:rsid w:val="001C6718"/>
  </w:style>
  <w:style w:type="character" w:customStyle="1" w:styleId="WW8Num4z6">
    <w:name w:val="WW8Num4z6"/>
    <w:rsid w:val="001C6718"/>
  </w:style>
  <w:style w:type="character" w:customStyle="1" w:styleId="WW8Num4z7">
    <w:name w:val="WW8Num4z7"/>
    <w:rsid w:val="001C6718"/>
  </w:style>
  <w:style w:type="character" w:customStyle="1" w:styleId="WW8Num4z8">
    <w:name w:val="WW8Num4z8"/>
    <w:rsid w:val="001C6718"/>
  </w:style>
  <w:style w:type="character" w:customStyle="1" w:styleId="WW8Num5z0">
    <w:name w:val="WW8Num5z0"/>
    <w:rsid w:val="001C6718"/>
    <w:rPr>
      <w:rFonts w:eastAsia="標楷體" w:hint="default"/>
      <w:bCs/>
      <w:color w:val="000000"/>
      <w:sz w:val="28"/>
      <w:szCs w:val="48"/>
      <w:lang w:val="en-US"/>
    </w:rPr>
  </w:style>
  <w:style w:type="character" w:customStyle="1" w:styleId="WW8Num5z1">
    <w:name w:val="WW8Num5z1"/>
    <w:rsid w:val="001C6718"/>
    <w:rPr>
      <w:rFonts w:ascii="Times New Roman" w:hAnsi="Times New Roman" w:cs="Times New Roman" w:hint="default"/>
    </w:rPr>
  </w:style>
  <w:style w:type="character" w:customStyle="1" w:styleId="WW8Num5z2">
    <w:name w:val="WW8Num5z2"/>
    <w:rsid w:val="001C6718"/>
  </w:style>
  <w:style w:type="character" w:customStyle="1" w:styleId="WW8Num5z3">
    <w:name w:val="WW8Num5z3"/>
    <w:rsid w:val="001C6718"/>
  </w:style>
  <w:style w:type="character" w:customStyle="1" w:styleId="WW8Num5z4">
    <w:name w:val="WW8Num5z4"/>
    <w:rsid w:val="001C6718"/>
  </w:style>
  <w:style w:type="character" w:customStyle="1" w:styleId="WW8Num5z5">
    <w:name w:val="WW8Num5z5"/>
    <w:rsid w:val="001C6718"/>
  </w:style>
  <w:style w:type="character" w:customStyle="1" w:styleId="WW8Num5z6">
    <w:name w:val="WW8Num5z6"/>
    <w:rsid w:val="001C6718"/>
  </w:style>
  <w:style w:type="character" w:customStyle="1" w:styleId="WW8Num5z7">
    <w:name w:val="WW8Num5z7"/>
    <w:rsid w:val="001C6718"/>
  </w:style>
  <w:style w:type="character" w:customStyle="1" w:styleId="WW8Num5z8">
    <w:name w:val="WW8Num5z8"/>
    <w:rsid w:val="001C6718"/>
  </w:style>
  <w:style w:type="character" w:customStyle="1" w:styleId="WW8Num6z0">
    <w:name w:val="WW8Num6z0"/>
    <w:rsid w:val="001C6718"/>
    <w:rPr>
      <w:rFonts w:ascii="標楷體" w:eastAsia="標楷體" w:hAnsi="標楷體" w:cs="標楷體" w:hint="eastAsia"/>
      <w:b w:val="0"/>
      <w:i w:val="0"/>
      <w:sz w:val="28"/>
      <w:u w:val="none"/>
    </w:rPr>
  </w:style>
  <w:style w:type="character" w:customStyle="1" w:styleId="WW8Num7z0">
    <w:name w:val="WW8Num7z0"/>
    <w:rsid w:val="001C6718"/>
    <w:rPr>
      <w:rFonts w:ascii="標楷體" w:eastAsia="標楷體" w:hAnsi="標楷體" w:cs="標楷體"/>
      <w:kern w:val="0"/>
      <w:sz w:val="28"/>
      <w:szCs w:val="28"/>
    </w:rPr>
  </w:style>
  <w:style w:type="character" w:customStyle="1" w:styleId="WW8Num8z0">
    <w:name w:val="WW8Num8z0"/>
    <w:rsid w:val="001C6718"/>
    <w:rPr>
      <w:rFonts w:hint="default"/>
    </w:rPr>
  </w:style>
  <w:style w:type="character" w:customStyle="1" w:styleId="WW8Num9z0">
    <w:name w:val="WW8Num9z0"/>
    <w:rsid w:val="001C6718"/>
    <w:rPr>
      <w:rFonts w:hint="eastAsia"/>
      <w:lang w:val="en-US"/>
    </w:rPr>
  </w:style>
  <w:style w:type="character" w:customStyle="1" w:styleId="WW8Num10z0">
    <w:name w:val="WW8Num10z0"/>
    <w:rsid w:val="001C6718"/>
    <w:rPr>
      <w:rFonts w:hint="eastAsia"/>
    </w:rPr>
  </w:style>
  <w:style w:type="character" w:customStyle="1" w:styleId="WW8Num10z1">
    <w:name w:val="WW8Num10z1"/>
    <w:rsid w:val="001C6718"/>
    <w:rPr>
      <w:rFonts w:ascii="新細明體" w:eastAsia="標楷體" w:hAnsi="新細明體" w:cs="Times New Roman" w:hint="eastAsia"/>
      <w:color w:val="auto"/>
      <w:sz w:val="28"/>
      <w:lang w:val="en-US"/>
    </w:rPr>
  </w:style>
  <w:style w:type="character" w:customStyle="1" w:styleId="WW8Num10z3">
    <w:name w:val="WW8Num10z3"/>
    <w:rsid w:val="001C6718"/>
  </w:style>
  <w:style w:type="character" w:customStyle="1" w:styleId="WW8Num10z4">
    <w:name w:val="WW8Num10z4"/>
    <w:rsid w:val="001C6718"/>
  </w:style>
  <w:style w:type="character" w:customStyle="1" w:styleId="WW8Num10z5">
    <w:name w:val="WW8Num10z5"/>
    <w:rsid w:val="001C6718"/>
  </w:style>
  <w:style w:type="character" w:customStyle="1" w:styleId="WW8Num10z6">
    <w:name w:val="WW8Num10z6"/>
    <w:rsid w:val="001C6718"/>
  </w:style>
  <w:style w:type="character" w:customStyle="1" w:styleId="WW8Num10z7">
    <w:name w:val="WW8Num10z7"/>
    <w:rsid w:val="001C6718"/>
  </w:style>
  <w:style w:type="character" w:customStyle="1" w:styleId="WW8Num10z8">
    <w:name w:val="WW8Num10z8"/>
    <w:rsid w:val="001C6718"/>
  </w:style>
  <w:style w:type="character" w:customStyle="1" w:styleId="WW8Num11z0">
    <w:name w:val="WW8Num11z0"/>
    <w:rsid w:val="001C6718"/>
    <w:rPr>
      <w:rFonts w:ascii="標楷體" w:eastAsia="標楷體" w:hAnsi="標楷體" w:cs="標楷體" w:hint="default"/>
      <w:sz w:val="28"/>
      <w:szCs w:val="28"/>
    </w:rPr>
  </w:style>
  <w:style w:type="character" w:customStyle="1" w:styleId="WW8Num12z0">
    <w:name w:val="WW8Num12z0"/>
    <w:rsid w:val="001C6718"/>
    <w:rPr>
      <w:rFonts w:eastAsia="標楷體" w:hint="eastAsia"/>
      <w:kern w:val="0"/>
      <w:sz w:val="32"/>
      <w:szCs w:val="32"/>
    </w:rPr>
  </w:style>
  <w:style w:type="character" w:customStyle="1" w:styleId="WW8Num13z0">
    <w:name w:val="WW8Num13z0"/>
    <w:rsid w:val="001C6718"/>
    <w:rPr>
      <w:rFonts w:ascii="標楷體" w:eastAsia="標楷體" w:hAnsi="標楷體" w:cs="標楷體"/>
    </w:rPr>
  </w:style>
  <w:style w:type="character" w:customStyle="1" w:styleId="WW8Num14z0">
    <w:name w:val="WW8Num14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14z5">
    <w:name w:val="WW8Num14z5"/>
    <w:rsid w:val="001C6718"/>
  </w:style>
  <w:style w:type="character" w:customStyle="1" w:styleId="WW8Num14z6">
    <w:name w:val="WW8Num14z6"/>
    <w:rsid w:val="001C6718"/>
  </w:style>
  <w:style w:type="character" w:customStyle="1" w:styleId="WW8Num14z7">
    <w:name w:val="WW8Num14z7"/>
    <w:rsid w:val="001C6718"/>
  </w:style>
  <w:style w:type="character" w:customStyle="1" w:styleId="WW8Num14z8">
    <w:name w:val="WW8Num14z8"/>
    <w:rsid w:val="001C6718"/>
  </w:style>
  <w:style w:type="character" w:customStyle="1" w:styleId="WW8Num15z0">
    <w:name w:val="WW8Num15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16z0">
    <w:name w:val="WW8Num16z0"/>
    <w:rsid w:val="001C6718"/>
    <w:rPr>
      <w:rFonts w:hint="eastAsia"/>
      <w:b/>
      <w:sz w:val="22"/>
    </w:rPr>
  </w:style>
  <w:style w:type="character" w:customStyle="1" w:styleId="WW8Num17z0">
    <w:name w:val="WW8Num17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17z2">
    <w:name w:val="WW8Num17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17z3">
    <w:name w:val="WW8Num17z3"/>
    <w:rsid w:val="001C6718"/>
  </w:style>
  <w:style w:type="character" w:customStyle="1" w:styleId="WW8Num17z4">
    <w:name w:val="WW8Num17z4"/>
    <w:rsid w:val="001C6718"/>
  </w:style>
  <w:style w:type="character" w:customStyle="1" w:styleId="WW8Num17z5">
    <w:name w:val="WW8Num17z5"/>
    <w:rsid w:val="001C6718"/>
  </w:style>
  <w:style w:type="character" w:customStyle="1" w:styleId="WW8Num17z6">
    <w:name w:val="WW8Num17z6"/>
    <w:rsid w:val="001C6718"/>
  </w:style>
  <w:style w:type="character" w:customStyle="1" w:styleId="WW8Num17z7">
    <w:name w:val="WW8Num17z7"/>
    <w:rsid w:val="001C6718"/>
  </w:style>
  <w:style w:type="character" w:customStyle="1" w:styleId="WW8Num17z8">
    <w:name w:val="WW8Num17z8"/>
    <w:rsid w:val="001C6718"/>
  </w:style>
  <w:style w:type="character" w:customStyle="1" w:styleId="WW8Num18z0">
    <w:name w:val="WW8Num18z0"/>
    <w:rsid w:val="001C6718"/>
  </w:style>
  <w:style w:type="character" w:customStyle="1" w:styleId="WW8Num18z1">
    <w:name w:val="WW8Num18z1"/>
    <w:rsid w:val="001C6718"/>
    <w:rPr>
      <w:color w:val="auto"/>
    </w:rPr>
  </w:style>
  <w:style w:type="character" w:customStyle="1" w:styleId="WW8Num18z3">
    <w:name w:val="WW8Num18z3"/>
    <w:rsid w:val="001C6718"/>
    <w:rPr>
      <w:b/>
      <w:sz w:val="22"/>
    </w:rPr>
  </w:style>
  <w:style w:type="character" w:customStyle="1" w:styleId="WW8Num18z4">
    <w:name w:val="WW8Num18z4"/>
    <w:rsid w:val="001C6718"/>
  </w:style>
  <w:style w:type="character" w:customStyle="1" w:styleId="WW8Num18z5">
    <w:name w:val="WW8Num18z5"/>
    <w:rsid w:val="001C6718"/>
  </w:style>
  <w:style w:type="character" w:customStyle="1" w:styleId="WW8Num18z6">
    <w:name w:val="WW8Num18z6"/>
    <w:rsid w:val="001C6718"/>
  </w:style>
  <w:style w:type="character" w:customStyle="1" w:styleId="WW8Num18z7">
    <w:name w:val="WW8Num18z7"/>
    <w:rsid w:val="001C6718"/>
  </w:style>
  <w:style w:type="character" w:customStyle="1" w:styleId="WW8Num18z8">
    <w:name w:val="WW8Num18z8"/>
    <w:rsid w:val="001C6718"/>
  </w:style>
  <w:style w:type="character" w:customStyle="1" w:styleId="WW8Num19z0">
    <w:name w:val="WW8Num19z0"/>
    <w:rsid w:val="001C6718"/>
    <w:rPr>
      <w:rFonts w:eastAsia="標楷體" w:hint="eastAsia"/>
      <w:kern w:val="0"/>
      <w:sz w:val="32"/>
      <w:szCs w:val="32"/>
    </w:rPr>
  </w:style>
  <w:style w:type="character" w:customStyle="1" w:styleId="WW8Num19z1">
    <w:name w:val="WW8Num19z1"/>
    <w:rsid w:val="001C6718"/>
  </w:style>
  <w:style w:type="character" w:customStyle="1" w:styleId="WW8Num19z2">
    <w:name w:val="WW8Num19z2"/>
    <w:rsid w:val="001C6718"/>
  </w:style>
  <w:style w:type="character" w:customStyle="1" w:styleId="WW8Num19z3">
    <w:name w:val="WW8Num19z3"/>
    <w:rsid w:val="001C6718"/>
  </w:style>
  <w:style w:type="character" w:customStyle="1" w:styleId="WW8Num19z4">
    <w:name w:val="WW8Num19z4"/>
    <w:rsid w:val="001C6718"/>
  </w:style>
  <w:style w:type="character" w:customStyle="1" w:styleId="WW8Num19z5">
    <w:name w:val="WW8Num19z5"/>
    <w:rsid w:val="001C6718"/>
  </w:style>
  <w:style w:type="character" w:customStyle="1" w:styleId="WW8Num19z6">
    <w:name w:val="WW8Num19z6"/>
    <w:rsid w:val="001C6718"/>
  </w:style>
  <w:style w:type="character" w:customStyle="1" w:styleId="WW8Num19z7">
    <w:name w:val="WW8Num19z7"/>
    <w:rsid w:val="001C6718"/>
  </w:style>
  <w:style w:type="character" w:customStyle="1" w:styleId="WW8Num19z8">
    <w:name w:val="WW8Num19z8"/>
    <w:rsid w:val="001C6718"/>
  </w:style>
  <w:style w:type="character" w:customStyle="1" w:styleId="WW8Num20z0">
    <w:name w:val="WW8Num20z0"/>
    <w:rsid w:val="001C6718"/>
    <w:rPr>
      <w:rFonts w:ascii="標楷體" w:eastAsia="標楷體" w:hAnsi="標楷體" w:cs="標楷體"/>
    </w:rPr>
  </w:style>
  <w:style w:type="character" w:customStyle="1" w:styleId="WW8Num20z1">
    <w:name w:val="WW8Num20z1"/>
    <w:rsid w:val="001C6718"/>
  </w:style>
  <w:style w:type="character" w:customStyle="1" w:styleId="WW8Num20z2">
    <w:name w:val="WW8Num20z2"/>
    <w:rsid w:val="001C6718"/>
  </w:style>
  <w:style w:type="character" w:customStyle="1" w:styleId="WW8Num20z3">
    <w:name w:val="WW8Num20z3"/>
    <w:rsid w:val="001C6718"/>
  </w:style>
  <w:style w:type="character" w:customStyle="1" w:styleId="WW8Num20z4">
    <w:name w:val="WW8Num20z4"/>
    <w:rsid w:val="001C6718"/>
  </w:style>
  <w:style w:type="character" w:customStyle="1" w:styleId="WW8Num20z5">
    <w:name w:val="WW8Num20z5"/>
    <w:rsid w:val="001C6718"/>
  </w:style>
  <w:style w:type="character" w:customStyle="1" w:styleId="WW8Num20z6">
    <w:name w:val="WW8Num20z6"/>
    <w:rsid w:val="001C6718"/>
  </w:style>
  <w:style w:type="character" w:customStyle="1" w:styleId="WW8Num20z7">
    <w:name w:val="WW8Num20z7"/>
    <w:rsid w:val="001C6718"/>
  </w:style>
  <w:style w:type="character" w:customStyle="1" w:styleId="WW8Num20z8">
    <w:name w:val="WW8Num20z8"/>
    <w:rsid w:val="001C6718"/>
  </w:style>
  <w:style w:type="character" w:customStyle="1" w:styleId="WW8Num2z1">
    <w:name w:val="WW8Num2z1"/>
    <w:rsid w:val="001C6718"/>
    <w:rPr>
      <w:rFonts w:ascii="Wingdings" w:hAnsi="Wingdings" w:cs="Wingdings" w:hint="default"/>
    </w:rPr>
  </w:style>
  <w:style w:type="character" w:customStyle="1" w:styleId="WW8Num3z1">
    <w:name w:val="WW8Num3z1"/>
    <w:rsid w:val="001C6718"/>
  </w:style>
  <w:style w:type="character" w:customStyle="1" w:styleId="WW8Num3z2">
    <w:name w:val="WW8Num3z2"/>
    <w:rsid w:val="001C6718"/>
  </w:style>
  <w:style w:type="character" w:customStyle="1" w:styleId="WW8Num3z3">
    <w:name w:val="WW8Num3z3"/>
    <w:rsid w:val="001C6718"/>
  </w:style>
  <w:style w:type="character" w:customStyle="1" w:styleId="WW8Num3z5">
    <w:name w:val="WW8Num3z5"/>
    <w:rsid w:val="001C6718"/>
  </w:style>
  <w:style w:type="character" w:customStyle="1" w:styleId="WW8Num3z6">
    <w:name w:val="WW8Num3z6"/>
    <w:rsid w:val="001C6718"/>
  </w:style>
  <w:style w:type="character" w:customStyle="1" w:styleId="WW8Num3z7">
    <w:name w:val="WW8Num3z7"/>
    <w:rsid w:val="001C6718"/>
  </w:style>
  <w:style w:type="character" w:customStyle="1" w:styleId="WW8Num3z8">
    <w:name w:val="WW8Num3z8"/>
    <w:rsid w:val="001C6718"/>
  </w:style>
  <w:style w:type="character" w:customStyle="1" w:styleId="WW8Num6z1">
    <w:name w:val="WW8Num6z1"/>
    <w:rsid w:val="001C6718"/>
    <w:rPr>
      <w:rFonts w:hint="eastAsia"/>
    </w:rPr>
  </w:style>
  <w:style w:type="character" w:customStyle="1" w:styleId="WW8Num6z2">
    <w:name w:val="WW8Num6z2"/>
    <w:rsid w:val="001C6718"/>
  </w:style>
  <w:style w:type="character" w:customStyle="1" w:styleId="WW8Num6z3">
    <w:name w:val="WW8Num6z3"/>
    <w:rsid w:val="001C6718"/>
  </w:style>
  <w:style w:type="character" w:customStyle="1" w:styleId="WW8Num6z4">
    <w:name w:val="WW8Num6z4"/>
    <w:rsid w:val="001C6718"/>
  </w:style>
  <w:style w:type="character" w:customStyle="1" w:styleId="WW8Num6z5">
    <w:name w:val="WW8Num6z5"/>
    <w:rsid w:val="001C6718"/>
  </w:style>
  <w:style w:type="character" w:customStyle="1" w:styleId="WW8Num6z6">
    <w:name w:val="WW8Num6z6"/>
    <w:rsid w:val="001C6718"/>
  </w:style>
  <w:style w:type="character" w:customStyle="1" w:styleId="WW8Num6z7">
    <w:name w:val="WW8Num6z7"/>
    <w:rsid w:val="001C6718"/>
  </w:style>
  <w:style w:type="character" w:customStyle="1" w:styleId="WW8Num6z8">
    <w:name w:val="WW8Num6z8"/>
    <w:rsid w:val="001C6718"/>
  </w:style>
  <w:style w:type="character" w:customStyle="1" w:styleId="WW8Num7z1">
    <w:name w:val="WW8Num7z1"/>
    <w:rsid w:val="001C6718"/>
    <w:rPr>
      <w:rFonts w:hint="eastAsia"/>
      <w:lang w:val="en-US"/>
    </w:rPr>
  </w:style>
  <w:style w:type="character" w:customStyle="1" w:styleId="WW8Num7z2">
    <w:name w:val="WW8Num7z2"/>
    <w:rsid w:val="001C6718"/>
  </w:style>
  <w:style w:type="character" w:customStyle="1" w:styleId="WW8Num7z3">
    <w:name w:val="WW8Num7z3"/>
    <w:rsid w:val="001C6718"/>
    <w:rPr>
      <w:rFonts w:hint="eastAsia"/>
    </w:rPr>
  </w:style>
  <w:style w:type="character" w:customStyle="1" w:styleId="WW8Num7z4">
    <w:name w:val="WW8Num7z4"/>
    <w:rsid w:val="001C6718"/>
  </w:style>
  <w:style w:type="character" w:customStyle="1" w:styleId="WW8Num7z5">
    <w:name w:val="WW8Num7z5"/>
    <w:rsid w:val="001C6718"/>
  </w:style>
  <w:style w:type="character" w:customStyle="1" w:styleId="WW8Num7z6">
    <w:name w:val="WW8Num7z6"/>
    <w:rsid w:val="001C6718"/>
  </w:style>
  <w:style w:type="character" w:customStyle="1" w:styleId="WW8Num7z7">
    <w:name w:val="WW8Num7z7"/>
    <w:rsid w:val="001C6718"/>
  </w:style>
  <w:style w:type="character" w:customStyle="1" w:styleId="WW8Num7z8">
    <w:name w:val="WW8Num7z8"/>
    <w:rsid w:val="001C6718"/>
  </w:style>
  <w:style w:type="character" w:customStyle="1" w:styleId="WW8Num8z1">
    <w:name w:val="WW8Num8z1"/>
    <w:rsid w:val="001C6718"/>
    <w:rPr>
      <w:rFonts w:ascii="Times New Roman" w:hAnsi="Times New Roman" w:cs="Times New Roman" w:hint="default"/>
    </w:rPr>
  </w:style>
  <w:style w:type="character" w:customStyle="1" w:styleId="WW8Num8z2">
    <w:name w:val="WW8Num8z2"/>
    <w:rsid w:val="001C6718"/>
  </w:style>
  <w:style w:type="character" w:customStyle="1" w:styleId="WW8Num8z3">
    <w:name w:val="WW8Num8z3"/>
    <w:rsid w:val="001C6718"/>
  </w:style>
  <w:style w:type="character" w:customStyle="1" w:styleId="WW8Num8z4">
    <w:name w:val="WW8Num8z4"/>
    <w:rsid w:val="001C6718"/>
  </w:style>
  <w:style w:type="character" w:customStyle="1" w:styleId="WW8Num8z5">
    <w:name w:val="WW8Num8z5"/>
    <w:rsid w:val="001C6718"/>
  </w:style>
  <w:style w:type="character" w:customStyle="1" w:styleId="WW8Num8z6">
    <w:name w:val="WW8Num8z6"/>
    <w:rsid w:val="001C6718"/>
  </w:style>
  <w:style w:type="character" w:customStyle="1" w:styleId="WW8Num8z7">
    <w:name w:val="WW8Num8z7"/>
    <w:rsid w:val="001C6718"/>
  </w:style>
  <w:style w:type="character" w:customStyle="1" w:styleId="WW8Num8z8">
    <w:name w:val="WW8Num8z8"/>
    <w:rsid w:val="001C6718"/>
  </w:style>
  <w:style w:type="character" w:customStyle="1" w:styleId="WW8Num10z2">
    <w:name w:val="WW8Num10z2"/>
    <w:rsid w:val="001C6718"/>
    <w:rPr>
      <w:rFonts w:hint="eastAsia"/>
      <w:lang w:val="en-US"/>
    </w:rPr>
  </w:style>
  <w:style w:type="character" w:customStyle="1" w:styleId="WW8Num11z1">
    <w:name w:val="WW8Num11z1"/>
    <w:rsid w:val="001C6718"/>
  </w:style>
  <w:style w:type="character" w:customStyle="1" w:styleId="WW8Num11z2">
    <w:name w:val="WW8Num11z2"/>
    <w:rsid w:val="001C6718"/>
  </w:style>
  <w:style w:type="character" w:customStyle="1" w:styleId="WW8Num11z3">
    <w:name w:val="WW8Num11z3"/>
    <w:rsid w:val="001C6718"/>
  </w:style>
  <w:style w:type="character" w:customStyle="1" w:styleId="WW8Num11z4">
    <w:name w:val="WW8Num11z4"/>
    <w:rsid w:val="001C6718"/>
  </w:style>
  <w:style w:type="character" w:customStyle="1" w:styleId="WW8Num11z5">
    <w:name w:val="WW8Num11z5"/>
    <w:rsid w:val="001C6718"/>
  </w:style>
  <w:style w:type="character" w:customStyle="1" w:styleId="WW8Num11z6">
    <w:name w:val="WW8Num11z6"/>
    <w:rsid w:val="001C6718"/>
  </w:style>
  <w:style w:type="character" w:customStyle="1" w:styleId="WW8Num11z7">
    <w:name w:val="WW8Num11z7"/>
    <w:rsid w:val="001C6718"/>
  </w:style>
  <w:style w:type="character" w:customStyle="1" w:styleId="WW8Num11z8">
    <w:name w:val="WW8Num11z8"/>
    <w:rsid w:val="001C6718"/>
  </w:style>
  <w:style w:type="character" w:customStyle="1" w:styleId="WW8Num12z1">
    <w:name w:val="WW8Num12z1"/>
    <w:rsid w:val="001C6718"/>
  </w:style>
  <w:style w:type="character" w:customStyle="1" w:styleId="WW8Num12z2">
    <w:name w:val="WW8Num12z2"/>
    <w:rsid w:val="001C6718"/>
  </w:style>
  <w:style w:type="character" w:customStyle="1" w:styleId="WW8Num12z3">
    <w:name w:val="WW8Num12z3"/>
    <w:rsid w:val="001C6718"/>
  </w:style>
  <w:style w:type="character" w:customStyle="1" w:styleId="WW8Num12z4">
    <w:name w:val="WW8Num12z4"/>
    <w:rsid w:val="001C6718"/>
  </w:style>
  <w:style w:type="character" w:customStyle="1" w:styleId="WW8Num12z5">
    <w:name w:val="WW8Num12z5"/>
    <w:rsid w:val="001C6718"/>
  </w:style>
  <w:style w:type="character" w:customStyle="1" w:styleId="WW8Num12z6">
    <w:name w:val="WW8Num12z6"/>
    <w:rsid w:val="001C6718"/>
  </w:style>
  <w:style w:type="character" w:customStyle="1" w:styleId="WW8Num12z7">
    <w:name w:val="WW8Num12z7"/>
    <w:rsid w:val="001C6718"/>
  </w:style>
  <w:style w:type="character" w:customStyle="1" w:styleId="WW8Num12z8">
    <w:name w:val="WW8Num12z8"/>
    <w:rsid w:val="001C6718"/>
  </w:style>
  <w:style w:type="character" w:customStyle="1" w:styleId="WW8Num13z1">
    <w:name w:val="WW8Num13z1"/>
    <w:rsid w:val="001C6718"/>
  </w:style>
  <w:style w:type="character" w:customStyle="1" w:styleId="WW8Num13z2">
    <w:name w:val="WW8Num13z2"/>
    <w:rsid w:val="001C6718"/>
  </w:style>
  <w:style w:type="character" w:customStyle="1" w:styleId="WW8Num13z3">
    <w:name w:val="WW8Num13z3"/>
    <w:rsid w:val="001C6718"/>
  </w:style>
  <w:style w:type="character" w:customStyle="1" w:styleId="WW8Num13z4">
    <w:name w:val="WW8Num13z4"/>
    <w:rsid w:val="001C6718"/>
  </w:style>
  <w:style w:type="character" w:customStyle="1" w:styleId="WW8Num13z5">
    <w:name w:val="WW8Num13z5"/>
    <w:rsid w:val="001C6718"/>
  </w:style>
  <w:style w:type="character" w:customStyle="1" w:styleId="WW8Num13z6">
    <w:name w:val="WW8Num13z6"/>
    <w:rsid w:val="001C6718"/>
  </w:style>
  <w:style w:type="character" w:customStyle="1" w:styleId="WW8Num13z7">
    <w:name w:val="WW8Num13z7"/>
    <w:rsid w:val="001C6718"/>
  </w:style>
  <w:style w:type="character" w:customStyle="1" w:styleId="WW8Num13z8">
    <w:name w:val="WW8Num13z8"/>
    <w:rsid w:val="001C6718"/>
  </w:style>
  <w:style w:type="character" w:customStyle="1" w:styleId="WW8Num14z1">
    <w:name w:val="WW8Num14z1"/>
    <w:rsid w:val="001C6718"/>
  </w:style>
  <w:style w:type="character" w:customStyle="1" w:styleId="WW8Num14z2">
    <w:name w:val="WW8Num14z2"/>
    <w:rsid w:val="001C6718"/>
  </w:style>
  <w:style w:type="character" w:customStyle="1" w:styleId="WW8Num14z3">
    <w:name w:val="WW8Num14z3"/>
    <w:rsid w:val="001C6718"/>
  </w:style>
  <w:style w:type="character" w:customStyle="1" w:styleId="WW8Num14z4">
    <w:name w:val="WW8Num14z4"/>
    <w:rsid w:val="001C6718"/>
  </w:style>
  <w:style w:type="character" w:customStyle="1" w:styleId="WW8Num15z1">
    <w:name w:val="WW8Num15z1"/>
    <w:rsid w:val="001C6718"/>
  </w:style>
  <w:style w:type="character" w:customStyle="1" w:styleId="WW8Num15z2">
    <w:name w:val="WW8Num15z2"/>
    <w:rsid w:val="001C6718"/>
  </w:style>
  <w:style w:type="character" w:customStyle="1" w:styleId="WW8Num15z3">
    <w:name w:val="WW8Num15z3"/>
    <w:rsid w:val="001C6718"/>
    <w:rPr>
      <w:rFonts w:hint="eastAsia"/>
    </w:rPr>
  </w:style>
  <w:style w:type="character" w:customStyle="1" w:styleId="WW8Num15z4">
    <w:name w:val="WW8Num15z4"/>
    <w:rsid w:val="001C6718"/>
  </w:style>
  <w:style w:type="character" w:customStyle="1" w:styleId="WW8Num15z5">
    <w:name w:val="WW8Num15z5"/>
    <w:rsid w:val="001C6718"/>
    <w:rPr>
      <w:rFonts w:hint="default"/>
    </w:rPr>
  </w:style>
  <w:style w:type="character" w:customStyle="1" w:styleId="WW8Num15z6">
    <w:name w:val="WW8Num15z6"/>
    <w:rsid w:val="001C6718"/>
  </w:style>
  <w:style w:type="character" w:customStyle="1" w:styleId="WW8Num15z7">
    <w:name w:val="WW8Num15z7"/>
    <w:rsid w:val="001C6718"/>
  </w:style>
  <w:style w:type="character" w:customStyle="1" w:styleId="WW8Num15z8">
    <w:name w:val="WW8Num15z8"/>
    <w:rsid w:val="001C6718"/>
  </w:style>
  <w:style w:type="character" w:customStyle="1" w:styleId="WW8Num17z1">
    <w:name w:val="WW8Num17z1"/>
    <w:rsid w:val="001C6718"/>
    <w:rPr>
      <w:rFonts w:ascii="新細明體" w:eastAsia="新細明體" w:hAnsi="新細明體" w:cs="Times New Roman" w:hint="eastAsia"/>
      <w:color w:val="auto"/>
      <w:sz w:val="28"/>
      <w:lang w:val="en-US"/>
    </w:rPr>
  </w:style>
  <w:style w:type="character" w:customStyle="1" w:styleId="WW8Num21z0">
    <w:name w:val="WW8Num21z0"/>
    <w:rsid w:val="001C6718"/>
    <w:rPr>
      <w:rFonts w:hint="eastAsia"/>
    </w:rPr>
  </w:style>
  <w:style w:type="character" w:customStyle="1" w:styleId="WW8Num21z2">
    <w:name w:val="WW8Num21z2"/>
    <w:rsid w:val="001C6718"/>
  </w:style>
  <w:style w:type="character" w:customStyle="1" w:styleId="WW8Num21z3">
    <w:name w:val="WW8Num21z3"/>
    <w:rsid w:val="001C6718"/>
  </w:style>
  <w:style w:type="character" w:customStyle="1" w:styleId="WW8Num21z4">
    <w:name w:val="WW8Num21z4"/>
    <w:rsid w:val="001C6718"/>
  </w:style>
  <w:style w:type="character" w:customStyle="1" w:styleId="WW8Num21z5">
    <w:name w:val="WW8Num21z5"/>
    <w:rsid w:val="001C6718"/>
  </w:style>
  <w:style w:type="character" w:customStyle="1" w:styleId="WW8Num21z6">
    <w:name w:val="WW8Num21z6"/>
    <w:rsid w:val="001C6718"/>
  </w:style>
  <w:style w:type="character" w:customStyle="1" w:styleId="WW8Num21z7">
    <w:name w:val="WW8Num21z7"/>
    <w:rsid w:val="001C6718"/>
  </w:style>
  <w:style w:type="character" w:customStyle="1" w:styleId="WW8Num21z8">
    <w:name w:val="WW8Num21z8"/>
    <w:rsid w:val="001C6718"/>
  </w:style>
  <w:style w:type="character" w:customStyle="1" w:styleId="WW8Num22z0">
    <w:name w:val="WW8Num22z0"/>
    <w:rsid w:val="001C6718"/>
    <w:rPr>
      <w:rFonts w:hint="default"/>
    </w:rPr>
  </w:style>
  <w:style w:type="character" w:customStyle="1" w:styleId="WW8Num22z1">
    <w:name w:val="WW8Num22z1"/>
    <w:rsid w:val="001C6718"/>
  </w:style>
  <w:style w:type="character" w:customStyle="1" w:styleId="WW8Num22z2">
    <w:name w:val="WW8Num22z2"/>
    <w:rsid w:val="001C6718"/>
  </w:style>
  <w:style w:type="character" w:customStyle="1" w:styleId="WW8Num22z3">
    <w:name w:val="WW8Num22z3"/>
    <w:rsid w:val="001C6718"/>
  </w:style>
  <w:style w:type="character" w:customStyle="1" w:styleId="WW8Num22z4">
    <w:name w:val="WW8Num22z4"/>
    <w:rsid w:val="001C6718"/>
  </w:style>
  <w:style w:type="character" w:customStyle="1" w:styleId="WW8Num22z5">
    <w:name w:val="WW8Num22z5"/>
    <w:rsid w:val="001C6718"/>
  </w:style>
  <w:style w:type="character" w:customStyle="1" w:styleId="WW8Num22z6">
    <w:name w:val="WW8Num22z6"/>
    <w:rsid w:val="001C6718"/>
  </w:style>
  <w:style w:type="character" w:customStyle="1" w:styleId="WW8Num22z7">
    <w:name w:val="WW8Num22z7"/>
    <w:rsid w:val="001C6718"/>
  </w:style>
  <w:style w:type="character" w:customStyle="1" w:styleId="WW8Num22z8">
    <w:name w:val="WW8Num22z8"/>
    <w:rsid w:val="001C6718"/>
  </w:style>
  <w:style w:type="character" w:customStyle="1" w:styleId="WW8Num23z0">
    <w:name w:val="WW8Num23z0"/>
    <w:rsid w:val="001C6718"/>
    <w:rPr>
      <w:rFonts w:eastAsia="標楷體" w:hint="eastAsia"/>
      <w:kern w:val="0"/>
      <w:sz w:val="32"/>
      <w:szCs w:val="32"/>
    </w:rPr>
  </w:style>
  <w:style w:type="character" w:customStyle="1" w:styleId="WW8Num23z1">
    <w:name w:val="WW8Num23z1"/>
    <w:rsid w:val="001C6718"/>
  </w:style>
  <w:style w:type="character" w:customStyle="1" w:styleId="WW8Num23z2">
    <w:name w:val="WW8Num23z2"/>
    <w:rsid w:val="001C6718"/>
  </w:style>
  <w:style w:type="character" w:customStyle="1" w:styleId="WW8Num23z3">
    <w:name w:val="WW8Num23z3"/>
    <w:rsid w:val="001C6718"/>
  </w:style>
  <w:style w:type="character" w:customStyle="1" w:styleId="WW8Num23z4">
    <w:name w:val="WW8Num23z4"/>
    <w:rsid w:val="001C6718"/>
  </w:style>
  <w:style w:type="character" w:customStyle="1" w:styleId="WW8Num23z5">
    <w:name w:val="WW8Num23z5"/>
    <w:rsid w:val="001C6718"/>
  </w:style>
  <w:style w:type="character" w:customStyle="1" w:styleId="WW8Num23z6">
    <w:name w:val="WW8Num23z6"/>
    <w:rsid w:val="001C6718"/>
  </w:style>
  <w:style w:type="character" w:customStyle="1" w:styleId="WW8Num23z7">
    <w:name w:val="WW8Num23z7"/>
    <w:rsid w:val="001C6718"/>
  </w:style>
  <w:style w:type="character" w:customStyle="1" w:styleId="WW8Num23z8">
    <w:name w:val="WW8Num23z8"/>
    <w:rsid w:val="001C6718"/>
  </w:style>
  <w:style w:type="character" w:customStyle="1" w:styleId="WW8Num24z0">
    <w:name w:val="WW8Num24z0"/>
    <w:rsid w:val="001C6718"/>
    <w:rPr>
      <w:rFonts w:ascii="標楷體" w:eastAsia="標楷體" w:hAnsi="標楷體" w:cs="標楷體"/>
    </w:rPr>
  </w:style>
  <w:style w:type="character" w:customStyle="1" w:styleId="WW8Num24z1">
    <w:name w:val="WW8Num24z1"/>
    <w:rsid w:val="001C6718"/>
  </w:style>
  <w:style w:type="character" w:customStyle="1" w:styleId="WW8Num24z2">
    <w:name w:val="WW8Num24z2"/>
    <w:rsid w:val="001C6718"/>
  </w:style>
  <w:style w:type="character" w:customStyle="1" w:styleId="WW8Num24z3">
    <w:name w:val="WW8Num24z3"/>
    <w:rsid w:val="001C6718"/>
  </w:style>
  <w:style w:type="character" w:customStyle="1" w:styleId="WW8Num24z4">
    <w:name w:val="WW8Num24z4"/>
    <w:rsid w:val="001C6718"/>
  </w:style>
  <w:style w:type="character" w:customStyle="1" w:styleId="WW8Num24z5">
    <w:name w:val="WW8Num24z5"/>
    <w:rsid w:val="001C6718"/>
  </w:style>
  <w:style w:type="character" w:customStyle="1" w:styleId="WW8Num24z6">
    <w:name w:val="WW8Num24z6"/>
    <w:rsid w:val="001C6718"/>
  </w:style>
  <w:style w:type="character" w:customStyle="1" w:styleId="WW8Num24z7">
    <w:name w:val="WW8Num24z7"/>
    <w:rsid w:val="001C6718"/>
  </w:style>
  <w:style w:type="character" w:customStyle="1" w:styleId="WW8Num24z8">
    <w:name w:val="WW8Num24z8"/>
    <w:rsid w:val="001C6718"/>
  </w:style>
  <w:style w:type="character" w:customStyle="1" w:styleId="WW8Num25z0">
    <w:name w:val="WW8Num25z0"/>
    <w:rsid w:val="001C6718"/>
    <w:rPr>
      <w:rFonts w:hint="eastAsia"/>
    </w:rPr>
  </w:style>
  <w:style w:type="character" w:customStyle="1" w:styleId="WW8Num25z1">
    <w:name w:val="WW8Num25z1"/>
    <w:rsid w:val="001C6718"/>
  </w:style>
  <w:style w:type="character" w:customStyle="1" w:styleId="WW8Num25z2">
    <w:name w:val="WW8Num25z2"/>
    <w:rsid w:val="001C6718"/>
  </w:style>
  <w:style w:type="character" w:customStyle="1" w:styleId="WW8Num25z3">
    <w:name w:val="WW8Num25z3"/>
    <w:rsid w:val="001C6718"/>
  </w:style>
  <w:style w:type="character" w:customStyle="1" w:styleId="WW8Num25z4">
    <w:name w:val="WW8Num25z4"/>
    <w:rsid w:val="001C6718"/>
  </w:style>
  <w:style w:type="character" w:customStyle="1" w:styleId="WW8Num25z5">
    <w:name w:val="WW8Num25z5"/>
    <w:rsid w:val="001C6718"/>
  </w:style>
  <w:style w:type="character" w:customStyle="1" w:styleId="WW8Num25z6">
    <w:name w:val="WW8Num25z6"/>
    <w:rsid w:val="001C6718"/>
  </w:style>
  <w:style w:type="character" w:customStyle="1" w:styleId="WW8Num25z7">
    <w:name w:val="WW8Num25z7"/>
    <w:rsid w:val="001C6718"/>
  </w:style>
  <w:style w:type="character" w:customStyle="1" w:styleId="WW8Num25z8">
    <w:name w:val="WW8Num25z8"/>
    <w:rsid w:val="001C6718"/>
  </w:style>
  <w:style w:type="character" w:customStyle="1" w:styleId="WW8Num26z0">
    <w:name w:val="WW8Num26z0"/>
    <w:rsid w:val="001C6718"/>
    <w:rPr>
      <w:rFonts w:cs="Times New Roman" w:hint="default"/>
      <w:sz w:val="32"/>
      <w:szCs w:val="32"/>
    </w:rPr>
  </w:style>
  <w:style w:type="character" w:customStyle="1" w:styleId="WW8Num26z1">
    <w:name w:val="WW8Num26z1"/>
    <w:rsid w:val="001C6718"/>
    <w:rPr>
      <w:rFonts w:cs="Times New Roman"/>
    </w:rPr>
  </w:style>
  <w:style w:type="character" w:customStyle="1" w:styleId="WW8Num27z0">
    <w:name w:val="WW8Num27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27z5">
    <w:name w:val="WW8Num27z5"/>
    <w:rsid w:val="001C6718"/>
  </w:style>
  <w:style w:type="character" w:customStyle="1" w:styleId="WW8Num27z6">
    <w:name w:val="WW8Num27z6"/>
    <w:rsid w:val="001C6718"/>
  </w:style>
  <w:style w:type="character" w:customStyle="1" w:styleId="WW8Num27z7">
    <w:name w:val="WW8Num27z7"/>
    <w:rsid w:val="001C6718"/>
  </w:style>
  <w:style w:type="character" w:customStyle="1" w:styleId="WW8Num27z8">
    <w:name w:val="WW8Num27z8"/>
    <w:rsid w:val="001C6718"/>
  </w:style>
  <w:style w:type="character" w:customStyle="1" w:styleId="WW8Num28z0">
    <w:name w:val="WW8Num28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28z1">
    <w:name w:val="WW8Num28z1"/>
    <w:rsid w:val="001C6718"/>
  </w:style>
  <w:style w:type="character" w:customStyle="1" w:styleId="WW8Num28z2">
    <w:name w:val="WW8Num28z2"/>
    <w:rsid w:val="001C6718"/>
  </w:style>
  <w:style w:type="character" w:customStyle="1" w:styleId="WW8Num28z3">
    <w:name w:val="WW8Num28z3"/>
    <w:rsid w:val="001C6718"/>
  </w:style>
  <w:style w:type="character" w:customStyle="1" w:styleId="WW8Num28z4">
    <w:name w:val="WW8Num28z4"/>
    <w:rsid w:val="001C6718"/>
  </w:style>
  <w:style w:type="character" w:customStyle="1" w:styleId="WW8Num28z5">
    <w:name w:val="WW8Num28z5"/>
    <w:rsid w:val="001C6718"/>
  </w:style>
  <w:style w:type="character" w:customStyle="1" w:styleId="WW8Num28z6">
    <w:name w:val="WW8Num28z6"/>
    <w:rsid w:val="001C6718"/>
  </w:style>
  <w:style w:type="character" w:customStyle="1" w:styleId="WW8Num28z7">
    <w:name w:val="WW8Num28z7"/>
    <w:rsid w:val="001C6718"/>
  </w:style>
  <w:style w:type="character" w:customStyle="1" w:styleId="WW8Num28z8">
    <w:name w:val="WW8Num28z8"/>
    <w:rsid w:val="001C6718"/>
  </w:style>
  <w:style w:type="character" w:customStyle="1" w:styleId="WW8Num29z0">
    <w:name w:val="WW8Num29z0"/>
    <w:rsid w:val="001C6718"/>
    <w:rPr>
      <w:rFonts w:hint="eastAsia"/>
    </w:rPr>
  </w:style>
  <w:style w:type="character" w:customStyle="1" w:styleId="WW8Num29z1">
    <w:name w:val="WW8Num29z1"/>
    <w:rsid w:val="001C6718"/>
  </w:style>
  <w:style w:type="character" w:customStyle="1" w:styleId="WW8Num29z2">
    <w:name w:val="WW8Num29z2"/>
    <w:rsid w:val="001C6718"/>
  </w:style>
  <w:style w:type="character" w:customStyle="1" w:styleId="WW8Num29z3">
    <w:name w:val="WW8Num29z3"/>
    <w:rsid w:val="001C6718"/>
  </w:style>
  <w:style w:type="character" w:customStyle="1" w:styleId="WW8Num29z4">
    <w:name w:val="WW8Num29z4"/>
    <w:rsid w:val="001C6718"/>
  </w:style>
  <w:style w:type="character" w:customStyle="1" w:styleId="WW8Num29z5">
    <w:name w:val="WW8Num29z5"/>
    <w:rsid w:val="001C6718"/>
  </w:style>
  <w:style w:type="character" w:customStyle="1" w:styleId="WW8Num29z6">
    <w:name w:val="WW8Num29z6"/>
    <w:rsid w:val="001C6718"/>
  </w:style>
  <w:style w:type="character" w:customStyle="1" w:styleId="WW8Num29z7">
    <w:name w:val="WW8Num29z7"/>
    <w:rsid w:val="001C6718"/>
  </w:style>
  <w:style w:type="character" w:customStyle="1" w:styleId="WW8Num29z8">
    <w:name w:val="WW8Num29z8"/>
    <w:rsid w:val="001C6718"/>
  </w:style>
  <w:style w:type="character" w:customStyle="1" w:styleId="WW8Num30z0">
    <w:name w:val="WW8Num30z0"/>
    <w:rsid w:val="001C6718"/>
  </w:style>
  <w:style w:type="character" w:customStyle="1" w:styleId="WW8Num30z1">
    <w:name w:val="WW8Num30z1"/>
    <w:rsid w:val="001C6718"/>
    <w:rPr>
      <w:color w:val="auto"/>
    </w:rPr>
  </w:style>
  <w:style w:type="character" w:customStyle="1" w:styleId="WW8Num30z3">
    <w:name w:val="WW8Num30z3"/>
    <w:rsid w:val="001C6718"/>
    <w:rPr>
      <w:b/>
      <w:sz w:val="22"/>
    </w:rPr>
  </w:style>
  <w:style w:type="character" w:customStyle="1" w:styleId="WW8Num30z4">
    <w:name w:val="WW8Num30z4"/>
    <w:rsid w:val="001C6718"/>
  </w:style>
  <w:style w:type="character" w:customStyle="1" w:styleId="WW8Num30z5">
    <w:name w:val="WW8Num30z5"/>
    <w:rsid w:val="001C6718"/>
  </w:style>
  <w:style w:type="character" w:customStyle="1" w:styleId="WW8Num30z6">
    <w:name w:val="WW8Num30z6"/>
    <w:rsid w:val="001C6718"/>
  </w:style>
  <w:style w:type="character" w:customStyle="1" w:styleId="WW8Num30z7">
    <w:name w:val="WW8Num30z7"/>
    <w:rsid w:val="001C6718"/>
  </w:style>
  <w:style w:type="character" w:customStyle="1" w:styleId="WW8Num30z8">
    <w:name w:val="WW8Num30z8"/>
    <w:rsid w:val="001C6718"/>
  </w:style>
  <w:style w:type="character" w:customStyle="1" w:styleId="WW8Num31z0">
    <w:name w:val="WW8Num31z0"/>
    <w:rsid w:val="001C6718"/>
    <w:rPr>
      <w:rFonts w:hint="eastAsia"/>
    </w:rPr>
  </w:style>
  <w:style w:type="character" w:customStyle="1" w:styleId="WW8Num31z2">
    <w:name w:val="WW8Num31z2"/>
    <w:rsid w:val="001C6718"/>
  </w:style>
  <w:style w:type="character" w:customStyle="1" w:styleId="WW8Num31z3">
    <w:name w:val="WW8Num31z3"/>
    <w:rsid w:val="001C6718"/>
  </w:style>
  <w:style w:type="character" w:customStyle="1" w:styleId="WW8Num31z4">
    <w:name w:val="WW8Num31z4"/>
    <w:rsid w:val="001C6718"/>
  </w:style>
  <w:style w:type="character" w:customStyle="1" w:styleId="WW8Num31z5">
    <w:name w:val="WW8Num31z5"/>
    <w:rsid w:val="001C6718"/>
  </w:style>
  <w:style w:type="character" w:customStyle="1" w:styleId="WW8Num31z6">
    <w:name w:val="WW8Num31z6"/>
    <w:rsid w:val="001C6718"/>
  </w:style>
  <w:style w:type="character" w:customStyle="1" w:styleId="WW8Num31z7">
    <w:name w:val="WW8Num31z7"/>
    <w:rsid w:val="001C6718"/>
  </w:style>
  <w:style w:type="character" w:customStyle="1" w:styleId="WW8Num31z8">
    <w:name w:val="WW8Num31z8"/>
    <w:rsid w:val="001C6718"/>
  </w:style>
  <w:style w:type="character" w:customStyle="1" w:styleId="WW8Num32z0">
    <w:name w:val="WW8Num32z0"/>
    <w:rsid w:val="001C6718"/>
    <w:rPr>
      <w:rFonts w:hint="eastAsia"/>
      <w:b/>
      <w:sz w:val="22"/>
    </w:rPr>
  </w:style>
  <w:style w:type="character" w:customStyle="1" w:styleId="WW8Num32z1">
    <w:name w:val="WW8Num32z1"/>
    <w:rsid w:val="001C6718"/>
  </w:style>
  <w:style w:type="character" w:customStyle="1" w:styleId="WW8Num32z2">
    <w:name w:val="WW8Num32z2"/>
    <w:rsid w:val="001C6718"/>
  </w:style>
  <w:style w:type="character" w:customStyle="1" w:styleId="WW8Num32z3">
    <w:name w:val="WW8Num32z3"/>
    <w:rsid w:val="001C6718"/>
  </w:style>
  <w:style w:type="character" w:customStyle="1" w:styleId="WW8Num32z4">
    <w:name w:val="WW8Num32z4"/>
    <w:rsid w:val="001C6718"/>
  </w:style>
  <w:style w:type="character" w:customStyle="1" w:styleId="WW8Num32z5">
    <w:name w:val="WW8Num32z5"/>
    <w:rsid w:val="001C6718"/>
  </w:style>
  <w:style w:type="character" w:customStyle="1" w:styleId="WW8Num32z6">
    <w:name w:val="WW8Num32z6"/>
    <w:rsid w:val="001C6718"/>
  </w:style>
  <w:style w:type="character" w:customStyle="1" w:styleId="WW8Num32z7">
    <w:name w:val="WW8Num32z7"/>
    <w:rsid w:val="001C6718"/>
  </w:style>
  <w:style w:type="character" w:customStyle="1" w:styleId="WW8Num32z8">
    <w:name w:val="WW8Num32z8"/>
    <w:rsid w:val="001C6718"/>
  </w:style>
  <w:style w:type="character" w:customStyle="1" w:styleId="WW8Num33z0">
    <w:name w:val="WW8Num33z0"/>
    <w:rsid w:val="001C6718"/>
    <w:rPr>
      <w:rFonts w:ascii="全真楷書" w:eastAsia="全真楷書" w:hAnsi="全真楷書" w:cs="全真楷書" w:hint="eastAsia"/>
      <w:b w:val="0"/>
      <w:i w:val="0"/>
      <w:sz w:val="28"/>
      <w:u w:val="none"/>
    </w:rPr>
  </w:style>
  <w:style w:type="character" w:customStyle="1" w:styleId="WW8Num34z0">
    <w:name w:val="WW8Num34z0"/>
    <w:rsid w:val="001C6718"/>
    <w:rPr>
      <w:b/>
      <w:sz w:val="22"/>
    </w:rPr>
  </w:style>
  <w:style w:type="character" w:customStyle="1" w:styleId="WW8Num34z1">
    <w:name w:val="WW8Num34z1"/>
    <w:rsid w:val="001C6718"/>
  </w:style>
  <w:style w:type="character" w:customStyle="1" w:styleId="WW8Num34z2">
    <w:name w:val="WW8Num34z2"/>
    <w:rsid w:val="001C6718"/>
  </w:style>
  <w:style w:type="character" w:customStyle="1" w:styleId="WW8Num34z3">
    <w:name w:val="WW8Num34z3"/>
    <w:rsid w:val="001C6718"/>
  </w:style>
  <w:style w:type="character" w:customStyle="1" w:styleId="WW8Num34z4">
    <w:name w:val="WW8Num34z4"/>
    <w:rsid w:val="001C6718"/>
  </w:style>
  <w:style w:type="character" w:customStyle="1" w:styleId="WW8Num34z5">
    <w:name w:val="WW8Num34z5"/>
    <w:rsid w:val="001C6718"/>
  </w:style>
  <w:style w:type="character" w:customStyle="1" w:styleId="WW8Num34z6">
    <w:name w:val="WW8Num34z6"/>
    <w:rsid w:val="001C6718"/>
  </w:style>
  <w:style w:type="character" w:customStyle="1" w:styleId="WW8Num34z7">
    <w:name w:val="WW8Num34z7"/>
    <w:rsid w:val="001C6718"/>
  </w:style>
  <w:style w:type="character" w:customStyle="1" w:styleId="WW8Num34z8">
    <w:name w:val="WW8Num34z8"/>
    <w:rsid w:val="001C6718"/>
  </w:style>
  <w:style w:type="character" w:customStyle="1" w:styleId="WW8Num35z0">
    <w:name w:val="WW8Num35z0"/>
    <w:rsid w:val="001C6718"/>
    <w:rPr>
      <w:rFonts w:hint="eastAsia"/>
      <w:sz w:val="32"/>
    </w:rPr>
  </w:style>
  <w:style w:type="character" w:customStyle="1" w:styleId="WW8Num35z1">
    <w:name w:val="WW8Num35z1"/>
    <w:rsid w:val="001C6718"/>
    <w:rPr>
      <w:rFonts w:hint="eastAsia"/>
    </w:rPr>
  </w:style>
  <w:style w:type="character" w:customStyle="1" w:styleId="WW8Num35z2">
    <w:name w:val="WW8Num35z2"/>
    <w:rsid w:val="001C6718"/>
  </w:style>
  <w:style w:type="character" w:customStyle="1" w:styleId="WW8Num35z3">
    <w:name w:val="WW8Num35z3"/>
    <w:rsid w:val="001C6718"/>
  </w:style>
  <w:style w:type="character" w:customStyle="1" w:styleId="WW8Num35z4">
    <w:name w:val="WW8Num35z4"/>
    <w:rsid w:val="001C6718"/>
  </w:style>
  <w:style w:type="character" w:customStyle="1" w:styleId="WW8Num35z5">
    <w:name w:val="WW8Num35z5"/>
    <w:rsid w:val="001C6718"/>
  </w:style>
  <w:style w:type="character" w:customStyle="1" w:styleId="WW8Num35z6">
    <w:name w:val="WW8Num35z6"/>
    <w:rsid w:val="001C6718"/>
  </w:style>
  <w:style w:type="character" w:customStyle="1" w:styleId="WW8Num35z7">
    <w:name w:val="WW8Num35z7"/>
    <w:rsid w:val="001C6718"/>
  </w:style>
  <w:style w:type="character" w:customStyle="1" w:styleId="WW8Num35z8">
    <w:name w:val="WW8Num35z8"/>
    <w:rsid w:val="001C6718"/>
  </w:style>
  <w:style w:type="character" w:customStyle="1" w:styleId="WW8Num36z0">
    <w:name w:val="WW8Num36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36z2">
    <w:name w:val="WW8Num36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36z3">
    <w:name w:val="WW8Num36z3"/>
    <w:rsid w:val="001C6718"/>
  </w:style>
  <w:style w:type="character" w:customStyle="1" w:styleId="WW8Num36z4">
    <w:name w:val="WW8Num36z4"/>
    <w:rsid w:val="001C6718"/>
  </w:style>
  <w:style w:type="character" w:customStyle="1" w:styleId="WW8Num36z5">
    <w:name w:val="WW8Num36z5"/>
    <w:rsid w:val="001C6718"/>
  </w:style>
  <w:style w:type="character" w:customStyle="1" w:styleId="WW8Num36z6">
    <w:name w:val="WW8Num36z6"/>
    <w:rsid w:val="001C6718"/>
  </w:style>
  <w:style w:type="character" w:customStyle="1" w:styleId="WW8Num36z7">
    <w:name w:val="WW8Num36z7"/>
    <w:rsid w:val="001C6718"/>
  </w:style>
  <w:style w:type="character" w:customStyle="1" w:styleId="WW8Num36z8">
    <w:name w:val="WW8Num36z8"/>
    <w:rsid w:val="001C6718"/>
  </w:style>
  <w:style w:type="character" w:styleId="a4">
    <w:name w:val="page number"/>
    <w:basedOn w:val="a1"/>
    <w:uiPriority w:val="99"/>
    <w:rsid w:val="001C6718"/>
  </w:style>
  <w:style w:type="character" w:customStyle="1" w:styleId="emailstyle15">
    <w:name w:val="emailstyle15"/>
    <w:rsid w:val="001C6718"/>
    <w:rPr>
      <w:rFonts w:ascii="Arial" w:eastAsia="新細明體" w:hAnsi="Arial" w:cs="Arial"/>
      <w:color w:val="000000"/>
      <w:sz w:val="18"/>
    </w:rPr>
  </w:style>
  <w:style w:type="character" w:customStyle="1" w:styleId="21">
    <w:name w:val="本文縮排 2 字元"/>
    <w:rsid w:val="001C6718"/>
    <w:rPr>
      <w:rFonts w:ascii="標楷體" w:eastAsia="標楷體" w:hAnsi="標楷體" w:cs="標楷體"/>
      <w:kern w:val="2"/>
      <w:sz w:val="28"/>
      <w:szCs w:val="24"/>
      <w:lang w:val="en-US" w:eastAsia="zh-TW" w:bidi="ar-SA"/>
    </w:rPr>
  </w:style>
  <w:style w:type="character" w:styleId="a5">
    <w:name w:val="annotation reference"/>
    <w:uiPriority w:val="99"/>
    <w:rsid w:val="001C6718"/>
    <w:rPr>
      <w:sz w:val="18"/>
      <w:szCs w:val="18"/>
    </w:rPr>
  </w:style>
  <w:style w:type="character" w:customStyle="1" w:styleId="22">
    <w:name w:val="本文 2 字元"/>
    <w:rsid w:val="001C6718"/>
    <w:rPr>
      <w:rFonts w:eastAsia="標楷體"/>
      <w:kern w:val="2"/>
      <w:sz w:val="32"/>
      <w:szCs w:val="24"/>
    </w:rPr>
  </w:style>
  <w:style w:type="character" w:customStyle="1" w:styleId="a6">
    <w:name w:val="註解方塊文字 字元"/>
    <w:uiPriority w:val="99"/>
    <w:rsid w:val="001C6718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7">
    <w:name w:val="頁首 字元"/>
    <w:uiPriority w:val="99"/>
    <w:rsid w:val="001C6718"/>
    <w:rPr>
      <w:kern w:val="2"/>
    </w:rPr>
  </w:style>
  <w:style w:type="character" w:customStyle="1" w:styleId="a8">
    <w:name w:val="本文 字元"/>
    <w:rsid w:val="001C6718"/>
    <w:rPr>
      <w:rFonts w:eastAsia="標楷體"/>
      <w:kern w:val="2"/>
      <w:sz w:val="30"/>
      <w:szCs w:val="24"/>
    </w:rPr>
  </w:style>
  <w:style w:type="character" w:customStyle="1" w:styleId="a9">
    <w:name w:val="本文縮排 字元"/>
    <w:rsid w:val="001C6718"/>
    <w:rPr>
      <w:rFonts w:ascii="標楷體" w:eastAsia="標楷體" w:hAnsi="標楷體" w:cs="標楷體"/>
      <w:kern w:val="2"/>
      <w:sz w:val="28"/>
      <w:szCs w:val="24"/>
    </w:rPr>
  </w:style>
  <w:style w:type="character" w:customStyle="1" w:styleId="31">
    <w:name w:val="本文縮排 3 字元"/>
    <w:rsid w:val="001C6718"/>
    <w:rPr>
      <w:rFonts w:eastAsia="標楷體"/>
      <w:kern w:val="2"/>
      <w:sz w:val="28"/>
      <w:szCs w:val="24"/>
    </w:rPr>
  </w:style>
  <w:style w:type="character" w:customStyle="1" w:styleId="aa">
    <w:name w:val="頁尾 字元"/>
    <w:uiPriority w:val="99"/>
    <w:rsid w:val="001C6718"/>
    <w:rPr>
      <w:kern w:val="2"/>
    </w:rPr>
  </w:style>
  <w:style w:type="character" w:customStyle="1" w:styleId="71">
    <w:name w:val="樣式7 字元"/>
    <w:rsid w:val="001C6718"/>
    <w:rPr>
      <w:rFonts w:eastAsia="全真楷書"/>
      <w:spacing w:val="14"/>
      <w:sz w:val="24"/>
    </w:rPr>
  </w:style>
  <w:style w:type="character" w:customStyle="1" w:styleId="ab">
    <w:name w:val="註釋標題 字元"/>
    <w:rsid w:val="001C6718"/>
    <w:rPr>
      <w:rFonts w:ascii="標楷體" w:eastAsia="標楷體" w:hAnsi="標楷體" w:cs="標楷體"/>
      <w:kern w:val="2"/>
      <w:sz w:val="24"/>
      <w:szCs w:val="24"/>
    </w:rPr>
  </w:style>
  <w:style w:type="character" w:customStyle="1" w:styleId="32">
    <w:name w:val="本文 3 字元"/>
    <w:rsid w:val="001C6718"/>
    <w:rPr>
      <w:rFonts w:eastAsia="標楷體"/>
      <w:kern w:val="2"/>
      <w:sz w:val="18"/>
      <w:szCs w:val="24"/>
    </w:rPr>
  </w:style>
  <w:style w:type="character" w:customStyle="1" w:styleId="ac">
    <w:name w:val="a"/>
    <w:rsid w:val="001C6718"/>
  </w:style>
  <w:style w:type="character" w:customStyle="1" w:styleId="ad">
    <w:name w:val="註解文字 字元"/>
    <w:uiPriority w:val="99"/>
    <w:rsid w:val="001C6718"/>
    <w:rPr>
      <w:kern w:val="2"/>
      <w:sz w:val="24"/>
      <w:szCs w:val="24"/>
    </w:rPr>
  </w:style>
  <w:style w:type="paragraph" w:styleId="ae">
    <w:name w:val="Title"/>
    <w:basedOn w:val="a0"/>
    <w:next w:val="af"/>
    <w:link w:val="af0"/>
    <w:qFormat/>
    <w:rsid w:val="001C6718"/>
    <w:pPr>
      <w:keepNext/>
      <w:suppressAutoHyphens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character" w:customStyle="1" w:styleId="af0">
    <w:name w:val="標題 字元"/>
    <w:basedOn w:val="a1"/>
    <w:link w:val="ae"/>
    <w:rsid w:val="001C6718"/>
    <w:rPr>
      <w:rFonts w:ascii="Liberation Sans" w:eastAsia="微軟正黑體" w:hAnsi="Liberation Sans" w:cs="Arial"/>
      <w:sz w:val="28"/>
      <w:szCs w:val="28"/>
    </w:rPr>
  </w:style>
  <w:style w:type="paragraph" w:styleId="af">
    <w:name w:val="Body Text"/>
    <w:basedOn w:val="a0"/>
    <w:link w:val="12"/>
    <w:rsid w:val="001C6718"/>
    <w:pPr>
      <w:suppressAutoHyphens/>
      <w:jc w:val="center"/>
    </w:pPr>
    <w:rPr>
      <w:rFonts w:ascii="Times New Roman" w:eastAsia="標楷體" w:hAnsi="Times New Roman" w:cs="Times New Roman"/>
      <w:sz w:val="30"/>
      <w:szCs w:val="24"/>
    </w:rPr>
  </w:style>
  <w:style w:type="character" w:customStyle="1" w:styleId="12">
    <w:name w:val="本文 字元1"/>
    <w:basedOn w:val="a1"/>
    <w:link w:val="af"/>
    <w:rsid w:val="001C6718"/>
    <w:rPr>
      <w:rFonts w:ascii="Times New Roman" w:eastAsia="標楷體" w:hAnsi="Times New Roman" w:cs="Times New Roman"/>
      <w:sz w:val="30"/>
      <w:szCs w:val="24"/>
    </w:rPr>
  </w:style>
  <w:style w:type="paragraph" w:styleId="af1">
    <w:name w:val="List"/>
    <w:basedOn w:val="af"/>
    <w:rsid w:val="001C6718"/>
    <w:rPr>
      <w:rFonts w:cs="Arial"/>
    </w:rPr>
  </w:style>
  <w:style w:type="paragraph" w:styleId="af2">
    <w:name w:val="caption"/>
    <w:basedOn w:val="a0"/>
    <w:qFormat/>
    <w:rsid w:val="001C6718"/>
    <w:pPr>
      <w:suppressLineNumbers/>
      <w:suppressAutoHyphens/>
      <w:spacing w:before="120" w:after="120"/>
    </w:pPr>
    <w:rPr>
      <w:rFonts w:ascii="Times New Roman" w:eastAsia="新細明體" w:hAnsi="Times New Roman" w:cs="Arial"/>
      <w:i/>
      <w:iCs/>
      <w:szCs w:val="24"/>
    </w:rPr>
  </w:style>
  <w:style w:type="paragraph" w:customStyle="1" w:styleId="af3">
    <w:name w:val="索引"/>
    <w:basedOn w:val="a0"/>
    <w:rsid w:val="001C6718"/>
    <w:pPr>
      <w:suppressLineNumbers/>
      <w:suppressAutoHyphens/>
    </w:pPr>
    <w:rPr>
      <w:rFonts w:ascii="Times New Roman" w:eastAsia="新細明體" w:hAnsi="Times New Roman" w:cs="Arial"/>
      <w:szCs w:val="24"/>
    </w:rPr>
  </w:style>
  <w:style w:type="paragraph" w:styleId="23">
    <w:name w:val="Body Text 2"/>
    <w:basedOn w:val="a0"/>
    <w:link w:val="210"/>
    <w:rsid w:val="001C6718"/>
    <w:pPr>
      <w:suppressAutoHyphens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210">
    <w:name w:val="本文 2 字元1"/>
    <w:basedOn w:val="a1"/>
    <w:link w:val="23"/>
    <w:rsid w:val="001C6718"/>
    <w:rPr>
      <w:rFonts w:ascii="Times New Roman" w:eastAsia="標楷體" w:hAnsi="Times New Roman" w:cs="Times New Roman"/>
      <w:sz w:val="32"/>
      <w:szCs w:val="24"/>
    </w:rPr>
  </w:style>
  <w:style w:type="paragraph" w:styleId="af4">
    <w:name w:val="Body Text Indent"/>
    <w:basedOn w:val="a0"/>
    <w:link w:val="13"/>
    <w:rsid w:val="001C6718"/>
    <w:pPr>
      <w:widowControl/>
      <w:tabs>
        <w:tab w:val="left" w:pos="480"/>
      </w:tabs>
      <w:suppressAutoHyphens/>
      <w:snapToGrid w:val="0"/>
      <w:spacing w:line="360" w:lineRule="auto"/>
      <w:ind w:left="1100" w:hanging="560"/>
    </w:pPr>
    <w:rPr>
      <w:rFonts w:ascii="標楷體" w:eastAsia="標楷體" w:hAnsi="標楷體" w:cs="標楷體"/>
      <w:sz w:val="28"/>
      <w:szCs w:val="24"/>
    </w:rPr>
  </w:style>
  <w:style w:type="character" w:customStyle="1" w:styleId="13">
    <w:name w:val="本文縮排 字元1"/>
    <w:basedOn w:val="a1"/>
    <w:link w:val="af4"/>
    <w:rsid w:val="001C6718"/>
    <w:rPr>
      <w:rFonts w:ascii="標楷體" w:eastAsia="標楷體" w:hAnsi="標楷體" w:cs="標楷體"/>
      <w:sz w:val="28"/>
      <w:szCs w:val="24"/>
    </w:rPr>
  </w:style>
  <w:style w:type="paragraph" w:styleId="24">
    <w:name w:val="Body Text Indent 2"/>
    <w:basedOn w:val="a0"/>
    <w:link w:val="211"/>
    <w:rsid w:val="001C6718"/>
    <w:pPr>
      <w:widowControl/>
      <w:tabs>
        <w:tab w:val="left" w:pos="480"/>
      </w:tabs>
      <w:suppressAutoHyphens/>
      <w:snapToGrid w:val="0"/>
      <w:spacing w:line="360" w:lineRule="auto"/>
      <w:ind w:left="540"/>
    </w:pPr>
    <w:rPr>
      <w:rFonts w:ascii="標楷體" w:eastAsia="標楷體" w:hAnsi="標楷體" w:cs="標楷體"/>
      <w:sz w:val="28"/>
      <w:szCs w:val="24"/>
    </w:rPr>
  </w:style>
  <w:style w:type="character" w:customStyle="1" w:styleId="211">
    <w:name w:val="本文縮排 2 字元1"/>
    <w:basedOn w:val="a1"/>
    <w:link w:val="24"/>
    <w:rsid w:val="001C6718"/>
    <w:rPr>
      <w:rFonts w:ascii="標楷體" w:eastAsia="標楷體" w:hAnsi="標楷體" w:cs="標楷體"/>
      <w:sz w:val="28"/>
      <w:szCs w:val="24"/>
    </w:rPr>
  </w:style>
  <w:style w:type="paragraph" w:styleId="33">
    <w:name w:val="Body Text Indent 3"/>
    <w:basedOn w:val="a0"/>
    <w:link w:val="310"/>
    <w:rsid w:val="001C6718"/>
    <w:pPr>
      <w:suppressAutoHyphens/>
      <w:ind w:left="638" w:firstLine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310">
    <w:name w:val="本文縮排 3 字元1"/>
    <w:basedOn w:val="a1"/>
    <w:link w:val="33"/>
    <w:rsid w:val="001C6718"/>
    <w:rPr>
      <w:rFonts w:ascii="Times New Roman" w:eastAsia="標楷體" w:hAnsi="Times New Roman" w:cs="Times New Roman"/>
      <w:sz w:val="28"/>
      <w:szCs w:val="24"/>
    </w:rPr>
  </w:style>
  <w:style w:type="paragraph" w:styleId="af5">
    <w:name w:val="header"/>
    <w:basedOn w:val="a0"/>
    <w:link w:val="14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4">
    <w:name w:val="頁首 字元1"/>
    <w:basedOn w:val="a1"/>
    <w:link w:val="af5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styleId="af6">
    <w:name w:val="footer"/>
    <w:basedOn w:val="a0"/>
    <w:link w:val="15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5">
    <w:name w:val="頁尾 字元1"/>
    <w:basedOn w:val="a1"/>
    <w:link w:val="af6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customStyle="1" w:styleId="72">
    <w:name w:val="7"/>
    <w:basedOn w:val="a0"/>
    <w:rsid w:val="001C6718"/>
    <w:pPr>
      <w:widowControl/>
      <w:suppressAutoHyphens/>
      <w:spacing w:before="280" w:after="28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7">
    <w:name w:val="一內文"/>
    <w:basedOn w:val="a0"/>
    <w:rsid w:val="001C6718"/>
    <w:pPr>
      <w:suppressAutoHyphens/>
      <w:spacing w:line="360" w:lineRule="exact"/>
      <w:ind w:left="1080"/>
      <w:textAlignment w:val="baseline"/>
    </w:pPr>
    <w:rPr>
      <w:rFonts w:ascii="標楷體" w:eastAsia="標楷體" w:hAnsi="標楷體" w:cs="標楷體"/>
      <w:kern w:val="0"/>
      <w:sz w:val="28"/>
      <w:szCs w:val="20"/>
    </w:rPr>
  </w:style>
  <w:style w:type="paragraph" w:customStyle="1" w:styleId="17">
    <w:name w:val="樣式17"/>
    <w:basedOn w:val="a0"/>
    <w:rsid w:val="001C6718"/>
    <w:pPr>
      <w:suppressAutoHyphens/>
      <w:spacing w:before="120" w:line="360" w:lineRule="atLeast"/>
      <w:ind w:left="1418" w:hanging="1418"/>
      <w:jc w:val="both"/>
      <w:textAlignment w:val="baseline"/>
    </w:pPr>
    <w:rPr>
      <w:rFonts w:ascii="全真楷書" w:eastAsia="全真楷書" w:hAnsi="全真楷書" w:cs="全真楷書"/>
      <w:kern w:val="0"/>
      <w:sz w:val="28"/>
      <w:szCs w:val="20"/>
    </w:rPr>
  </w:style>
  <w:style w:type="paragraph" w:customStyle="1" w:styleId="73">
    <w:name w:val="樣式7"/>
    <w:basedOn w:val="a0"/>
    <w:rsid w:val="001C6718"/>
    <w:pPr>
      <w:suppressAutoHyphens/>
      <w:kinsoku w:val="0"/>
      <w:spacing w:line="360" w:lineRule="exact"/>
      <w:ind w:left="1361" w:hanging="1361"/>
      <w:textAlignment w:val="baseline"/>
    </w:pPr>
    <w:rPr>
      <w:rFonts w:ascii="Times New Roman" w:eastAsia="全真楷書" w:hAnsi="Times New Roman" w:cs="Times New Roman"/>
      <w:spacing w:val="14"/>
      <w:kern w:val="0"/>
      <w:szCs w:val="20"/>
    </w:rPr>
  </w:style>
  <w:style w:type="paragraph" w:styleId="af8">
    <w:name w:val="List Paragraph"/>
    <w:aliases w:val="卑南壹,List Paragraph,詳細說明"/>
    <w:basedOn w:val="a0"/>
    <w:link w:val="af9"/>
    <w:qFormat/>
    <w:rsid w:val="001C6718"/>
    <w:pPr>
      <w:widowControl/>
      <w:suppressAutoHyphens/>
      <w:ind w:left="480"/>
    </w:pPr>
    <w:rPr>
      <w:rFonts w:ascii="Calibri" w:eastAsia="新細明體" w:hAnsi="Calibri" w:cs="新細明體"/>
      <w:kern w:val="0"/>
      <w:szCs w:val="24"/>
    </w:rPr>
  </w:style>
  <w:style w:type="paragraph" w:styleId="afa">
    <w:name w:val="Balloon Text"/>
    <w:basedOn w:val="a0"/>
    <w:link w:val="16"/>
    <w:uiPriority w:val="99"/>
    <w:rsid w:val="001C6718"/>
    <w:pPr>
      <w:suppressAutoHyphens/>
    </w:pPr>
    <w:rPr>
      <w:rFonts w:ascii="Calibri Light" w:eastAsia="新細明體" w:hAnsi="Calibri Light" w:cs="Times New Roman"/>
      <w:sz w:val="18"/>
      <w:szCs w:val="18"/>
    </w:rPr>
  </w:style>
  <w:style w:type="character" w:customStyle="1" w:styleId="16">
    <w:name w:val="註解方塊文字 字元1"/>
    <w:basedOn w:val="a1"/>
    <w:link w:val="afa"/>
    <w:uiPriority w:val="99"/>
    <w:rsid w:val="001C6718"/>
    <w:rPr>
      <w:rFonts w:ascii="Calibri Light" w:eastAsia="新細明體" w:hAnsi="Calibri Light" w:cs="Times New Roman"/>
      <w:sz w:val="18"/>
      <w:szCs w:val="18"/>
    </w:rPr>
  </w:style>
  <w:style w:type="paragraph" w:customStyle="1" w:styleId="cjk">
    <w:name w:val="cjk"/>
    <w:basedOn w:val="a0"/>
    <w:rsid w:val="001C6718"/>
    <w:pPr>
      <w:widowControl/>
      <w:suppressAutoHyphens/>
      <w:spacing w:before="28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18">
    <w:name w:val="純文字1"/>
    <w:basedOn w:val="a0"/>
    <w:rsid w:val="001C6718"/>
    <w:pPr>
      <w:suppressAutoHyphens/>
      <w:textAlignment w:val="baseline"/>
    </w:pPr>
    <w:rPr>
      <w:rFonts w:ascii="細明體" w:eastAsia="細明體" w:hAnsi="細明體" w:cs="Courier New"/>
      <w:szCs w:val="20"/>
    </w:rPr>
  </w:style>
  <w:style w:type="paragraph" w:styleId="afb">
    <w:name w:val="Note Heading"/>
    <w:basedOn w:val="a0"/>
    <w:next w:val="a0"/>
    <w:link w:val="19"/>
    <w:rsid w:val="001C6718"/>
    <w:pPr>
      <w:suppressAutoHyphens/>
      <w:jc w:val="center"/>
    </w:pPr>
    <w:rPr>
      <w:rFonts w:ascii="標楷體" w:eastAsia="標楷體" w:hAnsi="標楷體" w:cs="標楷體"/>
      <w:szCs w:val="24"/>
    </w:rPr>
  </w:style>
  <w:style w:type="character" w:customStyle="1" w:styleId="19">
    <w:name w:val="註釋標題 字元1"/>
    <w:basedOn w:val="a1"/>
    <w:link w:val="afb"/>
    <w:rsid w:val="001C6718"/>
    <w:rPr>
      <w:rFonts w:ascii="標楷體" w:eastAsia="標楷體" w:hAnsi="標楷體" w:cs="標楷體"/>
      <w:szCs w:val="24"/>
    </w:rPr>
  </w:style>
  <w:style w:type="paragraph" w:styleId="a">
    <w:name w:val="List Bullet"/>
    <w:basedOn w:val="a0"/>
    <w:rsid w:val="001C6718"/>
    <w:pPr>
      <w:numPr>
        <w:numId w:val="9"/>
      </w:numPr>
      <w:suppressAutoHyphens/>
    </w:pPr>
    <w:rPr>
      <w:rFonts w:ascii="Times New Roman" w:eastAsia="新細明體" w:hAnsi="Times New Roman" w:cs="Times New Roman"/>
      <w:szCs w:val="24"/>
    </w:rPr>
  </w:style>
  <w:style w:type="paragraph" w:styleId="34">
    <w:name w:val="Body Text 3"/>
    <w:basedOn w:val="a0"/>
    <w:link w:val="311"/>
    <w:rsid w:val="001C6718"/>
    <w:pPr>
      <w:suppressAutoHyphens/>
    </w:pPr>
    <w:rPr>
      <w:rFonts w:ascii="Times New Roman" w:eastAsia="標楷體" w:hAnsi="Times New Roman" w:cs="Times New Roman"/>
      <w:sz w:val="18"/>
      <w:szCs w:val="24"/>
    </w:rPr>
  </w:style>
  <w:style w:type="character" w:customStyle="1" w:styleId="311">
    <w:name w:val="本文 3 字元1"/>
    <w:basedOn w:val="a1"/>
    <w:link w:val="34"/>
    <w:rsid w:val="001C6718"/>
    <w:rPr>
      <w:rFonts w:ascii="Times New Roman" w:eastAsia="標楷體" w:hAnsi="Times New Roman" w:cs="Times New Roman"/>
      <w:sz w:val="18"/>
      <w:szCs w:val="24"/>
    </w:rPr>
  </w:style>
  <w:style w:type="paragraph" w:styleId="afc">
    <w:name w:val="annotation text"/>
    <w:basedOn w:val="a0"/>
    <w:link w:val="1a"/>
    <w:uiPriority w:val="99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character" w:customStyle="1" w:styleId="1a">
    <w:name w:val="註解文字 字元1"/>
    <w:basedOn w:val="a1"/>
    <w:link w:val="afc"/>
    <w:uiPriority w:val="99"/>
    <w:rsid w:val="001C6718"/>
    <w:rPr>
      <w:rFonts w:ascii="Times New Roman" w:eastAsia="新細明體" w:hAnsi="Times New Roman" w:cs="Times New Roman"/>
      <w:szCs w:val="24"/>
    </w:rPr>
  </w:style>
  <w:style w:type="paragraph" w:customStyle="1" w:styleId="afd">
    <w:name w:val="外框內容"/>
    <w:basedOn w:val="a0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e">
    <w:name w:val="表格內容"/>
    <w:basedOn w:val="a0"/>
    <w:rsid w:val="001C6718"/>
    <w:pPr>
      <w:suppressLineNumbers/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f">
    <w:name w:val="表格標題"/>
    <w:basedOn w:val="afe"/>
    <w:rsid w:val="001C6718"/>
    <w:pPr>
      <w:jc w:val="center"/>
    </w:pPr>
    <w:rPr>
      <w:b/>
      <w:bCs/>
    </w:rPr>
  </w:style>
  <w:style w:type="paragraph" w:customStyle="1" w:styleId="Standard">
    <w:name w:val="Standard"/>
    <w:rsid w:val="001C6718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Textbody">
    <w:name w:val="Text body"/>
    <w:basedOn w:val="Standard"/>
    <w:rsid w:val="001C6718"/>
    <w:pPr>
      <w:jc w:val="center"/>
    </w:pPr>
    <w:rPr>
      <w:rFonts w:eastAsia="標楷體"/>
      <w:sz w:val="30"/>
    </w:rPr>
  </w:style>
  <w:style w:type="table" w:styleId="aff0">
    <w:name w:val="Table Grid"/>
    <w:basedOn w:val="a2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表格格線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Hyperlink"/>
    <w:uiPriority w:val="99"/>
    <w:unhideWhenUsed/>
    <w:rsid w:val="001C6718"/>
    <w:rPr>
      <w:color w:val="0563C1"/>
      <w:u w:val="single"/>
    </w:rPr>
  </w:style>
  <w:style w:type="paragraph" w:styleId="aff2">
    <w:name w:val="annotation subject"/>
    <w:basedOn w:val="afc"/>
    <w:next w:val="afc"/>
    <w:link w:val="aff3"/>
    <w:uiPriority w:val="99"/>
    <w:unhideWhenUsed/>
    <w:rsid w:val="001C6718"/>
    <w:rPr>
      <w:b/>
      <w:bCs/>
    </w:rPr>
  </w:style>
  <w:style w:type="character" w:customStyle="1" w:styleId="aff3">
    <w:name w:val="註解主旨 字元"/>
    <w:basedOn w:val="1a"/>
    <w:link w:val="aff2"/>
    <w:uiPriority w:val="99"/>
    <w:rsid w:val="001C6718"/>
    <w:rPr>
      <w:rFonts w:ascii="Times New Roman" w:eastAsia="新細明體" w:hAnsi="Times New Roman" w:cs="Times New Roman"/>
      <w:b/>
      <w:bCs/>
      <w:szCs w:val="24"/>
    </w:rPr>
  </w:style>
  <w:style w:type="numbering" w:customStyle="1" w:styleId="110">
    <w:name w:val="無清單11"/>
    <w:next w:val="a3"/>
    <w:uiPriority w:val="99"/>
    <w:semiHidden/>
    <w:unhideWhenUsed/>
    <w:rsid w:val="001C6718"/>
  </w:style>
  <w:style w:type="numbering" w:customStyle="1" w:styleId="111">
    <w:name w:val="無清單111"/>
    <w:next w:val="a3"/>
    <w:uiPriority w:val="99"/>
    <w:semiHidden/>
    <w:unhideWhenUsed/>
    <w:rsid w:val="001C6718"/>
  </w:style>
  <w:style w:type="numbering" w:customStyle="1" w:styleId="1111">
    <w:name w:val="無清單1111"/>
    <w:next w:val="a3"/>
    <w:uiPriority w:val="99"/>
    <w:semiHidden/>
    <w:unhideWhenUsed/>
    <w:rsid w:val="001C6718"/>
  </w:style>
  <w:style w:type="table" w:customStyle="1" w:styleId="140">
    <w:name w:val="表格格線1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qFormat/>
    <w:rsid w:val="001C67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12">
    <w:name w:val="標題 21"/>
    <w:basedOn w:val="a0"/>
    <w:next w:val="a0"/>
    <w:uiPriority w:val="9"/>
    <w:unhideWhenUsed/>
    <w:qFormat/>
    <w:rsid w:val="001C6718"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</w:rPr>
  </w:style>
  <w:style w:type="paragraph" w:customStyle="1" w:styleId="312">
    <w:name w:val="標題 31"/>
    <w:basedOn w:val="a0"/>
    <w:next w:val="a0"/>
    <w:uiPriority w:val="9"/>
    <w:unhideWhenUsed/>
    <w:qFormat/>
    <w:rsid w:val="001C6718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numbering" w:customStyle="1" w:styleId="11111">
    <w:name w:val="無清單11111"/>
    <w:next w:val="a3"/>
    <w:uiPriority w:val="99"/>
    <w:semiHidden/>
    <w:unhideWhenUsed/>
    <w:rsid w:val="001C6718"/>
  </w:style>
  <w:style w:type="table" w:customStyle="1" w:styleId="112">
    <w:name w:val="表格格線11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Plain Text"/>
    <w:basedOn w:val="a0"/>
    <w:link w:val="aff5"/>
    <w:unhideWhenUsed/>
    <w:rsid w:val="001C6718"/>
    <w:rPr>
      <w:rFonts w:ascii="Calibri" w:eastAsia="新細明體" w:hAnsi="Courier New" w:cs="Courier New"/>
      <w:szCs w:val="24"/>
    </w:rPr>
  </w:style>
  <w:style w:type="character" w:customStyle="1" w:styleId="aff5">
    <w:name w:val="純文字 字元"/>
    <w:basedOn w:val="a1"/>
    <w:link w:val="aff4"/>
    <w:rsid w:val="001C6718"/>
    <w:rPr>
      <w:rFonts w:ascii="Calibri" w:eastAsia="新細明體" w:hAnsi="Courier New" w:cs="Courier New"/>
      <w:szCs w:val="24"/>
    </w:rPr>
  </w:style>
  <w:style w:type="paragraph" w:styleId="aff6">
    <w:name w:val="footnote text"/>
    <w:basedOn w:val="a0"/>
    <w:link w:val="aff7"/>
    <w:uiPriority w:val="99"/>
    <w:unhideWhenUsed/>
    <w:qFormat/>
    <w:rsid w:val="001C6718"/>
    <w:pPr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ff7">
    <w:name w:val="註腳文字 字元"/>
    <w:basedOn w:val="a1"/>
    <w:link w:val="aff6"/>
    <w:uiPriority w:val="99"/>
    <w:qFormat/>
    <w:rsid w:val="001C6718"/>
    <w:rPr>
      <w:rFonts w:ascii="Calibri" w:eastAsia="新細明體" w:hAnsi="Calibri" w:cs="Times New Roman"/>
      <w:sz w:val="20"/>
      <w:szCs w:val="20"/>
      <w:lang w:val="x-none" w:eastAsia="x-none"/>
    </w:rPr>
  </w:style>
  <w:style w:type="character" w:styleId="aff8">
    <w:name w:val="footnote reference"/>
    <w:uiPriority w:val="99"/>
    <w:unhideWhenUsed/>
    <w:rsid w:val="001C6718"/>
    <w:rPr>
      <w:vertAlign w:val="superscript"/>
    </w:rPr>
  </w:style>
  <w:style w:type="table" w:customStyle="1" w:styleId="1110">
    <w:name w:val="表格格線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格格線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6718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f9">
    <w:name w:val="Closing"/>
    <w:basedOn w:val="a0"/>
    <w:link w:val="affa"/>
    <w:rsid w:val="001C6718"/>
    <w:pPr>
      <w:ind w:leftChars="1800" w:left="100"/>
    </w:pPr>
    <w:rPr>
      <w:rFonts w:ascii="新細明體" w:eastAsia="新細明體" w:hAnsi="新細明體" w:cs="Times New Roman"/>
      <w:color w:val="FF0000"/>
      <w:szCs w:val="24"/>
    </w:rPr>
  </w:style>
  <w:style w:type="character" w:customStyle="1" w:styleId="affa">
    <w:name w:val="結語 字元"/>
    <w:basedOn w:val="a1"/>
    <w:link w:val="aff9"/>
    <w:rsid w:val="001C6718"/>
    <w:rPr>
      <w:rFonts w:ascii="新細明體" w:eastAsia="新細明體" w:hAnsi="新細明體" w:cs="Times New Roman"/>
      <w:color w:val="FF0000"/>
      <w:szCs w:val="24"/>
    </w:rPr>
  </w:style>
  <w:style w:type="table" w:customStyle="1" w:styleId="41">
    <w:name w:val="表格格線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 Spacing"/>
    <w:link w:val="affc"/>
    <w:uiPriority w:val="1"/>
    <w:qFormat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ffc">
    <w:name w:val="無間距 字元"/>
    <w:link w:val="affb"/>
    <w:uiPriority w:val="1"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pple-converted-space">
    <w:name w:val="apple-converted-space"/>
    <w:rsid w:val="001C6718"/>
  </w:style>
  <w:style w:type="table" w:customStyle="1" w:styleId="1c">
    <w:name w:val="淺色網底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5">
    <w:name w:val="表格格線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Emphasis"/>
    <w:uiPriority w:val="20"/>
    <w:qFormat/>
    <w:rsid w:val="001C6718"/>
    <w:rPr>
      <w:i/>
      <w:iCs/>
    </w:rPr>
  </w:style>
  <w:style w:type="table" w:customStyle="1" w:styleId="120">
    <w:name w:val="表格格線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清單段落 字元"/>
    <w:aliases w:val="卑南壹 字元,List Paragraph 字元,詳細說明 字元"/>
    <w:link w:val="af8"/>
    <w:locked/>
    <w:rsid w:val="001C6718"/>
    <w:rPr>
      <w:rFonts w:ascii="Calibri" w:eastAsia="新細明體" w:hAnsi="Calibri" w:cs="新細明體"/>
      <w:kern w:val="0"/>
      <w:szCs w:val="24"/>
    </w:rPr>
  </w:style>
  <w:style w:type="character" w:styleId="affe">
    <w:name w:val="Placeholder Text"/>
    <w:uiPriority w:val="99"/>
    <w:semiHidden/>
    <w:rsid w:val="001C6718"/>
    <w:rPr>
      <w:color w:val="808080"/>
    </w:rPr>
  </w:style>
  <w:style w:type="character" w:customStyle="1" w:styleId="1d">
    <w:name w:val="註解主旨 字元1"/>
    <w:uiPriority w:val="99"/>
    <w:semiHidden/>
    <w:rsid w:val="001C6718"/>
    <w:rPr>
      <w:rFonts w:ascii="Times New Roman" w:eastAsia="新細明體" w:hAnsi="Times New Roman" w:cs="Times New Roman"/>
      <w:b/>
      <w:bCs/>
      <w:kern w:val="2"/>
      <w:sz w:val="24"/>
      <w:szCs w:val="24"/>
      <w:lang w:val="x-none" w:eastAsia="x-none"/>
    </w:rPr>
  </w:style>
  <w:style w:type="numbering" w:customStyle="1" w:styleId="111111">
    <w:name w:val="無清單111111"/>
    <w:next w:val="a3"/>
    <w:uiPriority w:val="99"/>
    <w:semiHidden/>
    <w:unhideWhenUsed/>
    <w:rsid w:val="001C6718"/>
  </w:style>
  <w:style w:type="table" w:customStyle="1" w:styleId="141">
    <w:name w:val="表格格線1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無清單1111111"/>
    <w:next w:val="a3"/>
    <w:uiPriority w:val="99"/>
    <w:semiHidden/>
    <w:unhideWhenUsed/>
    <w:rsid w:val="001C6718"/>
  </w:style>
  <w:style w:type="table" w:customStyle="1" w:styleId="2110">
    <w:name w:val="表格格線2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無清單11111111"/>
    <w:next w:val="a3"/>
    <w:uiPriority w:val="99"/>
    <w:semiHidden/>
    <w:unhideWhenUsed/>
    <w:rsid w:val="001C6718"/>
  </w:style>
  <w:style w:type="table" w:customStyle="1" w:styleId="2111">
    <w:name w:val="表格格線2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淺色網底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3">
    <w:name w:val="表格格線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3"/>
    <w:uiPriority w:val="99"/>
    <w:semiHidden/>
    <w:unhideWhenUsed/>
    <w:rsid w:val="001C6718"/>
  </w:style>
  <w:style w:type="numbering" w:customStyle="1" w:styleId="122">
    <w:name w:val="無清單12"/>
    <w:next w:val="a3"/>
    <w:uiPriority w:val="99"/>
    <w:semiHidden/>
    <w:unhideWhenUsed/>
    <w:rsid w:val="001C6718"/>
  </w:style>
  <w:style w:type="table" w:customStyle="1" w:styleId="160">
    <w:name w:val="表格格線16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表格格線14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">
    <w:name w:val="表格格線1411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無清單3"/>
    <w:next w:val="a3"/>
    <w:uiPriority w:val="99"/>
    <w:semiHidden/>
    <w:unhideWhenUsed/>
    <w:rsid w:val="001C6718"/>
  </w:style>
  <w:style w:type="table" w:customStyle="1" w:styleId="170">
    <w:name w:val="表格格線1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無清單13"/>
    <w:next w:val="a3"/>
    <w:uiPriority w:val="99"/>
    <w:semiHidden/>
    <w:unhideWhenUsed/>
    <w:rsid w:val="001C6718"/>
  </w:style>
  <w:style w:type="table" w:customStyle="1" w:styleId="180">
    <w:name w:val="表格格線18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淺色網底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0">
    <w:name w:val="表格格線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格格線1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表格格線1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表格格線14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無清單4"/>
    <w:next w:val="a3"/>
    <w:uiPriority w:val="99"/>
    <w:semiHidden/>
    <w:unhideWhenUsed/>
    <w:rsid w:val="001C6718"/>
  </w:style>
  <w:style w:type="table" w:customStyle="1" w:styleId="144">
    <w:name w:val="表格格線14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4">
    <w:name w:val="標題 2 字元1"/>
    <w:uiPriority w:val="9"/>
    <w:semiHidden/>
    <w:rsid w:val="001C6718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4">
    <w:name w:val="標題 3 字元1"/>
    <w:uiPriority w:val="9"/>
    <w:semiHidden/>
    <w:rsid w:val="001C6718"/>
    <w:rPr>
      <w:rFonts w:ascii="Cambria" w:eastAsia="新細明體" w:hAnsi="Cambria" w:cs="Times New Roman"/>
      <w:b/>
      <w:bCs/>
      <w:sz w:val="36"/>
      <w:szCs w:val="36"/>
    </w:rPr>
  </w:style>
  <w:style w:type="table" w:customStyle="1" w:styleId="1100">
    <w:name w:val="表格格線110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格格線113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表格格線2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表格格線2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表格格線21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表格格線14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表格格線1411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表格格線15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表格格線2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表格格線1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表格格線2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表格格線113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表格格線14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3">
    <w:name w:val="表格格線14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3">
    <w:name w:val="表格格線1411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無清單5"/>
    <w:next w:val="a3"/>
    <w:uiPriority w:val="99"/>
    <w:semiHidden/>
    <w:unhideWhenUsed/>
    <w:rsid w:val="001C6718"/>
  </w:style>
  <w:style w:type="table" w:customStyle="1" w:styleId="1102">
    <w:name w:val="表格格線110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淺色網底13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31">
    <w:name w:val="表格格線3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格格線8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表格格線9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表格格線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表格格線12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表格格線13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">
    <w:name w:val="無清單14"/>
    <w:next w:val="a3"/>
    <w:uiPriority w:val="99"/>
    <w:semiHidden/>
    <w:unhideWhenUsed/>
    <w:rsid w:val="001C6718"/>
  </w:style>
  <w:style w:type="table" w:customStyle="1" w:styleId="1450">
    <w:name w:val="表格格線145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無清單112"/>
    <w:next w:val="a3"/>
    <w:uiPriority w:val="99"/>
    <w:semiHidden/>
    <w:unhideWhenUsed/>
    <w:rsid w:val="001C6718"/>
  </w:style>
  <w:style w:type="table" w:customStyle="1" w:styleId="2121">
    <w:name w:val="表格格線2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無清單1112"/>
    <w:next w:val="a3"/>
    <w:uiPriority w:val="99"/>
    <w:semiHidden/>
    <w:unhideWhenUsed/>
    <w:rsid w:val="001C6718"/>
  </w:style>
  <w:style w:type="table" w:customStyle="1" w:styleId="11110">
    <w:name w:val="表格格線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表格格線2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格格線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淺色網底1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10">
    <w:name w:val="表格格線3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格格線6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格格線8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格格線9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格格線10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無清單21"/>
    <w:next w:val="a3"/>
    <w:uiPriority w:val="99"/>
    <w:semiHidden/>
    <w:unhideWhenUsed/>
    <w:rsid w:val="001C6718"/>
  </w:style>
  <w:style w:type="numbering" w:customStyle="1" w:styleId="1210">
    <w:name w:val="無清單121"/>
    <w:next w:val="a3"/>
    <w:uiPriority w:val="99"/>
    <w:semiHidden/>
    <w:unhideWhenUsed/>
    <w:rsid w:val="001C6718"/>
  </w:style>
  <w:style w:type="table" w:customStyle="1" w:styleId="161">
    <w:name w:val="表格格線16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格格線2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2">
    <w:name w:val="表格格線15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表格格線142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無清單31"/>
    <w:next w:val="a3"/>
    <w:uiPriority w:val="99"/>
    <w:semiHidden/>
    <w:unhideWhenUsed/>
    <w:rsid w:val="001C6718"/>
  </w:style>
  <w:style w:type="table" w:customStyle="1" w:styleId="171">
    <w:name w:val="表格格線1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無清單131"/>
    <w:next w:val="a3"/>
    <w:uiPriority w:val="99"/>
    <w:semiHidden/>
    <w:unhideWhenUsed/>
    <w:rsid w:val="001C6718"/>
  </w:style>
  <w:style w:type="table" w:customStyle="1" w:styleId="181">
    <w:name w:val="表格格線18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表格格線2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格格線4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淺色網底12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1">
    <w:name w:val="表格格線3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表格格線6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格格線7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格格線8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表格格線9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表格格線10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表格格線1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表格格線13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表格格線143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表格格線1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表格格線2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無清單41"/>
    <w:next w:val="a3"/>
    <w:uiPriority w:val="99"/>
    <w:semiHidden/>
    <w:unhideWhenUsed/>
    <w:rsid w:val="001C6718"/>
  </w:style>
  <w:style w:type="table" w:customStyle="1" w:styleId="1441">
    <w:name w:val="表格格線14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表格格線2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無清單6"/>
    <w:next w:val="a3"/>
    <w:uiPriority w:val="99"/>
    <w:semiHidden/>
    <w:unhideWhenUsed/>
    <w:rsid w:val="001C6718"/>
  </w:style>
  <w:style w:type="table" w:customStyle="1" w:styleId="27">
    <w:name w:val="表格格線27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格格線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淺色網底14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40">
    <w:name w:val="表格格線3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格格線5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表格格線6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表格格線7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表格格線8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表格格線10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12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">
    <w:name w:val="無清單15"/>
    <w:next w:val="a3"/>
    <w:uiPriority w:val="99"/>
    <w:semiHidden/>
    <w:unhideWhenUsed/>
    <w:rsid w:val="001C6718"/>
  </w:style>
  <w:style w:type="table" w:customStyle="1" w:styleId="1460">
    <w:name w:val="表格格線146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">
    <w:name w:val="無清單113"/>
    <w:next w:val="a3"/>
    <w:uiPriority w:val="99"/>
    <w:semiHidden/>
    <w:unhideWhenUsed/>
    <w:rsid w:val="001C6718"/>
  </w:style>
  <w:style w:type="table" w:customStyle="1" w:styleId="2130">
    <w:name w:val="表格格線2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無清單1113"/>
    <w:next w:val="a3"/>
    <w:uiPriority w:val="99"/>
    <w:semiHidden/>
    <w:unhideWhenUsed/>
    <w:rsid w:val="001C6718"/>
  </w:style>
  <w:style w:type="table" w:customStyle="1" w:styleId="11120">
    <w:name w:val="表格格線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格格線2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表格格線4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淺色網底1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20">
    <w:name w:val="表格格線3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格格線5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表格格線7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格格線8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格格線9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表格格線10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表格格線12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無清單22"/>
    <w:next w:val="a3"/>
    <w:uiPriority w:val="99"/>
    <w:semiHidden/>
    <w:unhideWhenUsed/>
    <w:rsid w:val="001C6718"/>
  </w:style>
  <w:style w:type="numbering" w:customStyle="1" w:styleId="1222">
    <w:name w:val="無清單122"/>
    <w:next w:val="a3"/>
    <w:uiPriority w:val="99"/>
    <w:semiHidden/>
    <w:unhideWhenUsed/>
    <w:rsid w:val="001C6718"/>
  </w:style>
  <w:style w:type="table" w:customStyle="1" w:styleId="162">
    <w:name w:val="表格格線16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表格格線2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表格格線15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表格格線142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無清單32"/>
    <w:next w:val="a3"/>
    <w:uiPriority w:val="99"/>
    <w:semiHidden/>
    <w:unhideWhenUsed/>
    <w:rsid w:val="001C6718"/>
  </w:style>
  <w:style w:type="table" w:customStyle="1" w:styleId="172">
    <w:name w:val="表格格線1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無清單132"/>
    <w:next w:val="a3"/>
    <w:uiPriority w:val="99"/>
    <w:semiHidden/>
    <w:unhideWhenUsed/>
    <w:rsid w:val="001C6718"/>
  </w:style>
  <w:style w:type="table" w:customStyle="1" w:styleId="182">
    <w:name w:val="表格格線18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表格格線2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表格格線4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淺色網底12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20">
    <w:name w:val="表格格線3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表格格線5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表格格線6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表格格線7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">
    <w:name w:val="表格格線8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">
    <w:name w:val="表格格線9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">
    <w:name w:val="表格格線10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表格格線11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表格格線12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表格格線13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">
    <w:name w:val="表格格線143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表格格線1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表格格線2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無清單7"/>
    <w:next w:val="a3"/>
    <w:uiPriority w:val="99"/>
    <w:semiHidden/>
    <w:unhideWhenUsed/>
    <w:rsid w:val="001C6718"/>
  </w:style>
  <w:style w:type="character" w:customStyle="1" w:styleId="s3uucc">
    <w:name w:val="s3uucc"/>
    <w:rsid w:val="001C6718"/>
  </w:style>
  <w:style w:type="table" w:customStyle="1" w:styleId="29">
    <w:name w:val="表格格線29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5">
    <w:name w:val="無清單8"/>
    <w:next w:val="a3"/>
    <w:uiPriority w:val="99"/>
    <w:semiHidden/>
    <w:unhideWhenUsed/>
    <w:rsid w:val="001C6718"/>
  </w:style>
  <w:style w:type="table" w:customStyle="1" w:styleId="300">
    <w:name w:val="表格格線30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表格格線2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格格線4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淺色網底15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8">
    <w:name w:val="表格格線3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格格線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表格格線7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0">
    <w:name w:val="表格格線1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表格格線15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表格格線8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未解析的提及1"/>
    <w:uiPriority w:val="99"/>
    <w:semiHidden/>
    <w:unhideWhenUsed/>
    <w:rsid w:val="001C6718"/>
    <w:rPr>
      <w:color w:val="605E5C"/>
      <w:shd w:val="clear" w:color="auto" w:fill="E1DFDD"/>
    </w:rPr>
  </w:style>
  <w:style w:type="numbering" w:customStyle="1" w:styleId="96">
    <w:name w:val="無清單9"/>
    <w:next w:val="a3"/>
    <w:uiPriority w:val="99"/>
    <w:semiHidden/>
    <w:unhideWhenUsed/>
    <w:rsid w:val="001C6718"/>
  </w:style>
  <w:style w:type="numbering" w:customStyle="1" w:styleId="163">
    <w:name w:val="無清單16"/>
    <w:next w:val="a3"/>
    <w:uiPriority w:val="99"/>
    <w:semiHidden/>
    <w:unhideWhenUsed/>
    <w:rsid w:val="001C6718"/>
  </w:style>
  <w:style w:type="numbering" w:customStyle="1" w:styleId="1140">
    <w:name w:val="無清單114"/>
    <w:next w:val="a3"/>
    <w:uiPriority w:val="99"/>
    <w:semiHidden/>
    <w:unhideWhenUsed/>
    <w:rsid w:val="001C6718"/>
  </w:style>
  <w:style w:type="numbering" w:customStyle="1" w:styleId="1114">
    <w:name w:val="無清單1114"/>
    <w:next w:val="a3"/>
    <w:uiPriority w:val="99"/>
    <w:semiHidden/>
    <w:unhideWhenUsed/>
    <w:rsid w:val="001C6718"/>
  </w:style>
  <w:style w:type="numbering" w:customStyle="1" w:styleId="11112">
    <w:name w:val="無清單11112"/>
    <w:next w:val="a3"/>
    <w:uiPriority w:val="99"/>
    <w:semiHidden/>
    <w:unhideWhenUsed/>
    <w:rsid w:val="001C6718"/>
  </w:style>
  <w:style w:type="numbering" w:customStyle="1" w:styleId="111112">
    <w:name w:val="無清單111112"/>
    <w:next w:val="a3"/>
    <w:uiPriority w:val="99"/>
    <w:semiHidden/>
    <w:unhideWhenUsed/>
    <w:rsid w:val="001C6718"/>
  </w:style>
  <w:style w:type="numbering" w:customStyle="1" w:styleId="233">
    <w:name w:val="無清單23"/>
    <w:next w:val="a3"/>
    <w:uiPriority w:val="99"/>
    <w:semiHidden/>
    <w:unhideWhenUsed/>
    <w:rsid w:val="001C6718"/>
  </w:style>
  <w:style w:type="numbering" w:customStyle="1" w:styleId="1231">
    <w:name w:val="無清單123"/>
    <w:next w:val="a3"/>
    <w:uiPriority w:val="99"/>
    <w:semiHidden/>
    <w:unhideWhenUsed/>
    <w:rsid w:val="001C6718"/>
  </w:style>
  <w:style w:type="numbering" w:customStyle="1" w:styleId="332">
    <w:name w:val="無清單33"/>
    <w:next w:val="a3"/>
    <w:uiPriority w:val="99"/>
    <w:semiHidden/>
    <w:unhideWhenUsed/>
    <w:rsid w:val="001C6718"/>
  </w:style>
  <w:style w:type="numbering" w:customStyle="1" w:styleId="1331">
    <w:name w:val="無清單133"/>
    <w:next w:val="a3"/>
    <w:uiPriority w:val="99"/>
    <w:semiHidden/>
    <w:unhideWhenUsed/>
    <w:rsid w:val="001C6718"/>
  </w:style>
  <w:style w:type="numbering" w:customStyle="1" w:styleId="420">
    <w:name w:val="無清單42"/>
    <w:next w:val="a3"/>
    <w:uiPriority w:val="99"/>
    <w:semiHidden/>
    <w:unhideWhenUsed/>
    <w:rsid w:val="001C6718"/>
  </w:style>
  <w:style w:type="numbering" w:customStyle="1" w:styleId="513">
    <w:name w:val="無清單51"/>
    <w:next w:val="a3"/>
    <w:uiPriority w:val="99"/>
    <w:semiHidden/>
    <w:unhideWhenUsed/>
    <w:rsid w:val="001C6718"/>
  </w:style>
  <w:style w:type="numbering" w:customStyle="1" w:styleId="1410">
    <w:name w:val="無清單141"/>
    <w:next w:val="a3"/>
    <w:uiPriority w:val="99"/>
    <w:semiHidden/>
    <w:unhideWhenUsed/>
    <w:rsid w:val="001C6718"/>
  </w:style>
  <w:style w:type="numbering" w:customStyle="1" w:styleId="11211">
    <w:name w:val="無清單1121"/>
    <w:next w:val="a3"/>
    <w:uiPriority w:val="99"/>
    <w:semiHidden/>
    <w:unhideWhenUsed/>
    <w:rsid w:val="001C6718"/>
  </w:style>
  <w:style w:type="numbering" w:customStyle="1" w:styleId="11121">
    <w:name w:val="無清單11121"/>
    <w:next w:val="a3"/>
    <w:uiPriority w:val="99"/>
    <w:semiHidden/>
    <w:unhideWhenUsed/>
    <w:rsid w:val="001C6718"/>
  </w:style>
  <w:style w:type="numbering" w:customStyle="1" w:styleId="2113">
    <w:name w:val="無清單211"/>
    <w:next w:val="a3"/>
    <w:uiPriority w:val="99"/>
    <w:semiHidden/>
    <w:unhideWhenUsed/>
    <w:rsid w:val="001C6718"/>
  </w:style>
  <w:style w:type="numbering" w:customStyle="1" w:styleId="12110">
    <w:name w:val="無清單1211"/>
    <w:next w:val="a3"/>
    <w:uiPriority w:val="99"/>
    <w:semiHidden/>
    <w:unhideWhenUsed/>
    <w:rsid w:val="001C6718"/>
  </w:style>
  <w:style w:type="numbering" w:customStyle="1" w:styleId="3111">
    <w:name w:val="無清單311"/>
    <w:next w:val="a3"/>
    <w:uiPriority w:val="99"/>
    <w:semiHidden/>
    <w:unhideWhenUsed/>
    <w:rsid w:val="001C6718"/>
  </w:style>
  <w:style w:type="numbering" w:customStyle="1" w:styleId="13110">
    <w:name w:val="無清單1311"/>
    <w:next w:val="a3"/>
    <w:uiPriority w:val="99"/>
    <w:semiHidden/>
    <w:unhideWhenUsed/>
    <w:rsid w:val="001C6718"/>
  </w:style>
  <w:style w:type="numbering" w:customStyle="1" w:styleId="4110">
    <w:name w:val="無清單411"/>
    <w:next w:val="a3"/>
    <w:uiPriority w:val="99"/>
    <w:semiHidden/>
    <w:unhideWhenUsed/>
    <w:rsid w:val="001C6718"/>
  </w:style>
  <w:style w:type="numbering" w:customStyle="1" w:styleId="613">
    <w:name w:val="無清單61"/>
    <w:next w:val="a3"/>
    <w:uiPriority w:val="99"/>
    <w:semiHidden/>
    <w:unhideWhenUsed/>
    <w:rsid w:val="001C6718"/>
  </w:style>
  <w:style w:type="numbering" w:customStyle="1" w:styleId="1510">
    <w:name w:val="無清單151"/>
    <w:next w:val="a3"/>
    <w:uiPriority w:val="99"/>
    <w:semiHidden/>
    <w:unhideWhenUsed/>
    <w:rsid w:val="001C6718"/>
  </w:style>
  <w:style w:type="numbering" w:customStyle="1" w:styleId="11310">
    <w:name w:val="無清單1131"/>
    <w:next w:val="a3"/>
    <w:uiPriority w:val="99"/>
    <w:semiHidden/>
    <w:unhideWhenUsed/>
    <w:rsid w:val="001C6718"/>
  </w:style>
  <w:style w:type="numbering" w:customStyle="1" w:styleId="11131">
    <w:name w:val="無清單11131"/>
    <w:next w:val="a3"/>
    <w:uiPriority w:val="99"/>
    <w:semiHidden/>
    <w:unhideWhenUsed/>
    <w:rsid w:val="001C6718"/>
  </w:style>
  <w:style w:type="numbering" w:customStyle="1" w:styleId="2210">
    <w:name w:val="無清單221"/>
    <w:next w:val="a3"/>
    <w:uiPriority w:val="99"/>
    <w:semiHidden/>
    <w:unhideWhenUsed/>
    <w:rsid w:val="001C6718"/>
  </w:style>
  <w:style w:type="numbering" w:customStyle="1" w:styleId="12210">
    <w:name w:val="無清單1221"/>
    <w:next w:val="a3"/>
    <w:uiPriority w:val="99"/>
    <w:semiHidden/>
    <w:unhideWhenUsed/>
    <w:rsid w:val="001C6718"/>
  </w:style>
  <w:style w:type="numbering" w:customStyle="1" w:styleId="3210">
    <w:name w:val="無清單321"/>
    <w:next w:val="a3"/>
    <w:uiPriority w:val="99"/>
    <w:semiHidden/>
    <w:unhideWhenUsed/>
    <w:rsid w:val="001C6718"/>
  </w:style>
  <w:style w:type="numbering" w:customStyle="1" w:styleId="13210">
    <w:name w:val="無清單1321"/>
    <w:next w:val="a3"/>
    <w:uiPriority w:val="99"/>
    <w:semiHidden/>
    <w:unhideWhenUsed/>
    <w:rsid w:val="001C6718"/>
  </w:style>
  <w:style w:type="numbering" w:customStyle="1" w:styleId="713">
    <w:name w:val="無清單71"/>
    <w:next w:val="a3"/>
    <w:uiPriority w:val="99"/>
    <w:semiHidden/>
    <w:unhideWhenUsed/>
    <w:rsid w:val="001C6718"/>
  </w:style>
  <w:style w:type="numbering" w:customStyle="1" w:styleId="813">
    <w:name w:val="無清單81"/>
    <w:next w:val="a3"/>
    <w:uiPriority w:val="99"/>
    <w:semiHidden/>
    <w:unhideWhenUsed/>
    <w:rsid w:val="001C6718"/>
  </w:style>
  <w:style w:type="table" w:customStyle="1" w:styleId="39">
    <w:name w:val="表格格線39"/>
    <w:basedOn w:val="a2"/>
    <w:next w:val="aff0"/>
    <w:uiPriority w:val="59"/>
    <w:rsid w:val="001C6718"/>
    <w:rPr>
      <w:rFonts w:ascii="Cambria" w:eastAsia="Times New Roman" w:hAnsi="Cambria" w:cs="Times New Roman"/>
      <w:kern w:val="0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6">
    <w:name w:val="無清單10"/>
    <w:next w:val="a3"/>
    <w:uiPriority w:val="99"/>
    <w:semiHidden/>
    <w:unhideWhenUsed/>
    <w:rsid w:val="001C6718"/>
  </w:style>
  <w:style w:type="table" w:customStyle="1" w:styleId="117">
    <w:name w:val="表格格線117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無清單17"/>
    <w:next w:val="a3"/>
    <w:uiPriority w:val="99"/>
    <w:semiHidden/>
    <w:unhideWhenUsed/>
    <w:rsid w:val="001C6718"/>
  </w:style>
  <w:style w:type="table" w:customStyle="1" w:styleId="118">
    <w:name w:val="表格格線118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無清單115"/>
    <w:next w:val="a3"/>
    <w:uiPriority w:val="99"/>
    <w:semiHidden/>
    <w:unhideWhenUsed/>
    <w:rsid w:val="001C6718"/>
  </w:style>
  <w:style w:type="table" w:customStyle="1" w:styleId="2140">
    <w:name w:val="表格格線2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表格格線2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無清單1115"/>
    <w:next w:val="a3"/>
    <w:uiPriority w:val="99"/>
    <w:semiHidden/>
    <w:unhideWhenUsed/>
    <w:rsid w:val="001C6718"/>
  </w:style>
  <w:style w:type="table" w:customStyle="1" w:styleId="1514">
    <w:name w:val="表格格線151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無清單11113"/>
    <w:next w:val="a3"/>
    <w:uiPriority w:val="99"/>
    <w:semiHidden/>
    <w:unhideWhenUsed/>
    <w:rsid w:val="001C6718"/>
  </w:style>
  <w:style w:type="table" w:customStyle="1" w:styleId="21130">
    <w:name w:val="表格格線2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無清單111113"/>
    <w:next w:val="a3"/>
    <w:uiPriority w:val="99"/>
    <w:semiHidden/>
    <w:unhideWhenUsed/>
    <w:rsid w:val="001C6718"/>
  </w:style>
  <w:style w:type="table" w:customStyle="1" w:styleId="21113">
    <w:name w:val="表格格線21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表格格線14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">
    <w:name w:val="無清單24"/>
    <w:next w:val="a3"/>
    <w:uiPriority w:val="99"/>
    <w:semiHidden/>
    <w:unhideWhenUsed/>
    <w:rsid w:val="001C6718"/>
  </w:style>
  <w:style w:type="numbering" w:customStyle="1" w:styleId="1240">
    <w:name w:val="無清單124"/>
    <w:next w:val="a3"/>
    <w:uiPriority w:val="99"/>
    <w:semiHidden/>
    <w:unhideWhenUsed/>
    <w:rsid w:val="001C6718"/>
  </w:style>
  <w:style w:type="table" w:customStyle="1" w:styleId="14114">
    <w:name w:val="表格格線14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4">
    <w:name w:val="表格格線1411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3">
    <w:name w:val="表格格線15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">
    <w:name w:val="無清單34"/>
    <w:next w:val="a3"/>
    <w:uiPriority w:val="99"/>
    <w:semiHidden/>
    <w:unhideWhenUsed/>
    <w:rsid w:val="001C6718"/>
  </w:style>
  <w:style w:type="numbering" w:customStyle="1" w:styleId="1340">
    <w:name w:val="無清單134"/>
    <w:next w:val="a3"/>
    <w:uiPriority w:val="99"/>
    <w:semiHidden/>
    <w:unhideWhenUsed/>
    <w:rsid w:val="001C6718"/>
  </w:style>
  <w:style w:type="numbering" w:customStyle="1" w:styleId="431">
    <w:name w:val="無清單43"/>
    <w:next w:val="a3"/>
    <w:uiPriority w:val="99"/>
    <w:semiHidden/>
    <w:unhideWhenUsed/>
    <w:rsid w:val="001C6718"/>
  </w:style>
  <w:style w:type="table" w:customStyle="1" w:styleId="2420">
    <w:name w:val="表格格線242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">
    <w:name w:val="表格格線1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表格格線2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表格格線1133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無清單18"/>
    <w:next w:val="a3"/>
    <w:uiPriority w:val="99"/>
    <w:semiHidden/>
    <w:unhideWhenUsed/>
    <w:rsid w:val="001C6718"/>
  </w:style>
  <w:style w:type="numbering" w:customStyle="1" w:styleId="193">
    <w:name w:val="無清單19"/>
    <w:next w:val="a3"/>
    <w:uiPriority w:val="99"/>
    <w:semiHidden/>
    <w:unhideWhenUsed/>
    <w:rsid w:val="001C6718"/>
  </w:style>
  <w:style w:type="numbering" w:customStyle="1" w:styleId="1160">
    <w:name w:val="無清單116"/>
    <w:next w:val="a3"/>
    <w:uiPriority w:val="99"/>
    <w:semiHidden/>
    <w:unhideWhenUsed/>
    <w:rsid w:val="001C6718"/>
  </w:style>
  <w:style w:type="numbering" w:customStyle="1" w:styleId="1116">
    <w:name w:val="無清單1116"/>
    <w:next w:val="a3"/>
    <w:uiPriority w:val="99"/>
    <w:semiHidden/>
    <w:unhideWhenUsed/>
    <w:rsid w:val="001C6718"/>
  </w:style>
  <w:style w:type="numbering" w:customStyle="1" w:styleId="11114">
    <w:name w:val="無清單11114"/>
    <w:next w:val="a3"/>
    <w:uiPriority w:val="99"/>
    <w:semiHidden/>
    <w:unhideWhenUsed/>
    <w:rsid w:val="001C6718"/>
  </w:style>
  <w:style w:type="numbering" w:customStyle="1" w:styleId="111114">
    <w:name w:val="無清單111114"/>
    <w:next w:val="a3"/>
    <w:uiPriority w:val="99"/>
    <w:semiHidden/>
    <w:unhideWhenUsed/>
    <w:rsid w:val="001C6718"/>
  </w:style>
  <w:style w:type="numbering" w:customStyle="1" w:styleId="253">
    <w:name w:val="無清單25"/>
    <w:next w:val="a3"/>
    <w:uiPriority w:val="99"/>
    <w:semiHidden/>
    <w:unhideWhenUsed/>
    <w:rsid w:val="001C6718"/>
  </w:style>
  <w:style w:type="numbering" w:customStyle="1" w:styleId="125">
    <w:name w:val="無清單125"/>
    <w:next w:val="a3"/>
    <w:uiPriority w:val="99"/>
    <w:semiHidden/>
    <w:unhideWhenUsed/>
    <w:rsid w:val="001C6718"/>
  </w:style>
  <w:style w:type="numbering" w:customStyle="1" w:styleId="351">
    <w:name w:val="無清單35"/>
    <w:next w:val="a3"/>
    <w:uiPriority w:val="99"/>
    <w:semiHidden/>
    <w:unhideWhenUsed/>
    <w:rsid w:val="001C6718"/>
  </w:style>
  <w:style w:type="numbering" w:customStyle="1" w:styleId="135">
    <w:name w:val="無清單135"/>
    <w:next w:val="a3"/>
    <w:uiPriority w:val="99"/>
    <w:semiHidden/>
    <w:unhideWhenUsed/>
    <w:rsid w:val="001C6718"/>
  </w:style>
  <w:style w:type="numbering" w:customStyle="1" w:styleId="440">
    <w:name w:val="無清單44"/>
    <w:next w:val="a3"/>
    <w:uiPriority w:val="99"/>
    <w:semiHidden/>
    <w:unhideWhenUsed/>
    <w:rsid w:val="001C6718"/>
  </w:style>
  <w:style w:type="numbering" w:customStyle="1" w:styleId="520">
    <w:name w:val="無清單52"/>
    <w:next w:val="a3"/>
    <w:uiPriority w:val="99"/>
    <w:semiHidden/>
    <w:unhideWhenUsed/>
    <w:rsid w:val="001C6718"/>
  </w:style>
  <w:style w:type="numbering" w:customStyle="1" w:styleId="1420">
    <w:name w:val="無清單142"/>
    <w:next w:val="a3"/>
    <w:uiPriority w:val="99"/>
    <w:semiHidden/>
    <w:unhideWhenUsed/>
    <w:rsid w:val="001C6718"/>
  </w:style>
  <w:style w:type="numbering" w:customStyle="1" w:styleId="11221">
    <w:name w:val="無清單1122"/>
    <w:next w:val="a3"/>
    <w:uiPriority w:val="99"/>
    <w:semiHidden/>
    <w:unhideWhenUsed/>
    <w:rsid w:val="001C6718"/>
  </w:style>
  <w:style w:type="numbering" w:customStyle="1" w:styleId="11122">
    <w:name w:val="無清單11122"/>
    <w:next w:val="a3"/>
    <w:uiPriority w:val="99"/>
    <w:semiHidden/>
    <w:unhideWhenUsed/>
    <w:rsid w:val="001C6718"/>
  </w:style>
  <w:style w:type="numbering" w:customStyle="1" w:styleId="2122">
    <w:name w:val="無清單212"/>
    <w:next w:val="a3"/>
    <w:uiPriority w:val="99"/>
    <w:semiHidden/>
    <w:unhideWhenUsed/>
    <w:rsid w:val="001C6718"/>
  </w:style>
  <w:style w:type="numbering" w:customStyle="1" w:styleId="12121">
    <w:name w:val="無清單1212"/>
    <w:next w:val="a3"/>
    <w:uiPriority w:val="99"/>
    <w:semiHidden/>
    <w:unhideWhenUsed/>
    <w:rsid w:val="001C6718"/>
  </w:style>
  <w:style w:type="numbering" w:customStyle="1" w:styleId="3121">
    <w:name w:val="無清單312"/>
    <w:next w:val="a3"/>
    <w:uiPriority w:val="99"/>
    <w:semiHidden/>
    <w:unhideWhenUsed/>
    <w:rsid w:val="001C6718"/>
  </w:style>
  <w:style w:type="numbering" w:customStyle="1" w:styleId="13120">
    <w:name w:val="無清單1312"/>
    <w:next w:val="a3"/>
    <w:uiPriority w:val="99"/>
    <w:semiHidden/>
    <w:unhideWhenUsed/>
    <w:rsid w:val="001C6718"/>
  </w:style>
  <w:style w:type="numbering" w:customStyle="1" w:styleId="4121">
    <w:name w:val="無清單412"/>
    <w:next w:val="a3"/>
    <w:uiPriority w:val="99"/>
    <w:semiHidden/>
    <w:unhideWhenUsed/>
    <w:rsid w:val="001C6718"/>
  </w:style>
  <w:style w:type="numbering" w:customStyle="1" w:styleId="620">
    <w:name w:val="無清單62"/>
    <w:next w:val="a3"/>
    <w:uiPriority w:val="99"/>
    <w:semiHidden/>
    <w:unhideWhenUsed/>
    <w:rsid w:val="001C6718"/>
  </w:style>
  <w:style w:type="numbering" w:customStyle="1" w:styleId="1520">
    <w:name w:val="無清單152"/>
    <w:next w:val="a3"/>
    <w:uiPriority w:val="99"/>
    <w:semiHidden/>
    <w:unhideWhenUsed/>
    <w:rsid w:val="001C6718"/>
  </w:style>
  <w:style w:type="numbering" w:customStyle="1" w:styleId="11320">
    <w:name w:val="無清單1132"/>
    <w:next w:val="a3"/>
    <w:uiPriority w:val="99"/>
    <w:semiHidden/>
    <w:unhideWhenUsed/>
    <w:rsid w:val="001C6718"/>
  </w:style>
  <w:style w:type="numbering" w:customStyle="1" w:styleId="11132">
    <w:name w:val="無清單11132"/>
    <w:next w:val="a3"/>
    <w:uiPriority w:val="99"/>
    <w:semiHidden/>
    <w:unhideWhenUsed/>
    <w:rsid w:val="001C6718"/>
  </w:style>
  <w:style w:type="numbering" w:customStyle="1" w:styleId="2221">
    <w:name w:val="無清單222"/>
    <w:next w:val="a3"/>
    <w:uiPriority w:val="99"/>
    <w:semiHidden/>
    <w:unhideWhenUsed/>
    <w:rsid w:val="001C6718"/>
  </w:style>
  <w:style w:type="numbering" w:customStyle="1" w:styleId="12221">
    <w:name w:val="無清單1222"/>
    <w:next w:val="a3"/>
    <w:uiPriority w:val="99"/>
    <w:semiHidden/>
    <w:unhideWhenUsed/>
    <w:rsid w:val="001C6718"/>
  </w:style>
  <w:style w:type="numbering" w:customStyle="1" w:styleId="3221">
    <w:name w:val="無清單322"/>
    <w:next w:val="a3"/>
    <w:uiPriority w:val="99"/>
    <w:semiHidden/>
    <w:unhideWhenUsed/>
    <w:rsid w:val="001C6718"/>
  </w:style>
  <w:style w:type="numbering" w:customStyle="1" w:styleId="13221">
    <w:name w:val="無清單1322"/>
    <w:next w:val="a3"/>
    <w:uiPriority w:val="99"/>
    <w:semiHidden/>
    <w:unhideWhenUsed/>
    <w:rsid w:val="001C6718"/>
  </w:style>
  <w:style w:type="numbering" w:customStyle="1" w:styleId="723">
    <w:name w:val="無清單72"/>
    <w:next w:val="a3"/>
    <w:uiPriority w:val="99"/>
    <w:semiHidden/>
    <w:unhideWhenUsed/>
    <w:rsid w:val="001C6718"/>
  </w:style>
  <w:style w:type="numbering" w:customStyle="1" w:styleId="820">
    <w:name w:val="無清單82"/>
    <w:next w:val="a3"/>
    <w:uiPriority w:val="99"/>
    <w:semiHidden/>
    <w:unhideWhenUsed/>
    <w:rsid w:val="001C6718"/>
  </w:style>
  <w:style w:type="table" w:customStyle="1" w:styleId="24111">
    <w:name w:val="表格格線24111"/>
    <w:basedOn w:val="a2"/>
    <w:uiPriority w:val="59"/>
    <w:rsid w:val="001C6718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無清單20"/>
    <w:next w:val="a3"/>
    <w:uiPriority w:val="99"/>
    <w:semiHidden/>
    <w:unhideWhenUsed/>
    <w:rsid w:val="001C6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B1DBF-2CA7-4F9D-B737-DCF1DF58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佳恩 林</dc:creator>
  <cp:keywords/>
  <dc:description/>
  <cp:lastModifiedBy>張港明</cp:lastModifiedBy>
  <cp:revision>2</cp:revision>
  <cp:lastPrinted>2023-12-21T03:40:00Z</cp:lastPrinted>
  <dcterms:created xsi:type="dcterms:W3CDTF">2024-05-24T08:38:00Z</dcterms:created>
  <dcterms:modified xsi:type="dcterms:W3CDTF">2024-05-24T08:38:00Z</dcterms:modified>
</cp:coreProperties>
</file>