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85C13" w14:textId="6128FC80" w:rsidR="001B4F77" w:rsidRPr="00830C65" w:rsidRDefault="001B4F77" w:rsidP="001B4F77">
      <w:p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4"/>
          <w:bdr w:val="single" w:sz="4" w:space="0" w:color="auto"/>
        </w:rPr>
      </w:pPr>
      <w:r w:rsidRPr="00830C65">
        <w:rPr>
          <w:rFonts w:ascii="Times New Roman" w:eastAsia="標楷體" w:hAnsi="Times New Roman" w:cs="Times New Roman" w:hint="eastAsia"/>
          <w:b/>
          <w:bCs/>
          <w:sz w:val="28"/>
          <w:szCs w:val="24"/>
          <w:bdr w:val="single" w:sz="4" w:space="0" w:color="auto"/>
        </w:rPr>
        <w:t>附錄十三</w:t>
      </w:r>
    </w:p>
    <w:p w14:paraId="3531336C" w14:textId="77777777" w:rsidR="001B4F77" w:rsidRPr="00830C65" w:rsidRDefault="001B4F77" w:rsidP="001B4F77">
      <w:pPr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830C65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○○社區發展協會性別暴力社區初級預防</w:t>
      </w:r>
      <w:proofErr w:type="gramStart"/>
      <w:r w:rsidRPr="00830C65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─防暴站合作</w:t>
      </w:r>
      <w:proofErr w:type="gramEnd"/>
      <w:r w:rsidRPr="00830C65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意向書</w:t>
      </w:r>
    </w:p>
    <w:p w14:paraId="3B8E8D00" w14:textId="77777777" w:rsidR="001B4F77" w:rsidRPr="00830C65" w:rsidRDefault="001B4F77" w:rsidP="001B4F77">
      <w:pPr>
        <w:spacing w:line="480" w:lineRule="exact"/>
        <w:rPr>
          <w:rFonts w:ascii="Times New Roman" w:eastAsia="標楷體" w:hAnsi="Times New Roman" w:cs="SimSun"/>
          <w:color w:val="000000"/>
          <w:spacing w:val="-2"/>
        </w:rPr>
      </w:pPr>
    </w:p>
    <w:p w14:paraId="66C41FE0" w14:textId="77777777" w:rsidR="001B4F77" w:rsidRPr="00830C65" w:rsidRDefault="001B4F77" w:rsidP="001B4F77">
      <w:pPr>
        <w:spacing w:line="480" w:lineRule="exact"/>
        <w:ind w:left="952" w:hangingChars="400" w:hanging="952"/>
        <w:rPr>
          <w:rFonts w:ascii="Times New Roman" w:eastAsia="標楷體" w:hAnsi="Times New Roman" w:cs="SimSun"/>
          <w:color w:val="000000"/>
          <w:spacing w:val="-2"/>
          <w:kern w:val="0"/>
          <w:szCs w:val="24"/>
        </w:rPr>
      </w:pPr>
      <w:r w:rsidRPr="00830C65">
        <w:rPr>
          <w:rFonts w:ascii="Times New Roman" w:eastAsia="標楷體" w:hAnsi="Times New Roman" w:cs="SimSun" w:hint="eastAsia"/>
          <w:color w:val="000000"/>
          <w:spacing w:val="-1"/>
          <w:kern w:val="0"/>
          <w:szCs w:val="24"/>
        </w:rPr>
        <w:t>第一條：</w:t>
      </w:r>
      <w:r w:rsidRPr="00830C65">
        <w:rPr>
          <w:rFonts w:ascii="Times New Roman" w:eastAsia="標楷體" w:hAnsi="Times New Roman" w:cs="SimSun" w:hint="eastAsia"/>
          <w:color w:val="000000"/>
          <w:spacing w:val="-1"/>
          <w:kern w:val="0"/>
          <w:szCs w:val="24"/>
          <w:u w:val="single"/>
        </w:rPr>
        <w:t xml:space="preserve">          </w:t>
      </w:r>
      <w:proofErr w:type="gramStart"/>
      <w:r w:rsidRPr="00830C65">
        <w:rPr>
          <w:rFonts w:ascii="Times New Roman" w:eastAsia="標楷體" w:hAnsi="Times New Roman" w:cs="SimSun" w:hint="eastAsia"/>
          <w:color w:val="000000"/>
          <w:spacing w:val="-1"/>
          <w:kern w:val="0"/>
          <w:szCs w:val="24"/>
          <w:u w:val="single"/>
        </w:rPr>
        <w:t>防暴站名稱</w:t>
      </w:r>
      <w:proofErr w:type="gramEnd"/>
      <w:r w:rsidRPr="00830C65">
        <w:rPr>
          <w:rFonts w:ascii="Times New Roman" w:eastAsia="標楷體" w:hAnsi="Times New Roman" w:cs="SimSun" w:hint="eastAsia"/>
          <w:color w:val="000000"/>
          <w:spacing w:val="-1"/>
          <w:kern w:val="0"/>
          <w:szCs w:val="24"/>
        </w:rPr>
        <w:t>（以下簡稱甲方）</w:t>
      </w:r>
      <w:r w:rsidRPr="00830C65">
        <w:rPr>
          <w:rFonts w:ascii="Times New Roman" w:eastAsia="標楷體" w:hAnsi="Times New Roman" w:cs="SimSun" w:hint="eastAsia"/>
          <w:color w:val="000000"/>
          <w:spacing w:val="-2"/>
          <w:kern w:val="0"/>
          <w:szCs w:val="24"/>
        </w:rPr>
        <w:t>、○○○○○○社區發展協會</w:t>
      </w:r>
      <w:r w:rsidRPr="00830C65">
        <w:rPr>
          <w:rFonts w:ascii="Times New Roman" w:eastAsia="標楷體" w:hAnsi="Times New Roman" w:cs="SimSun" w:hint="eastAsia"/>
          <w:color w:val="000000"/>
          <w:spacing w:val="-1"/>
          <w:kern w:val="0"/>
          <w:szCs w:val="24"/>
        </w:rPr>
        <w:t>（以下簡稱乙</w:t>
      </w:r>
      <w:r w:rsidRPr="00830C65">
        <w:rPr>
          <w:rFonts w:ascii="Times New Roman" w:eastAsia="標楷體" w:hAnsi="Times New Roman" w:cs="SimSun" w:hint="eastAsia"/>
          <w:color w:val="000000"/>
          <w:spacing w:val="-2"/>
          <w:kern w:val="0"/>
          <w:szCs w:val="24"/>
        </w:rPr>
        <w:t>方）本著資源共享與</w:t>
      </w:r>
      <w:proofErr w:type="gramStart"/>
      <w:r w:rsidRPr="00830C65">
        <w:rPr>
          <w:rFonts w:ascii="Times New Roman" w:eastAsia="標楷體" w:hAnsi="Times New Roman" w:cs="SimSun" w:hint="eastAsia"/>
          <w:color w:val="000000"/>
          <w:spacing w:val="-2"/>
          <w:kern w:val="0"/>
          <w:szCs w:val="24"/>
        </w:rPr>
        <w:t>社區共好之</w:t>
      </w:r>
      <w:proofErr w:type="gramEnd"/>
      <w:r w:rsidRPr="00830C65">
        <w:rPr>
          <w:rFonts w:ascii="Times New Roman" w:eastAsia="標楷體" w:hAnsi="Times New Roman" w:cs="SimSun" w:hint="eastAsia"/>
          <w:color w:val="000000"/>
          <w:spacing w:val="-2"/>
          <w:kern w:val="0"/>
          <w:szCs w:val="24"/>
        </w:rPr>
        <w:t>原則，經雙方同意簽訂合作意向書，以作為雙方合作之依據。</w:t>
      </w:r>
    </w:p>
    <w:p w14:paraId="0D07BD47" w14:textId="77777777" w:rsidR="001B4F77" w:rsidRPr="00830C65" w:rsidRDefault="001B4F77" w:rsidP="001B4F77">
      <w:pPr>
        <w:spacing w:line="480" w:lineRule="exact"/>
        <w:ind w:left="952" w:hangingChars="400" w:hanging="952"/>
        <w:rPr>
          <w:rFonts w:ascii="Times New Roman" w:eastAsia="標楷體" w:hAnsi="Times New Roman" w:cs="SimSun"/>
          <w:color w:val="000000"/>
          <w:spacing w:val="-1"/>
          <w:kern w:val="0"/>
          <w:szCs w:val="24"/>
        </w:rPr>
      </w:pPr>
    </w:p>
    <w:p w14:paraId="7CF50BA8" w14:textId="77777777" w:rsidR="001B4F77" w:rsidRPr="00830C65" w:rsidRDefault="001B4F77" w:rsidP="001B4F77">
      <w:pPr>
        <w:widowControl/>
        <w:autoSpaceDE w:val="0"/>
        <w:autoSpaceDN w:val="0"/>
        <w:spacing w:line="360" w:lineRule="exact"/>
        <w:rPr>
          <w:rFonts w:ascii="Times New Roman" w:eastAsia="標楷體" w:hAnsi="Times New Roman" w:cs="SimSun"/>
          <w:color w:val="000000"/>
          <w:kern w:val="0"/>
          <w:szCs w:val="24"/>
        </w:rPr>
      </w:pPr>
      <w:r w:rsidRPr="00830C65">
        <w:rPr>
          <w:rFonts w:ascii="Times New Roman" w:eastAsia="標楷體" w:hAnsi="Times New Roman" w:cs="SimSun" w:hint="eastAsia"/>
          <w:color w:val="000000"/>
          <w:kern w:val="0"/>
          <w:szCs w:val="24"/>
        </w:rPr>
        <w:t>第二條：合作</w:t>
      </w:r>
      <w:proofErr w:type="gramStart"/>
      <w:r w:rsidRPr="00830C65">
        <w:rPr>
          <w:rFonts w:ascii="Times New Roman" w:eastAsia="標楷體" w:hAnsi="Times New Roman" w:cs="SimSun" w:hint="eastAsia"/>
          <w:color w:val="000000"/>
          <w:kern w:val="0"/>
          <w:szCs w:val="24"/>
        </w:rPr>
        <w:t>期間，</w:t>
      </w:r>
      <w:proofErr w:type="gramEnd"/>
      <w:r w:rsidRPr="00830C65">
        <w:rPr>
          <w:rFonts w:ascii="Times New Roman" w:eastAsia="標楷體" w:hAnsi="Times New Roman" w:cs="SimSun" w:hint="eastAsia"/>
          <w:color w:val="000000"/>
          <w:kern w:val="0"/>
          <w:szCs w:val="24"/>
        </w:rPr>
        <w:t>甲方願意提供乙方以下協助：</w:t>
      </w:r>
    </w:p>
    <w:p w14:paraId="5FCD1514" w14:textId="77777777" w:rsidR="001B4F77" w:rsidRPr="00830C65" w:rsidRDefault="001B4F77" w:rsidP="001B4F77">
      <w:pPr>
        <w:autoSpaceDE w:val="0"/>
        <w:autoSpaceDN w:val="0"/>
        <w:adjustRightInd w:val="0"/>
        <w:spacing w:after="54" w:line="440" w:lineRule="exact"/>
        <w:ind w:leftChars="400" w:left="960"/>
        <w:jc w:val="both"/>
        <w:rPr>
          <w:rFonts w:ascii="標楷體" w:eastAsia="標楷體" w:hAnsi="標楷體" w:cs="Times New Roman"/>
          <w:szCs w:val="24"/>
        </w:rPr>
      </w:pPr>
      <w:r w:rsidRPr="00830C65">
        <w:rPr>
          <w:rFonts w:ascii="標楷體" w:eastAsia="標楷體" w:hAnsi="標楷體" w:cs="Times New Roman" w:hint="eastAsia"/>
          <w:szCs w:val="24"/>
        </w:rPr>
        <w:t>□當社區</w:t>
      </w:r>
      <w:r w:rsidRPr="00830C65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居民</w:t>
      </w:r>
      <w:r w:rsidRPr="00830C65">
        <w:rPr>
          <w:rFonts w:ascii="標楷體" w:eastAsia="標楷體" w:hAnsi="標楷體" w:cs="Times New Roman" w:hint="eastAsia"/>
          <w:szCs w:val="24"/>
        </w:rPr>
        <w:t>遇到婆媳問題、家務分工、家庭爭執等，有提供資訊服務</w:t>
      </w:r>
    </w:p>
    <w:p w14:paraId="59AE9394" w14:textId="77777777" w:rsidR="001B4F77" w:rsidRPr="00830C65" w:rsidRDefault="001B4F77" w:rsidP="001B4F77">
      <w:pPr>
        <w:spacing w:line="400" w:lineRule="exact"/>
        <w:ind w:leftChars="400" w:left="1200" w:hangingChars="100" w:hanging="240"/>
        <w:rPr>
          <w:rFonts w:ascii="標楷體" w:eastAsia="標楷體" w:hAnsi="標楷體" w:cs="Times New Roman"/>
          <w:szCs w:val="24"/>
        </w:rPr>
      </w:pPr>
      <w:r w:rsidRPr="00830C65">
        <w:rPr>
          <w:rFonts w:ascii="標楷體" w:eastAsia="標楷體" w:hAnsi="標楷體" w:cs="Times New Roman" w:hint="eastAsia"/>
          <w:szCs w:val="24"/>
        </w:rPr>
        <w:t>□有提供性別暴力社區初級預防宣導資訊</w:t>
      </w:r>
    </w:p>
    <w:p w14:paraId="19608383" w14:textId="77777777" w:rsidR="001B4F77" w:rsidRPr="00830C65" w:rsidRDefault="001B4F77" w:rsidP="001B4F77">
      <w:pPr>
        <w:spacing w:line="400" w:lineRule="exact"/>
        <w:ind w:leftChars="400" w:left="1200" w:hangingChars="100" w:hanging="240"/>
        <w:rPr>
          <w:rFonts w:ascii="標楷體" w:eastAsia="標楷體" w:hAnsi="標楷體" w:cs="Times New Roman"/>
          <w:szCs w:val="24"/>
        </w:rPr>
      </w:pPr>
      <w:r w:rsidRPr="00830C65">
        <w:rPr>
          <w:rFonts w:ascii="標楷體" w:eastAsia="標楷體" w:hAnsi="標楷體" w:cs="Times New Roman" w:hint="eastAsia"/>
          <w:szCs w:val="24"/>
        </w:rPr>
        <w:t>□有提供宣傳單</w:t>
      </w:r>
    </w:p>
    <w:p w14:paraId="26A1FDE6" w14:textId="77777777" w:rsidR="001B4F77" w:rsidRPr="00830C65" w:rsidRDefault="001B4F77" w:rsidP="001B4F77">
      <w:pPr>
        <w:spacing w:line="400" w:lineRule="exact"/>
        <w:ind w:leftChars="400" w:left="1200" w:hangingChars="100" w:hanging="240"/>
        <w:rPr>
          <w:rFonts w:ascii="標楷體" w:eastAsia="標楷體" w:hAnsi="標楷體" w:cs="Times New Roman"/>
          <w:szCs w:val="24"/>
        </w:rPr>
      </w:pPr>
      <w:r w:rsidRPr="00830C65">
        <w:rPr>
          <w:rFonts w:ascii="標楷體" w:eastAsia="標楷體" w:hAnsi="標楷體" w:cs="Times New Roman" w:hint="eastAsia"/>
          <w:szCs w:val="24"/>
        </w:rPr>
        <w:t>□若有性別暴力案件發生，能協助通報相關單位</w:t>
      </w:r>
    </w:p>
    <w:p w14:paraId="2F963B12" w14:textId="77777777" w:rsidR="001B4F77" w:rsidRPr="00830C65" w:rsidRDefault="001B4F77" w:rsidP="001B4F77">
      <w:pPr>
        <w:spacing w:line="400" w:lineRule="exact"/>
        <w:ind w:leftChars="400" w:left="1200" w:hangingChars="100" w:hanging="240"/>
        <w:rPr>
          <w:rFonts w:ascii="標楷體" w:eastAsia="標楷體" w:hAnsi="標楷體" w:cs="Times New Roman"/>
          <w:szCs w:val="24"/>
        </w:rPr>
      </w:pPr>
      <w:r w:rsidRPr="00830C65">
        <w:rPr>
          <w:rFonts w:ascii="標楷體" w:eastAsia="標楷體" w:hAnsi="標楷體" w:cs="Times New Roman" w:hint="eastAsia"/>
          <w:szCs w:val="24"/>
        </w:rPr>
        <w:t>□有提供性別暴力社區初級預防相關之關懷服務</w:t>
      </w:r>
    </w:p>
    <w:p w14:paraId="3164E533" w14:textId="77777777" w:rsidR="001B4F77" w:rsidRPr="00830C65" w:rsidRDefault="001B4F77" w:rsidP="001B4F77">
      <w:pPr>
        <w:spacing w:line="480" w:lineRule="exact"/>
        <w:ind w:leftChars="400" w:left="960"/>
        <w:rPr>
          <w:rFonts w:ascii="標楷體" w:eastAsia="標楷體" w:hAnsi="標楷體" w:cs="Times New Roman"/>
          <w:szCs w:val="24"/>
          <w:u w:val="single"/>
        </w:rPr>
      </w:pPr>
      <w:r w:rsidRPr="00830C65">
        <w:rPr>
          <w:rFonts w:ascii="標楷體" w:eastAsia="標楷體" w:hAnsi="標楷體" w:cs="Times New Roman" w:hint="eastAsia"/>
          <w:szCs w:val="24"/>
        </w:rPr>
        <w:t>□其他：</w:t>
      </w:r>
      <w:r w:rsidRPr="00830C65">
        <w:rPr>
          <w:rFonts w:ascii="標楷體" w:eastAsia="標楷體" w:hAnsi="標楷體" w:cs="Times New Roman" w:hint="eastAsia"/>
          <w:szCs w:val="24"/>
          <w:u w:val="single"/>
        </w:rPr>
        <w:t xml:space="preserve">             </w:t>
      </w:r>
    </w:p>
    <w:p w14:paraId="06B9B032" w14:textId="77777777" w:rsidR="001B4F77" w:rsidRPr="00830C65" w:rsidRDefault="001B4F77" w:rsidP="001B4F77">
      <w:pPr>
        <w:spacing w:line="480" w:lineRule="exact"/>
        <w:ind w:leftChars="400" w:left="960"/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p w14:paraId="1CA91966" w14:textId="77777777" w:rsidR="001B4F77" w:rsidRPr="00830C65" w:rsidRDefault="001B4F77" w:rsidP="001B4F77">
      <w:pPr>
        <w:spacing w:line="480" w:lineRule="exact"/>
        <w:ind w:left="952" w:hangingChars="400" w:hanging="952"/>
        <w:rPr>
          <w:rFonts w:ascii="Times New Roman" w:eastAsia="標楷體" w:hAnsi="Times New Roman" w:cs="SimSun"/>
          <w:color w:val="000000"/>
          <w:spacing w:val="-1"/>
          <w:kern w:val="0"/>
          <w:szCs w:val="24"/>
        </w:rPr>
      </w:pPr>
      <w:r w:rsidRPr="00830C65">
        <w:rPr>
          <w:rFonts w:ascii="Times New Roman" w:eastAsia="標楷體" w:hAnsi="Times New Roman" w:cs="SimSun" w:hint="eastAsia"/>
          <w:color w:val="000000"/>
          <w:spacing w:val="-1"/>
          <w:kern w:val="0"/>
          <w:szCs w:val="24"/>
        </w:rPr>
        <w:t>第三條：本合作若有未盡事宜，得由雙方同意後，隨時以書面修訂之，雙方應依誠信原則確實履行。</w:t>
      </w:r>
    </w:p>
    <w:p w14:paraId="1E40307A" w14:textId="77777777" w:rsidR="001B4F77" w:rsidRPr="00830C65" w:rsidRDefault="001B4F77" w:rsidP="001B4F77">
      <w:pPr>
        <w:spacing w:line="480" w:lineRule="exact"/>
        <w:ind w:left="952" w:hangingChars="400" w:hanging="952"/>
        <w:rPr>
          <w:rFonts w:ascii="Times New Roman" w:eastAsia="標楷體" w:hAnsi="Times New Roman" w:cs="SimSun"/>
          <w:color w:val="000000"/>
          <w:spacing w:val="-1"/>
          <w:kern w:val="0"/>
          <w:szCs w:val="24"/>
        </w:rPr>
      </w:pPr>
    </w:p>
    <w:p w14:paraId="1F908AAB" w14:textId="77777777" w:rsidR="001B4F77" w:rsidRPr="00830C65" w:rsidRDefault="001B4F77" w:rsidP="001B4F77">
      <w:pPr>
        <w:spacing w:line="480" w:lineRule="exact"/>
        <w:ind w:left="952" w:hangingChars="400" w:hanging="952"/>
        <w:rPr>
          <w:rFonts w:ascii="Times New Roman" w:eastAsia="標楷體" w:hAnsi="Times New Roman" w:cs="SimSun"/>
          <w:color w:val="000000"/>
          <w:spacing w:val="-1"/>
          <w:kern w:val="0"/>
          <w:szCs w:val="24"/>
        </w:rPr>
      </w:pPr>
      <w:r w:rsidRPr="00830C65">
        <w:rPr>
          <w:rFonts w:ascii="Times New Roman" w:eastAsia="標楷體" w:hAnsi="Times New Roman" w:cs="SimSun" w:hint="eastAsia"/>
          <w:color w:val="000000"/>
          <w:spacing w:val="-1"/>
          <w:kern w:val="0"/>
          <w:szCs w:val="24"/>
        </w:rPr>
        <w:t>第四條：本合作意向書自簽訂日起生效，協議任何一方如欲終止本合作意向書，應在兩個月前通知對方。</w:t>
      </w:r>
    </w:p>
    <w:p w14:paraId="07248D81" w14:textId="77777777" w:rsidR="001B4F77" w:rsidRPr="00830C65" w:rsidRDefault="001B4F77" w:rsidP="001B4F77">
      <w:pPr>
        <w:spacing w:line="480" w:lineRule="exact"/>
        <w:ind w:left="952" w:hangingChars="400" w:hanging="952"/>
        <w:rPr>
          <w:rFonts w:ascii="Times New Roman" w:eastAsia="標楷體" w:hAnsi="Times New Roman" w:cs="SimSun"/>
          <w:color w:val="000000"/>
          <w:spacing w:val="-1"/>
          <w:kern w:val="0"/>
          <w:szCs w:val="24"/>
        </w:rPr>
      </w:pPr>
      <w:r w:rsidRPr="00830C65">
        <w:rPr>
          <w:rFonts w:ascii="Times New Roman" w:eastAsia="標楷體" w:hAnsi="Times New Roman" w:cs="SimSun" w:hint="eastAsia"/>
          <w:color w:val="000000"/>
          <w:spacing w:val="-1"/>
          <w:kern w:val="0"/>
          <w:szCs w:val="24"/>
        </w:rPr>
        <w:t>第五條：本合作意向書正本</w:t>
      </w:r>
      <w:proofErr w:type="gramStart"/>
      <w:r w:rsidRPr="00830C65">
        <w:rPr>
          <w:rFonts w:ascii="Times New Roman" w:eastAsia="標楷體" w:hAnsi="Times New Roman" w:cs="SimSun" w:hint="eastAsia"/>
          <w:color w:val="000000"/>
          <w:spacing w:val="-1"/>
          <w:kern w:val="0"/>
          <w:szCs w:val="24"/>
        </w:rPr>
        <w:t>壹式貳份</w:t>
      </w:r>
      <w:proofErr w:type="gramEnd"/>
      <w:r w:rsidRPr="00830C65">
        <w:rPr>
          <w:rFonts w:ascii="Times New Roman" w:eastAsia="標楷體" w:hAnsi="Times New Roman" w:cs="SimSun" w:hint="eastAsia"/>
          <w:color w:val="000000"/>
          <w:spacing w:val="-1"/>
          <w:kern w:val="0"/>
          <w:szCs w:val="24"/>
        </w:rPr>
        <w:t>，雙方各</w:t>
      </w:r>
      <w:proofErr w:type="gramStart"/>
      <w:r w:rsidRPr="00830C65">
        <w:rPr>
          <w:rFonts w:ascii="Times New Roman" w:eastAsia="標楷體" w:hAnsi="Times New Roman" w:cs="SimSun" w:hint="eastAsia"/>
          <w:color w:val="000000"/>
          <w:spacing w:val="-1"/>
          <w:kern w:val="0"/>
          <w:szCs w:val="24"/>
        </w:rPr>
        <w:t>執壹份</w:t>
      </w:r>
      <w:proofErr w:type="gramEnd"/>
      <w:r w:rsidRPr="00830C65">
        <w:rPr>
          <w:rFonts w:ascii="Times New Roman" w:eastAsia="標楷體" w:hAnsi="Times New Roman" w:cs="SimSun" w:hint="eastAsia"/>
          <w:color w:val="000000"/>
          <w:spacing w:val="-1"/>
          <w:kern w:val="0"/>
          <w:szCs w:val="24"/>
        </w:rPr>
        <w:t>。</w:t>
      </w:r>
    </w:p>
    <w:p w14:paraId="20553700" w14:textId="77777777" w:rsidR="001B4F77" w:rsidRPr="00830C65" w:rsidRDefault="001B4F77" w:rsidP="001B4F77">
      <w:pPr>
        <w:autoSpaceDE w:val="0"/>
        <w:autoSpaceDN w:val="0"/>
        <w:adjustRightInd w:val="0"/>
        <w:spacing w:after="54" w:line="440" w:lineRule="exact"/>
        <w:rPr>
          <w:rFonts w:ascii="標楷體" w:eastAsia="標楷體" w:hAnsi="標楷體" w:cs="Times New Roman"/>
          <w:szCs w:val="24"/>
        </w:rPr>
      </w:pPr>
    </w:p>
    <w:tbl>
      <w:tblPr>
        <w:tblW w:w="5103" w:type="dxa"/>
        <w:jc w:val="center"/>
        <w:tblLook w:val="04A0" w:firstRow="1" w:lastRow="0" w:firstColumn="1" w:lastColumn="0" w:noHBand="0" w:noVBand="1"/>
      </w:tblPr>
      <w:tblGrid>
        <w:gridCol w:w="5103"/>
      </w:tblGrid>
      <w:tr w:rsidR="001B4F77" w:rsidRPr="001C6718" w14:paraId="636F2CA0" w14:textId="77777777" w:rsidTr="00AE3592">
        <w:trPr>
          <w:trHeight w:val="2128"/>
          <w:jc w:val="center"/>
        </w:trPr>
        <w:tc>
          <w:tcPr>
            <w:tcW w:w="5103" w:type="dxa"/>
            <w:shd w:val="clear" w:color="auto" w:fill="auto"/>
          </w:tcPr>
          <w:p w14:paraId="2AF60046" w14:textId="77777777" w:rsidR="001B4F77" w:rsidRPr="00830C65" w:rsidRDefault="001B4F77" w:rsidP="00AE3592">
            <w:pPr>
              <w:widowControl/>
              <w:tabs>
                <w:tab w:val="left" w:pos="6687"/>
              </w:tabs>
              <w:autoSpaceDE w:val="0"/>
              <w:autoSpaceDN w:val="0"/>
              <w:spacing w:line="440" w:lineRule="exact"/>
              <w:rPr>
                <w:rFonts w:ascii="Times New Roman" w:eastAsia="標楷體" w:hAnsi="Times New Roman" w:cs="SimSun"/>
                <w:b/>
                <w:color w:val="000000"/>
                <w:spacing w:val="-1"/>
                <w:kern w:val="0"/>
                <w:szCs w:val="32"/>
              </w:rPr>
            </w:pPr>
            <w:r w:rsidRPr="00830C65">
              <w:rPr>
                <w:rFonts w:ascii="Times New Roman" w:eastAsia="標楷體" w:hAnsi="Times New Roman" w:cs="SimSun" w:hint="eastAsia"/>
                <w:b/>
                <w:color w:val="000000"/>
                <w:spacing w:val="-1"/>
                <w:kern w:val="0"/>
                <w:sz w:val="28"/>
                <w:szCs w:val="32"/>
                <w:u w:val="single"/>
              </w:rPr>
              <w:t xml:space="preserve">                    </w:t>
            </w:r>
            <w:r w:rsidRPr="00830C65">
              <w:rPr>
                <w:rFonts w:ascii="Times New Roman" w:eastAsia="標楷體" w:hAnsi="Times New Roman" w:cs="SimSun" w:hint="eastAsia"/>
                <w:b/>
                <w:color w:val="000000"/>
                <w:spacing w:val="-1"/>
                <w:kern w:val="0"/>
                <w:sz w:val="28"/>
                <w:szCs w:val="32"/>
              </w:rPr>
              <w:t>（防暴站名稱）</w:t>
            </w:r>
            <w:r w:rsidRPr="00830C65">
              <w:rPr>
                <w:rFonts w:ascii="Times New Roman" w:eastAsia="標楷體" w:hAnsi="Times New Roman" w:cs="SimSun"/>
                <w:b/>
                <w:color w:val="000000"/>
                <w:spacing w:val="-1"/>
                <w:kern w:val="0"/>
                <w:szCs w:val="32"/>
              </w:rPr>
              <w:tab/>
            </w:r>
          </w:p>
          <w:p w14:paraId="3A753E52" w14:textId="77777777" w:rsidR="001B4F77" w:rsidRPr="00830C65" w:rsidRDefault="001B4F77" w:rsidP="00AE3592">
            <w:pPr>
              <w:widowControl/>
              <w:tabs>
                <w:tab w:val="left" w:pos="6687"/>
              </w:tabs>
              <w:autoSpaceDE w:val="0"/>
              <w:autoSpaceDN w:val="0"/>
              <w:spacing w:line="440" w:lineRule="exact"/>
              <w:rPr>
                <w:rFonts w:ascii="Times New Roman" w:eastAsia="標楷體" w:hAnsi="Times New Roman" w:cs="SimSun"/>
                <w:b/>
                <w:color w:val="000000"/>
                <w:spacing w:val="-1"/>
                <w:kern w:val="0"/>
                <w:szCs w:val="32"/>
              </w:rPr>
            </w:pPr>
            <w:r w:rsidRPr="00830C65">
              <w:rPr>
                <w:rFonts w:ascii="Times New Roman" w:eastAsia="標楷體" w:hAnsi="Times New Roman" w:cs="SimSun" w:hint="eastAsia"/>
                <w:b/>
                <w:color w:val="000000"/>
                <w:spacing w:val="-1"/>
                <w:kern w:val="0"/>
                <w:szCs w:val="32"/>
              </w:rPr>
              <w:t>代表人：</w:t>
            </w:r>
            <w:r w:rsidRPr="00830C65">
              <w:rPr>
                <w:rFonts w:ascii="Times New Roman" w:eastAsia="標楷體" w:hAnsi="Times New Roman" w:cs="SimSun"/>
                <w:b/>
                <w:color w:val="000000"/>
                <w:spacing w:val="-1"/>
                <w:kern w:val="0"/>
                <w:szCs w:val="32"/>
              </w:rPr>
              <w:br/>
            </w:r>
            <w:r w:rsidRPr="00830C65">
              <w:rPr>
                <w:rFonts w:ascii="Times New Roman" w:eastAsia="標楷體" w:hAnsi="Times New Roman" w:cs="SimSun" w:hint="eastAsia"/>
                <w:b/>
                <w:color w:val="000000"/>
                <w:spacing w:val="-1"/>
                <w:kern w:val="0"/>
                <w:szCs w:val="32"/>
              </w:rPr>
              <w:t>職稱：</w:t>
            </w:r>
            <w:r w:rsidRPr="00830C65">
              <w:rPr>
                <w:rFonts w:ascii="Times New Roman" w:eastAsia="標楷體" w:hAnsi="Times New Roman" w:cs="SimSun"/>
                <w:b/>
                <w:color w:val="000000"/>
                <w:spacing w:val="-1"/>
                <w:kern w:val="0"/>
                <w:szCs w:val="32"/>
              </w:rPr>
              <w:br/>
            </w:r>
            <w:r w:rsidRPr="00830C65">
              <w:rPr>
                <w:rFonts w:ascii="Times New Roman" w:eastAsia="標楷體" w:hAnsi="Times New Roman" w:cs="SimSun" w:hint="eastAsia"/>
                <w:b/>
                <w:color w:val="000000"/>
                <w:spacing w:val="-1"/>
                <w:kern w:val="0"/>
                <w:szCs w:val="32"/>
              </w:rPr>
              <w:t>地址：</w:t>
            </w:r>
          </w:p>
          <w:p w14:paraId="3EE49D31" w14:textId="77777777" w:rsidR="001B4F77" w:rsidRPr="001C6718" w:rsidRDefault="001B4F77" w:rsidP="00AE3592">
            <w:pPr>
              <w:widowControl/>
              <w:tabs>
                <w:tab w:val="left" w:pos="6687"/>
              </w:tabs>
              <w:autoSpaceDE w:val="0"/>
              <w:autoSpaceDN w:val="0"/>
              <w:spacing w:line="440" w:lineRule="exact"/>
              <w:rPr>
                <w:rFonts w:ascii="Times New Roman" w:eastAsia="標楷體" w:hAnsi="Times New Roman" w:cs="SimSun"/>
                <w:b/>
                <w:color w:val="000000"/>
                <w:spacing w:val="-1"/>
                <w:kern w:val="0"/>
                <w:szCs w:val="32"/>
                <w:lang w:eastAsia="en-US"/>
              </w:rPr>
            </w:pPr>
            <w:proofErr w:type="spellStart"/>
            <w:r w:rsidRPr="00830C65">
              <w:rPr>
                <w:rFonts w:ascii="Times New Roman" w:eastAsia="標楷體" w:hAnsi="Times New Roman" w:cs="SimSun" w:hint="eastAsia"/>
                <w:b/>
                <w:color w:val="000000"/>
                <w:spacing w:val="-1"/>
                <w:kern w:val="0"/>
                <w:szCs w:val="32"/>
                <w:lang w:eastAsia="en-US"/>
              </w:rPr>
              <w:t>電話</w:t>
            </w:r>
            <w:proofErr w:type="spellEnd"/>
            <w:r w:rsidRPr="00830C65">
              <w:rPr>
                <w:rFonts w:ascii="Times New Roman" w:eastAsia="標楷體" w:hAnsi="Times New Roman" w:cs="SimSun" w:hint="eastAsia"/>
                <w:b/>
                <w:color w:val="000000"/>
                <w:spacing w:val="-1"/>
                <w:kern w:val="0"/>
                <w:szCs w:val="32"/>
                <w:lang w:eastAsia="en-US"/>
              </w:rPr>
              <w:t>：</w:t>
            </w:r>
            <w:r w:rsidRPr="00830C65">
              <w:rPr>
                <w:rFonts w:ascii="Times New Roman" w:eastAsia="標楷體" w:hAnsi="Times New Roman" w:cs="SimSun"/>
                <w:b/>
                <w:color w:val="000000"/>
                <w:spacing w:val="-1"/>
                <w:kern w:val="0"/>
                <w:szCs w:val="32"/>
                <w:lang w:eastAsia="en-US"/>
              </w:rPr>
              <w:br/>
            </w:r>
            <w:proofErr w:type="spellStart"/>
            <w:r w:rsidRPr="00830C65">
              <w:rPr>
                <w:rFonts w:ascii="Times New Roman" w:eastAsia="標楷體" w:hAnsi="Times New Roman" w:cs="SimSun" w:hint="eastAsia"/>
                <w:b/>
                <w:color w:val="000000"/>
                <w:spacing w:val="-1"/>
                <w:kern w:val="0"/>
                <w:szCs w:val="32"/>
                <w:lang w:eastAsia="en-US"/>
              </w:rPr>
              <w:t>簽章</w:t>
            </w:r>
            <w:proofErr w:type="spellEnd"/>
            <w:r w:rsidRPr="00830C65">
              <w:rPr>
                <w:rFonts w:ascii="Times New Roman" w:eastAsia="標楷體" w:hAnsi="Times New Roman" w:cs="SimSun" w:hint="eastAsia"/>
                <w:b/>
                <w:color w:val="000000"/>
                <w:spacing w:val="-1"/>
                <w:kern w:val="0"/>
                <w:szCs w:val="32"/>
                <w:lang w:eastAsia="en-US"/>
              </w:rPr>
              <w:t>：</w:t>
            </w:r>
          </w:p>
        </w:tc>
      </w:tr>
    </w:tbl>
    <w:p w14:paraId="7465847F" w14:textId="7C6B93E3" w:rsidR="00164E9E" w:rsidRDefault="00164E9E" w:rsidP="009B1B47">
      <w:pPr>
        <w:rPr>
          <w:rFonts w:hint="eastAsia"/>
        </w:rPr>
      </w:pPr>
    </w:p>
    <w:sectPr w:rsidR="00164E9E" w:rsidSect="00204B9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CCABC" w14:textId="77777777" w:rsidR="009723E3" w:rsidRDefault="009723E3">
      <w:r>
        <w:separator/>
      </w:r>
    </w:p>
  </w:endnote>
  <w:endnote w:type="continuationSeparator" w:id="0">
    <w:p w14:paraId="11D530C4" w14:textId="77777777" w:rsidR="009723E3" w:rsidRDefault="0097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14A9D" w14:textId="77777777" w:rsidR="006A6BA9" w:rsidRDefault="006A6BA9" w:rsidP="006A6BA9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1976E7" w:rsidRPr="001976E7">
      <w:rPr>
        <w:noProof/>
        <w:lang w:val="zh-TW"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24130" w14:textId="77777777" w:rsidR="009723E3" w:rsidRDefault="009723E3">
      <w:r>
        <w:separator/>
      </w:r>
    </w:p>
  </w:footnote>
  <w:footnote w:type="continuationSeparator" w:id="0">
    <w:p w14:paraId="707471F8" w14:textId="77777777" w:rsidR="009723E3" w:rsidRDefault="00972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taiwaneseCountingThousand"/>
      <w:pStyle w:val="2"/>
      <w:lvlText w:val="%2、"/>
      <w:lvlJc w:val="left"/>
      <w:pPr>
        <w:tabs>
          <w:tab w:val="num" w:pos="425"/>
        </w:tabs>
        <w:ind w:left="850" w:hanging="425"/>
      </w:pPr>
    </w:lvl>
    <w:lvl w:ilvl="2">
      <w:start w:val="1"/>
      <w:numFmt w:val="taiwaneseCountingThousand"/>
      <w:pStyle w:val="3"/>
      <w:lvlText w:val="第%3項"/>
      <w:lvlJc w:val="left"/>
      <w:pPr>
        <w:tabs>
          <w:tab w:val="num" w:pos="425"/>
        </w:tabs>
        <w:ind w:left="1275" w:hanging="425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1700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2125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2550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2975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3400" w:hanging="425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3825" w:hanging="425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■"/>
      <w:lvlJc w:val="left"/>
      <w:pPr>
        <w:tabs>
          <w:tab w:val="num" w:pos="1140"/>
        </w:tabs>
        <w:ind w:left="1140" w:hanging="420"/>
      </w:pPr>
      <w:rPr>
        <w:rFonts w:ascii="標楷體" w:hAnsi="標楷體" w:cs="Times New Roman" w:hint="eastAsia"/>
        <w:sz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480" w:hanging="48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taiwaneseCountingThousand"/>
      <w:pStyle w:val="1"/>
      <w:lvlText w:val="%1、"/>
      <w:lvlJc w:val="left"/>
      <w:pPr>
        <w:tabs>
          <w:tab w:val="num" w:pos="1200"/>
        </w:tabs>
        <w:ind w:left="1200" w:hanging="720"/>
      </w:pPr>
      <w:rPr>
        <w:rFonts w:ascii="標楷體" w:hAnsi="標楷體" w:cs="標楷體" w:hint="eastAsia"/>
      </w:rPr>
    </w:lvl>
    <w:lvl w:ilvl="1">
      <w:start w:val="1"/>
      <w:numFmt w:val="upperRoman"/>
      <w:lvlText w:val="%2、"/>
      <w:lvlJc w:val="left"/>
      <w:pPr>
        <w:tabs>
          <w:tab w:val="num" w:pos="204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taiwaneseCountingThousand"/>
      <w:lvlText w:val="%1、"/>
      <w:lvlJc w:val="left"/>
      <w:pPr>
        <w:tabs>
          <w:tab w:val="num" w:pos="1615"/>
        </w:tabs>
        <w:ind w:left="1615" w:hanging="480"/>
      </w:pPr>
      <w:rPr>
        <w:rFonts w:eastAsia="標楷體" w:hint="default"/>
        <w:bCs/>
        <w:color w:val="000000"/>
        <w:sz w:val="28"/>
        <w:szCs w:val="48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930" w:hanging="570"/>
      </w:pPr>
      <w:rPr>
        <w:rFonts w:ascii="標楷體" w:eastAsia="標楷體" w:hAnsi="標楷體" w:cs="標楷體" w:hint="eastAsia"/>
        <w:b w:val="0"/>
        <w:i w:val="0"/>
        <w:sz w:val="28"/>
        <w:u w:val="none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標楷體"/>
        <w:kern w:val="0"/>
        <w:sz w:val="28"/>
        <w:szCs w:val="28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ideographLegalTraditional"/>
      <w:pStyle w:val="a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新細明體" w:hAnsi="新細明體" w:cs="Times New Roman" w:hint="eastAsia"/>
        <w:color w:val="auto"/>
        <w:sz w:val="28"/>
        <w:lang w:val="en-US"/>
      </w:rPr>
    </w:lvl>
    <w:lvl w:ilvl="2">
      <w:start w:val="1"/>
      <w:numFmt w:val="taiwaneseCountingThousand"/>
      <w:lvlText w:val="（%3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ascii="標楷體" w:eastAsia="標楷體" w:hAnsi="標楷體" w:cs="標楷體" w:hint="default"/>
        <w:sz w:val="28"/>
        <w:szCs w:val="28"/>
      </w:rPr>
    </w:lvl>
  </w:abstractNum>
  <w:abstractNum w:abstractNumId="11" w15:restartNumberingAfterBreak="0">
    <w:nsid w:val="0000000C"/>
    <w:multiLevelType w:val="multilevel"/>
    <w:tmpl w:val="4DECD0E8"/>
    <w:name w:val="WW8Num14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新細明體" w:eastAsia="標楷體" w:hAnsi="新細明體" w:cs="新細明體" w:hint="eastAsia"/>
        <w:b/>
        <w:bCs/>
        <w:color w:val="auto"/>
        <w:sz w:val="36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新細明體" w:eastAsia="標楷體" w:hAnsi="新細明體" w:cs="新細明體" w:hint="eastAsia"/>
        <w:b/>
        <w:bCs/>
        <w:color w:val="auto"/>
        <w:sz w:val="36"/>
      </w:rPr>
    </w:lvl>
    <w:lvl w:ilvl="2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ascii="新細明體" w:eastAsia="標楷體" w:hAnsi="新細明體" w:cs="新細明體" w:hint="eastAsia"/>
        <w:b/>
        <w:bCs/>
        <w:color w:val="0000FF"/>
        <w:sz w:val="36"/>
        <w:szCs w:val="28"/>
      </w:rPr>
    </w:lvl>
    <w:lvl w:ilvl="3">
      <w:start w:val="1"/>
      <w:numFmt w:val="ideographLegalTraditional"/>
      <w:lvlText w:val="%4、"/>
      <w:lvlJc w:val="left"/>
      <w:pPr>
        <w:tabs>
          <w:tab w:val="num" w:pos="2160"/>
        </w:tabs>
        <w:ind w:left="2160" w:hanging="720"/>
      </w:pPr>
      <w:rPr>
        <w:rFonts w:ascii="新細明體" w:eastAsia="標楷體" w:hAnsi="新細明體" w:cs="新細明體" w:hint="eastAsia"/>
        <w:b/>
        <w:bCs/>
        <w:color w:val="0000FF"/>
        <w:sz w:val="36"/>
      </w:rPr>
    </w:lvl>
    <w:lvl w:ilvl="4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ascii="新細明體" w:eastAsia="標楷體" w:hAnsi="新細明體" w:cs="新細明體" w:hint="eastAsia"/>
        <w:b/>
        <w:bCs/>
        <w:color w:val="0000FF"/>
        <w:sz w:val="36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ascii="新細明體" w:eastAsia="新細明體" w:hAnsi="新細明體" w:cs="新細明體" w:hint="default"/>
        <w:b/>
        <w:bCs/>
        <w:color w:val="auto"/>
        <w:sz w:val="28"/>
        <w:szCs w:val="28"/>
      </w:rPr>
    </w:lvl>
  </w:abstractNum>
  <w:abstractNum w:abstractNumId="13" w15:restartNumberingAfterBreak="0">
    <w:nsid w:val="0000000E"/>
    <w:multiLevelType w:val="singleLevel"/>
    <w:tmpl w:val="0000000E"/>
    <w:name w:val="WW8Num16"/>
    <w:lvl w:ilvl="0">
      <w:start w:val="2"/>
      <w:numFmt w:val="taiwaneseCountingThousand"/>
      <w:lvlText w:val="%1、"/>
      <w:lvlJc w:val="left"/>
      <w:pPr>
        <w:tabs>
          <w:tab w:val="num" w:pos="482"/>
        </w:tabs>
        <w:ind w:left="3294" w:hanging="720"/>
      </w:pPr>
      <w:rPr>
        <w:rFonts w:hint="eastAsia"/>
        <w:b/>
        <w:sz w:val="22"/>
      </w:rPr>
    </w:lvl>
  </w:abstractNum>
  <w:abstractNum w:abstractNumId="14" w15:restartNumberingAfterBreak="0">
    <w:nsid w:val="0000000F"/>
    <w:multiLevelType w:val="multilevel"/>
    <w:tmpl w:val="87C8670C"/>
    <w:name w:val="WW8Num17"/>
    <w:lvl w:ilvl="0">
      <w:start w:val="7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標楷體" w:hint="default"/>
        <w:b/>
        <w:bCs/>
        <w:color w:val="auto"/>
        <w:sz w:val="36"/>
        <w:szCs w:val="32"/>
      </w:rPr>
    </w:lvl>
    <w:lvl w:ilvl="1">
      <w:start w:val="3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標楷體" w:hint="default"/>
        <w:b/>
        <w:bCs/>
        <w:color w:val="auto"/>
        <w:sz w:val="36"/>
        <w:szCs w:val="32"/>
      </w:rPr>
    </w:lvl>
    <w:lvl w:ilvl="2">
      <w:start w:val="1"/>
      <w:numFmt w:val="taiwaneseCountingThousand"/>
      <w:lvlText w:val="%3、"/>
      <w:lvlJc w:val="left"/>
      <w:pPr>
        <w:tabs>
          <w:tab w:val="num" w:pos="-960"/>
        </w:tabs>
        <w:ind w:left="720" w:hanging="720"/>
      </w:pPr>
      <w:rPr>
        <w:rFonts w:ascii="Times New Roman" w:eastAsia="標楷體" w:hAnsi="Times New Roman" w:cs="Times New Roman" w:hint="default"/>
        <w:b/>
        <w:color w:val="auto"/>
        <w:sz w:val="32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1616"/>
        </w:tabs>
        <w:ind w:left="1616" w:hanging="482"/>
      </w:pPr>
    </w:lvl>
    <w:lvl w:ilvl="1">
      <w:start w:val="1"/>
      <w:numFmt w:val="decimal"/>
      <w:lvlText w:val="%2."/>
      <w:lvlJc w:val="left"/>
      <w:pPr>
        <w:tabs>
          <w:tab w:val="num" w:pos="1974"/>
        </w:tabs>
        <w:ind w:left="1974" w:hanging="360"/>
      </w:pPr>
      <w:rPr>
        <w:color w:val="auto"/>
      </w:rPr>
    </w:lvl>
    <w:lvl w:ilvl="2">
      <w:start w:val="1"/>
      <w:numFmt w:val="taiwaneseCountingThousand"/>
      <w:lvlText w:val="(%3)"/>
      <w:lvlJc w:val="left"/>
      <w:pPr>
        <w:tabs>
          <w:tab w:val="num" w:pos="2454"/>
        </w:tabs>
        <w:ind w:left="2454" w:hanging="360"/>
      </w:pPr>
      <w:rPr>
        <w:color w:val="auto"/>
      </w:rPr>
    </w:lvl>
    <w:lvl w:ilvl="3">
      <w:start w:val="1"/>
      <w:numFmt w:val="taiwaneseCountingThousand"/>
      <w:lvlText w:val="%4、"/>
      <w:lvlJc w:val="left"/>
      <w:pPr>
        <w:tabs>
          <w:tab w:val="num" w:pos="0"/>
        </w:tabs>
        <w:ind w:left="3294" w:hanging="720"/>
      </w:pPr>
      <w:rPr>
        <w:b/>
        <w:sz w:val="22"/>
      </w:rPr>
    </w:lvl>
    <w:lvl w:ilvl="4">
      <w:start w:val="1"/>
      <w:numFmt w:val="ideographTraditional"/>
      <w:lvlText w:val="%5、"/>
      <w:lvlJc w:val="left"/>
      <w:pPr>
        <w:tabs>
          <w:tab w:val="num" w:pos="3534"/>
        </w:tabs>
        <w:ind w:left="3534" w:hanging="480"/>
      </w:pPr>
    </w:lvl>
    <w:lvl w:ilvl="5">
      <w:start w:val="1"/>
      <w:numFmt w:val="lowerRoman"/>
      <w:lvlText w:val="%6."/>
      <w:lvlJc w:val="right"/>
      <w:pPr>
        <w:tabs>
          <w:tab w:val="num" w:pos="4014"/>
        </w:tabs>
        <w:ind w:left="4014" w:hanging="480"/>
      </w:pPr>
    </w:lvl>
    <w:lvl w:ilvl="6">
      <w:start w:val="1"/>
      <w:numFmt w:val="decimal"/>
      <w:lvlText w:val="%7."/>
      <w:lvlJc w:val="left"/>
      <w:pPr>
        <w:tabs>
          <w:tab w:val="num" w:pos="4494"/>
        </w:tabs>
        <w:ind w:left="4494" w:hanging="480"/>
      </w:pPr>
    </w:lvl>
    <w:lvl w:ilvl="7">
      <w:start w:val="1"/>
      <w:numFmt w:val="ideographTraditional"/>
      <w:lvlText w:val="%8、"/>
      <w:lvlJc w:val="left"/>
      <w:pPr>
        <w:tabs>
          <w:tab w:val="num" w:pos="4974"/>
        </w:tabs>
        <w:ind w:left="4974" w:hanging="480"/>
      </w:pPr>
    </w:lvl>
    <w:lvl w:ilvl="8">
      <w:start w:val="1"/>
      <w:numFmt w:val="lowerRoman"/>
      <w:lvlText w:val="%9."/>
      <w:lvlJc w:val="right"/>
      <w:pPr>
        <w:tabs>
          <w:tab w:val="num" w:pos="5454"/>
        </w:tabs>
        <w:ind w:left="5454" w:hanging="480"/>
      </w:pPr>
    </w:lvl>
  </w:abstractNum>
  <w:abstractNum w:abstractNumId="16" w15:restartNumberingAfterBreak="0">
    <w:nsid w:val="00000011"/>
    <w:multiLevelType w:val="multilevel"/>
    <w:tmpl w:val="00000011"/>
    <w:name w:val="WW8Num19"/>
    <w:lvl w:ilvl="0">
      <w:start w:val="1"/>
      <w:numFmt w:val="taiwaneseCountingThousand"/>
      <w:suff w:val="nothing"/>
      <w:lvlText w:val="(%1)"/>
      <w:lvlJc w:val="left"/>
      <w:pPr>
        <w:tabs>
          <w:tab w:val="num" w:pos="0"/>
        </w:tabs>
        <w:ind w:left="2508" w:hanging="360"/>
      </w:pPr>
      <w:rPr>
        <w:rFonts w:eastAsia="標楷體" w:hint="eastAsia"/>
        <w:kern w:val="0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00000012"/>
    <w:multiLevelType w:val="multilevel"/>
    <w:tmpl w:val="00000012"/>
    <w:name w:val="WW8Num20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8" w15:restartNumberingAfterBreak="0">
    <w:nsid w:val="00FE40D7"/>
    <w:multiLevelType w:val="hybridMultilevel"/>
    <w:tmpl w:val="2EC491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099F4348"/>
    <w:multiLevelType w:val="hybridMultilevel"/>
    <w:tmpl w:val="93D4D282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1045624F"/>
    <w:multiLevelType w:val="hybridMultilevel"/>
    <w:tmpl w:val="879AA4B8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1" w15:restartNumberingAfterBreak="0">
    <w:nsid w:val="14F65426"/>
    <w:multiLevelType w:val="hybridMultilevel"/>
    <w:tmpl w:val="93D4D282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1669708F"/>
    <w:multiLevelType w:val="multilevel"/>
    <w:tmpl w:val="C8F87FCE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70A183A"/>
    <w:multiLevelType w:val="hybridMultilevel"/>
    <w:tmpl w:val="4322007A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4" w15:restartNumberingAfterBreak="0">
    <w:nsid w:val="1A2F2662"/>
    <w:multiLevelType w:val="hybridMultilevel"/>
    <w:tmpl w:val="6276E860"/>
    <w:lvl w:ilvl="0" w:tplc="0409000F">
      <w:start w:val="1"/>
      <w:numFmt w:val="decimal"/>
      <w:lvlText w:val="%1."/>
      <w:lvlJc w:val="left"/>
      <w:pPr>
        <w:ind w:left="26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25" w15:restartNumberingAfterBreak="0">
    <w:nsid w:val="1B9E2429"/>
    <w:multiLevelType w:val="hybridMultilevel"/>
    <w:tmpl w:val="B31E0B3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1CAE073F"/>
    <w:multiLevelType w:val="hybridMultilevel"/>
    <w:tmpl w:val="067039D0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7" w15:restartNumberingAfterBreak="0">
    <w:nsid w:val="1D4A6417"/>
    <w:multiLevelType w:val="hybridMultilevel"/>
    <w:tmpl w:val="2DB60E7C"/>
    <w:lvl w:ilvl="0" w:tplc="D44AD81C">
      <w:start w:val="1"/>
      <w:numFmt w:val="decimal"/>
      <w:lvlText w:val="(%1)"/>
      <w:lvlJc w:val="left"/>
      <w:pPr>
        <w:ind w:left="17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28" w15:restartNumberingAfterBreak="0">
    <w:nsid w:val="20AD51CA"/>
    <w:multiLevelType w:val="hybridMultilevel"/>
    <w:tmpl w:val="0854F40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24603AD2"/>
    <w:multiLevelType w:val="hybridMultilevel"/>
    <w:tmpl w:val="AF1666C2"/>
    <w:lvl w:ilvl="0" w:tplc="20164C4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0" w15:restartNumberingAfterBreak="0">
    <w:nsid w:val="266772EC"/>
    <w:multiLevelType w:val="hybridMultilevel"/>
    <w:tmpl w:val="8E7CB7C2"/>
    <w:lvl w:ilvl="0" w:tplc="462EE9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1B2E372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8E62A18"/>
    <w:multiLevelType w:val="hybridMultilevel"/>
    <w:tmpl w:val="1B2479CC"/>
    <w:lvl w:ilvl="0" w:tplc="FEF21F7C">
      <w:start w:val="1"/>
      <w:numFmt w:val="taiwaneseCountingThousand"/>
      <w:lvlText w:val="(%1)"/>
      <w:lvlJc w:val="left"/>
      <w:pPr>
        <w:ind w:left="2280" w:hanging="720"/>
      </w:pPr>
      <w:rPr>
        <w:rFonts w:ascii="標楷體" w:eastAsia="標楷體" w:hAnsi="標楷體" w:hint="default"/>
        <w:b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2" w15:restartNumberingAfterBreak="0">
    <w:nsid w:val="2A215E26"/>
    <w:multiLevelType w:val="multilevel"/>
    <w:tmpl w:val="25405DB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0196C7B"/>
    <w:multiLevelType w:val="hybridMultilevel"/>
    <w:tmpl w:val="067039D0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4" w15:restartNumberingAfterBreak="0">
    <w:nsid w:val="3BAC6904"/>
    <w:multiLevelType w:val="hybridMultilevel"/>
    <w:tmpl w:val="4BF68C88"/>
    <w:lvl w:ilvl="0" w:tplc="97204F5E">
      <w:start w:val="1"/>
      <w:numFmt w:val="decimal"/>
      <w:lvlText w:val="(%1)"/>
      <w:lvlJc w:val="left"/>
      <w:pPr>
        <w:ind w:left="27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67" w:hanging="480"/>
      </w:pPr>
    </w:lvl>
    <w:lvl w:ilvl="2" w:tplc="0409001B" w:tentative="1">
      <w:start w:val="1"/>
      <w:numFmt w:val="lowerRoman"/>
      <w:lvlText w:val="%3."/>
      <w:lvlJc w:val="right"/>
      <w:pPr>
        <w:ind w:left="3447" w:hanging="480"/>
      </w:pPr>
    </w:lvl>
    <w:lvl w:ilvl="3" w:tplc="0409000F" w:tentative="1">
      <w:start w:val="1"/>
      <w:numFmt w:val="decimal"/>
      <w:lvlText w:val="%4."/>
      <w:lvlJc w:val="left"/>
      <w:pPr>
        <w:ind w:left="3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7" w:hanging="480"/>
      </w:pPr>
    </w:lvl>
    <w:lvl w:ilvl="5" w:tplc="0409001B" w:tentative="1">
      <w:start w:val="1"/>
      <w:numFmt w:val="lowerRoman"/>
      <w:lvlText w:val="%6."/>
      <w:lvlJc w:val="right"/>
      <w:pPr>
        <w:ind w:left="4887" w:hanging="480"/>
      </w:pPr>
    </w:lvl>
    <w:lvl w:ilvl="6" w:tplc="0409000F" w:tentative="1">
      <w:start w:val="1"/>
      <w:numFmt w:val="decimal"/>
      <w:lvlText w:val="%7."/>
      <w:lvlJc w:val="left"/>
      <w:pPr>
        <w:ind w:left="5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7" w:hanging="480"/>
      </w:pPr>
    </w:lvl>
    <w:lvl w:ilvl="8" w:tplc="0409001B" w:tentative="1">
      <w:start w:val="1"/>
      <w:numFmt w:val="lowerRoman"/>
      <w:lvlText w:val="%9."/>
      <w:lvlJc w:val="right"/>
      <w:pPr>
        <w:ind w:left="6327" w:hanging="480"/>
      </w:pPr>
    </w:lvl>
  </w:abstractNum>
  <w:abstractNum w:abstractNumId="35" w15:restartNumberingAfterBreak="0">
    <w:nsid w:val="42F20502"/>
    <w:multiLevelType w:val="multilevel"/>
    <w:tmpl w:val="88E07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2FC010A"/>
    <w:multiLevelType w:val="hybridMultilevel"/>
    <w:tmpl w:val="E1F070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0F">
      <w:start w:val="1"/>
      <w:numFmt w:val="decimal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3402707"/>
    <w:multiLevelType w:val="hybridMultilevel"/>
    <w:tmpl w:val="06AC3B80"/>
    <w:lvl w:ilvl="0" w:tplc="3968C4F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8" w15:restartNumberingAfterBreak="0">
    <w:nsid w:val="443C767B"/>
    <w:multiLevelType w:val="hybridMultilevel"/>
    <w:tmpl w:val="46082DD8"/>
    <w:lvl w:ilvl="0" w:tplc="35624E7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26A60264">
      <w:start w:val="1"/>
      <w:numFmt w:val="taiwaneseCountingThousand"/>
      <w:lvlText w:val="%2、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9" w15:restartNumberingAfterBreak="0">
    <w:nsid w:val="460E43A7"/>
    <w:multiLevelType w:val="hybridMultilevel"/>
    <w:tmpl w:val="CB701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D1F66FE"/>
    <w:multiLevelType w:val="hybridMultilevel"/>
    <w:tmpl w:val="FB5C855A"/>
    <w:lvl w:ilvl="0" w:tplc="9FFC225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57B46AC4"/>
    <w:multiLevelType w:val="hybridMultilevel"/>
    <w:tmpl w:val="342A8064"/>
    <w:lvl w:ilvl="0" w:tplc="2A7AFD0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2" w15:restartNumberingAfterBreak="0">
    <w:nsid w:val="5F341EF8"/>
    <w:multiLevelType w:val="hybridMultilevel"/>
    <w:tmpl w:val="78B89B62"/>
    <w:lvl w:ilvl="0" w:tplc="8950592C">
      <w:start w:val="1"/>
      <w:numFmt w:val="taiwaneseCountingThousand"/>
      <w:lvlText w:val="%1、"/>
      <w:lvlJc w:val="left"/>
      <w:pPr>
        <w:ind w:left="720" w:hanging="720"/>
      </w:pPr>
      <w:rPr>
        <w:rFonts w:hAnsi="Times New Roman" w:cs="Times New Roman"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F7B2B2C"/>
    <w:multiLevelType w:val="hybridMultilevel"/>
    <w:tmpl w:val="06228BE6"/>
    <w:lvl w:ilvl="0" w:tplc="D44AD81C">
      <w:start w:val="1"/>
      <w:numFmt w:val="decimal"/>
      <w:lvlText w:val="(%1)"/>
      <w:lvlJc w:val="left"/>
      <w:pPr>
        <w:ind w:left="17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44" w15:restartNumberingAfterBreak="0">
    <w:nsid w:val="5FC43B97"/>
    <w:multiLevelType w:val="hybridMultilevel"/>
    <w:tmpl w:val="76F050D2"/>
    <w:lvl w:ilvl="0" w:tplc="8E245CB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5" w15:restartNumberingAfterBreak="0">
    <w:nsid w:val="699E155C"/>
    <w:multiLevelType w:val="hybridMultilevel"/>
    <w:tmpl w:val="5A6AF7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46" w15:restartNumberingAfterBreak="0">
    <w:nsid w:val="6C76383E"/>
    <w:multiLevelType w:val="hybridMultilevel"/>
    <w:tmpl w:val="A76ED948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77985F90"/>
    <w:multiLevelType w:val="hybridMultilevel"/>
    <w:tmpl w:val="C92C286A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48" w15:restartNumberingAfterBreak="0">
    <w:nsid w:val="79214736"/>
    <w:multiLevelType w:val="hybridMultilevel"/>
    <w:tmpl w:val="53C894E6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31"/>
  </w:num>
  <w:num w:numId="20">
    <w:abstractNumId w:val="36"/>
  </w:num>
  <w:num w:numId="21">
    <w:abstractNumId w:val="41"/>
  </w:num>
  <w:num w:numId="22">
    <w:abstractNumId w:val="47"/>
  </w:num>
  <w:num w:numId="23">
    <w:abstractNumId w:val="44"/>
  </w:num>
  <w:num w:numId="24">
    <w:abstractNumId w:val="18"/>
  </w:num>
  <w:num w:numId="25">
    <w:abstractNumId w:val="39"/>
  </w:num>
  <w:num w:numId="26">
    <w:abstractNumId w:val="42"/>
  </w:num>
  <w:num w:numId="27">
    <w:abstractNumId w:val="29"/>
  </w:num>
  <w:num w:numId="28">
    <w:abstractNumId w:val="34"/>
  </w:num>
  <w:num w:numId="29">
    <w:abstractNumId w:val="25"/>
  </w:num>
  <w:num w:numId="30">
    <w:abstractNumId w:val="40"/>
  </w:num>
  <w:num w:numId="31">
    <w:abstractNumId w:val="45"/>
  </w:num>
  <w:num w:numId="32">
    <w:abstractNumId w:val="37"/>
  </w:num>
  <w:num w:numId="33">
    <w:abstractNumId w:val="21"/>
  </w:num>
  <w:num w:numId="34">
    <w:abstractNumId w:val="19"/>
  </w:num>
  <w:num w:numId="35">
    <w:abstractNumId w:val="48"/>
  </w:num>
  <w:num w:numId="36">
    <w:abstractNumId w:val="46"/>
  </w:num>
  <w:num w:numId="37">
    <w:abstractNumId w:val="23"/>
  </w:num>
  <w:num w:numId="38">
    <w:abstractNumId w:val="43"/>
  </w:num>
  <w:num w:numId="39">
    <w:abstractNumId w:val="27"/>
  </w:num>
  <w:num w:numId="40">
    <w:abstractNumId w:val="33"/>
  </w:num>
  <w:num w:numId="41">
    <w:abstractNumId w:val="20"/>
  </w:num>
  <w:num w:numId="42">
    <w:abstractNumId w:val="26"/>
  </w:num>
  <w:num w:numId="43">
    <w:abstractNumId w:val="32"/>
  </w:num>
  <w:num w:numId="44">
    <w:abstractNumId w:val="22"/>
  </w:num>
  <w:num w:numId="45">
    <w:abstractNumId w:val="35"/>
  </w:num>
  <w:num w:numId="46">
    <w:abstractNumId w:val="30"/>
  </w:num>
  <w:num w:numId="47">
    <w:abstractNumId w:val="38"/>
  </w:num>
  <w:num w:numId="48">
    <w:abstractNumId w:val="28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18"/>
    <w:rsid w:val="0000149F"/>
    <w:rsid w:val="00001EFD"/>
    <w:rsid w:val="0002492D"/>
    <w:rsid w:val="00026053"/>
    <w:rsid w:val="00031E5F"/>
    <w:rsid w:val="000360D2"/>
    <w:rsid w:val="0003663E"/>
    <w:rsid w:val="000427DE"/>
    <w:rsid w:val="000603E0"/>
    <w:rsid w:val="000719AB"/>
    <w:rsid w:val="00071C61"/>
    <w:rsid w:val="00075C04"/>
    <w:rsid w:val="00096ED3"/>
    <w:rsid w:val="000A2BB3"/>
    <w:rsid w:val="000B0C6E"/>
    <w:rsid w:val="000B3910"/>
    <w:rsid w:val="000C0B35"/>
    <w:rsid w:val="000D5B0A"/>
    <w:rsid w:val="000F1E60"/>
    <w:rsid w:val="000F67BC"/>
    <w:rsid w:val="00101795"/>
    <w:rsid w:val="0010597A"/>
    <w:rsid w:val="00114837"/>
    <w:rsid w:val="00133600"/>
    <w:rsid w:val="001425BB"/>
    <w:rsid w:val="00153BBF"/>
    <w:rsid w:val="0016308B"/>
    <w:rsid w:val="00164E9E"/>
    <w:rsid w:val="001712A5"/>
    <w:rsid w:val="00173E11"/>
    <w:rsid w:val="00177BFB"/>
    <w:rsid w:val="001976E7"/>
    <w:rsid w:val="001A69B7"/>
    <w:rsid w:val="001B2528"/>
    <w:rsid w:val="001B4F77"/>
    <w:rsid w:val="001C4AC0"/>
    <w:rsid w:val="001C6718"/>
    <w:rsid w:val="001D33F2"/>
    <w:rsid w:val="001E1781"/>
    <w:rsid w:val="001F1577"/>
    <w:rsid w:val="001F202C"/>
    <w:rsid w:val="001F39AF"/>
    <w:rsid w:val="00204B98"/>
    <w:rsid w:val="00211325"/>
    <w:rsid w:val="002314CE"/>
    <w:rsid w:val="00246C97"/>
    <w:rsid w:val="00280206"/>
    <w:rsid w:val="00296352"/>
    <w:rsid w:val="00296B6C"/>
    <w:rsid w:val="002A0422"/>
    <w:rsid w:val="002B1EBA"/>
    <w:rsid w:val="002C17BA"/>
    <w:rsid w:val="002C56EF"/>
    <w:rsid w:val="002E3FC8"/>
    <w:rsid w:val="002F26B8"/>
    <w:rsid w:val="002F6D07"/>
    <w:rsid w:val="002F7186"/>
    <w:rsid w:val="003147BC"/>
    <w:rsid w:val="003217FA"/>
    <w:rsid w:val="003430AC"/>
    <w:rsid w:val="00344DAC"/>
    <w:rsid w:val="00380715"/>
    <w:rsid w:val="00384932"/>
    <w:rsid w:val="00385237"/>
    <w:rsid w:val="00386562"/>
    <w:rsid w:val="00390A12"/>
    <w:rsid w:val="003B4563"/>
    <w:rsid w:val="003D0D9D"/>
    <w:rsid w:val="003E1C61"/>
    <w:rsid w:val="003E3F92"/>
    <w:rsid w:val="003E45DF"/>
    <w:rsid w:val="003E4A0E"/>
    <w:rsid w:val="003E75B6"/>
    <w:rsid w:val="00402CB3"/>
    <w:rsid w:val="004103EE"/>
    <w:rsid w:val="0041794B"/>
    <w:rsid w:val="00436FA9"/>
    <w:rsid w:val="00446B6C"/>
    <w:rsid w:val="00457CCA"/>
    <w:rsid w:val="00461CF5"/>
    <w:rsid w:val="00462299"/>
    <w:rsid w:val="0047386A"/>
    <w:rsid w:val="00476DAD"/>
    <w:rsid w:val="0047791B"/>
    <w:rsid w:val="00484096"/>
    <w:rsid w:val="004850B0"/>
    <w:rsid w:val="0049729B"/>
    <w:rsid w:val="004A7AF3"/>
    <w:rsid w:val="004B71C5"/>
    <w:rsid w:val="004C5BE0"/>
    <w:rsid w:val="004F6EAA"/>
    <w:rsid w:val="00504CED"/>
    <w:rsid w:val="005178B2"/>
    <w:rsid w:val="005432A0"/>
    <w:rsid w:val="00543790"/>
    <w:rsid w:val="00547712"/>
    <w:rsid w:val="00547C59"/>
    <w:rsid w:val="00552904"/>
    <w:rsid w:val="00557113"/>
    <w:rsid w:val="00560528"/>
    <w:rsid w:val="005629FA"/>
    <w:rsid w:val="00571DEB"/>
    <w:rsid w:val="00583D89"/>
    <w:rsid w:val="00591C70"/>
    <w:rsid w:val="00593CD7"/>
    <w:rsid w:val="00595D79"/>
    <w:rsid w:val="005A1605"/>
    <w:rsid w:val="005A177D"/>
    <w:rsid w:val="005E0D6D"/>
    <w:rsid w:val="00612D32"/>
    <w:rsid w:val="006203C2"/>
    <w:rsid w:val="00634961"/>
    <w:rsid w:val="006402BD"/>
    <w:rsid w:val="006A2637"/>
    <w:rsid w:val="006A6BA9"/>
    <w:rsid w:val="006D1B8C"/>
    <w:rsid w:val="006D6B83"/>
    <w:rsid w:val="006E04B0"/>
    <w:rsid w:val="006E6DDD"/>
    <w:rsid w:val="006F5293"/>
    <w:rsid w:val="006F5FD3"/>
    <w:rsid w:val="00705D1C"/>
    <w:rsid w:val="0070611D"/>
    <w:rsid w:val="00707274"/>
    <w:rsid w:val="00707A65"/>
    <w:rsid w:val="00716317"/>
    <w:rsid w:val="00721BF1"/>
    <w:rsid w:val="00722933"/>
    <w:rsid w:val="00732484"/>
    <w:rsid w:val="007442C9"/>
    <w:rsid w:val="00744731"/>
    <w:rsid w:val="00750C0D"/>
    <w:rsid w:val="007621CC"/>
    <w:rsid w:val="00767A7E"/>
    <w:rsid w:val="007749D9"/>
    <w:rsid w:val="007764CA"/>
    <w:rsid w:val="007855FB"/>
    <w:rsid w:val="007A71F0"/>
    <w:rsid w:val="007C26D0"/>
    <w:rsid w:val="007C515F"/>
    <w:rsid w:val="007D0DC1"/>
    <w:rsid w:val="007D5009"/>
    <w:rsid w:val="007D6E1F"/>
    <w:rsid w:val="007E2FEA"/>
    <w:rsid w:val="0080115D"/>
    <w:rsid w:val="0080723F"/>
    <w:rsid w:val="00811A3D"/>
    <w:rsid w:val="008172D9"/>
    <w:rsid w:val="00820183"/>
    <w:rsid w:val="00830C65"/>
    <w:rsid w:val="008663E5"/>
    <w:rsid w:val="00876103"/>
    <w:rsid w:val="008971BB"/>
    <w:rsid w:val="00897517"/>
    <w:rsid w:val="00897D91"/>
    <w:rsid w:val="008A23B6"/>
    <w:rsid w:val="008A47FB"/>
    <w:rsid w:val="008B772B"/>
    <w:rsid w:val="008D700C"/>
    <w:rsid w:val="008E3142"/>
    <w:rsid w:val="008F341C"/>
    <w:rsid w:val="009042A1"/>
    <w:rsid w:val="00904477"/>
    <w:rsid w:val="009046BE"/>
    <w:rsid w:val="0090562A"/>
    <w:rsid w:val="00906EC9"/>
    <w:rsid w:val="00920EA3"/>
    <w:rsid w:val="009215EE"/>
    <w:rsid w:val="00924FE0"/>
    <w:rsid w:val="009262C7"/>
    <w:rsid w:val="00933924"/>
    <w:rsid w:val="009514D7"/>
    <w:rsid w:val="0095282C"/>
    <w:rsid w:val="0095410B"/>
    <w:rsid w:val="009723E3"/>
    <w:rsid w:val="00977D20"/>
    <w:rsid w:val="00994951"/>
    <w:rsid w:val="009A47C4"/>
    <w:rsid w:val="009B1B47"/>
    <w:rsid w:val="009C7793"/>
    <w:rsid w:val="009E356E"/>
    <w:rsid w:val="009F77F7"/>
    <w:rsid w:val="00A01975"/>
    <w:rsid w:val="00A17A5D"/>
    <w:rsid w:val="00A33DB7"/>
    <w:rsid w:val="00A44683"/>
    <w:rsid w:val="00A53F49"/>
    <w:rsid w:val="00A55F8C"/>
    <w:rsid w:val="00A608B8"/>
    <w:rsid w:val="00A666E9"/>
    <w:rsid w:val="00A77615"/>
    <w:rsid w:val="00A83255"/>
    <w:rsid w:val="00A90FAC"/>
    <w:rsid w:val="00A91B80"/>
    <w:rsid w:val="00AA287F"/>
    <w:rsid w:val="00AC2788"/>
    <w:rsid w:val="00AD0D8B"/>
    <w:rsid w:val="00AD2631"/>
    <w:rsid w:val="00AD4ACE"/>
    <w:rsid w:val="00AE0618"/>
    <w:rsid w:val="00AE34F3"/>
    <w:rsid w:val="00AF084D"/>
    <w:rsid w:val="00AF5C03"/>
    <w:rsid w:val="00AF7F85"/>
    <w:rsid w:val="00B0119C"/>
    <w:rsid w:val="00B16A73"/>
    <w:rsid w:val="00B313C9"/>
    <w:rsid w:val="00B35C72"/>
    <w:rsid w:val="00B36EB5"/>
    <w:rsid w:val="00B3757E"/>
    <w:rsid w:val="00B42F19"/>
    <w:rsid w:val="00B46D76"/>
    <w:rsid w:val="00B50BA8"/>
    <w:rsid w:val="00B63B16"/>
    <w:rsid w:val="00B67B87"/>
    <w:rsid w:val="00B81463"/>
    <w:rsid w:val="00B90020"/>
    <w:rsid w:val="00B92D14"/>
    <w:rsid w:val="00BA52F7"/>
    <w:rsid w:val="00BB7EA6"/>
    <w:rsid w:val="00BE1B1F"/>
    <w:rsid w:val="00BF03DE"/>
    <w:rsid w:val="00C01C2C"/>
    <w:rsid w:val="00C26AD7"/>
    <w:rsid w:val="00C40FC6"/>
    <w:rsid w:val="00C43B5B"/>
    <w:rsid w:val="00C45D3C"/>
    <w:rsid w:val="00C47A3D"/>
    <w:rsid w:val="00C547C2"/>
    <w:rsid w:val="00C56F4F"/>
    <w:rsid w:val="00C61A1E"/>
    <w:rsid w:val="00C64D9E"/>
    <w:rsid w:val="00C76A88"/>
    <w:rsid w:val="00C76D3B"/>
    <w:rsid w:val="00C87B17"/>
    <w:rsid w:val="00C9009C"/>
    <w:rsid w:val="00C96C22"/>
    <w:rsid w:val="00CA6F3A"/>
    <w:rsid w:val="00CC3F62"/>
    <w:rsid w:val="00CE1F88"/>
    <w:rsid w:val="00CE442E"/>
    <w:rsid w:val="00CE535F"/>
    <w:rsid w:val="00D00A42"/>
    <w:rsid w:val="00D14A4F"/>
    <w:rsid w:val="00D2143A"/>
    <w:rsid w:val="00D24EC9"/>
    <w:rsid w:val="00D30D50"/>
    <w:rsid w:val="00D44E89"/>
    <w:rsid w:val="00D73B25"/>
    <w:rsid w:val="00D764B9"/>
    <w:rsid w:val="00D93E83"/>
    <w:rsid w:val="00D94BA6"/>
    <w:rsid w:val="00D969F3"/>
    <w:rsid w:val="00DB1B46"/>
    <w:rsid w:val="00DB75A3"/>
    <w:rsid w:val="00DC124F"/>
    <w:rsid w:val="00DC40CB"/>
    <w:rsid w:val="00DD75AB"/>
    <w:rsid w:val="00DE6094"/>
    <w:rsid w:val="00E06046"/>
    <w:rsid w:val="00E06B06"/>
    <w:rsid w:val="00E55299"/>
    <w:rsid w:val="00E61382"/>
    <w:rsid w:val="00E65E53"/>
    <w:rsid w:val="00E70506"/>
    <w:rsid w:val="00E74E16"/>
    <w:rsid w:val="00E852D3"/>
    <w:rsid w:val="00E8678C"/>
    <w:rsid w:val="00E86AF3"/>
    <w:rsid w:val="00E9272D"/>
    <w:rsid w:val="00EA3E57"/>
    <w:rsid w:val="00EA4E82"/>
    <w:rsid w:val="00EB32B0"/>
    <w:rsid w:val="00EB3E1C"/>
    <w:rsid w:val="00EB50F2"/>
    <w:rsid w:val="00EC1C3A"/>
    <w:rsid w:val="00EC26E9"/>
    <w:rsid w:val="00ED3884"/>
    <w:rsid w:val="00EE3249"/>
    <w:rsid w:val="00EE5929"/>
    <w:rsid w:val="00EF48F8"/>
    <w:rsid w:val="00F002AD"/>
    <w:rsid w:val="00F05FAC"/>
    <w:rsid w:val="00F144B5"/>
    <w:rsid w:val="00F348BE"/>
    <w:rsid w:val="00F422D7"/>
    <w:rsid w:val="00F47E47"/>
    <w:rsid w:val="00F52862"/>
    <w:rsid w:val="00F662E3"/>
    <w:rsid w:val="00F816CC"/>
    <w:rsid w:val="00FA726D"/>
    <w:rsid w:val="00FB0702"/>
    <w:rsid w:val="00FB56C1"/>
    <w:rsid w:val="00FB6393"/>
    <w:rsid w:val="00F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F3BCA"/>
  <w15:docId w15:val="{EF0B3398-8586-42A0-B584-3CE64C61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qFormat/>
    <w:rsid w:val="001C6718"/>
    <w:pPr>
      <w:keepNext/>
      <w:numPr>
        <w:numId w:val="4"/>
      </w:numPr>
      <w:suppressAutoHyphens/>
      <w:spacing w:before="180" w:after="180" w:line="720" w:lineRule="auto"/>
      <w:ind w:left="0" w:firstLine="0"/>
      <w:outlineLvl w:val="0"/>
    </w:pPr>
    <w:rPr>
      <w:rFonts w:ascii="Cambria" w:eastAsia="新細明體" w:hAnsi="Cambria" w:cs="Cambria"/>
      <w:b/>
      <w:bCs/>
      <w:sz w:val="52"/>
      <w:szCs w:val="52"/>
    </w:rPr>
  </w:style>
  <w:style w:type="paragraph" w:styleId="2">
    <w:name w:val="heading 2"/>
    <w:basedOn w:val="a0"/>
    <w:next w:val="a0"/>
    <w:link w:val="20"/>
    <w:uiPriority w:val="9"/>
    <w:qFormat/>
    <w:rsid w:val="001C6718"/>
    <w:pPr>
      <w:keepNext/>
      <w:numPr>
        <w:ilvl w:val="1"/>
        <w:numId w:val="1"/>
      </w:numPr>
      <w:suppressAutoHyphens/>
      <w:spacing w:before="240" w:after="120" w:line="400" w:lineRule="atLeast"/>
      <w:textAlignment w:val="baseline"/>
      <w:outlineLvl w:val="1"/>
    </w:pPr>
    <w:rPr>
      <w:rFonts w:ascii="Arial" w:eastAsia="標楷體" w:hAnsi="Arial" w:cs="Arial"/>
      <w:kern w:val="0"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1C6718"/>
    <w:pPr>
      <w:keepNext/>
      <w:numPr>
        <w:ilvl w:val="2"/>
        <w:numId w:val="1"/>
      </w:numPr>
      <w:suppressAutoHyphens/>
      <w:spacing w:line="720" w:lineRule="atLeast"/>
      <w:textAlignment w:val="baseline"/>
      <w:outlineLvl w:val="2"/>
    </w:pPr>
    <w:rPr>
      <w:rFonts w:ascii="Arial" w:eastAsia="細明體" w:hAnsi="Arial" w:cs="Arial"/>
      <w:b/>
      <w:kern w:val="0"/>
      <w:sz w:val="36"/>
      <w:szCs w:val="28"/>
    </w:rPr>
  </w:style>
  <w:style w:type="paragraph" w:styleId="4">
    <w:name w:val="heading 4"/>
    <w:basedOn w:val="a0"/>
    <w:next w:val="a0"/>
    <w:link w:val="40"/>
    <w:qFormat/>
    <w:rsid w:val="001C6718"/>
    <w:pPr>
      <w:keepNext/>
      <w:numPr>
        <w:ilvl w:val="3"/>
        <w:numId w:val="1"/>
      </w:numPr>
      <w:suppressAutoHyphens/>
      <w:spacing w:line="720" w:lineRule="atLeast"/>
      <w:textAlignment w:val="baseline"/>
      <w:outlineLvl w:val="3"/>
    </w:pPr>
    <w:rPr>
      <w:rFonts w:ascii="Arial" w:eastAsia="標楷體" w:hAnsi="Arial" w:cs="Arial"/>
      <w:kern w:val="0"/>
      <w:sz w:val="36"/>
      <w:szCs w:val="28"/>
    </w:rPr>
  </w:style>
  <w:style w:type="paragraph" w:styleId="5">
    <w:name w:val="heading 5"/>
    <w:basedOn w:val="a0"/>
    <w:next w:val="a0"/>
    <w:link w:val="50"/>
    <w:qFormat/>
    <w:rsid w:val="001C6718"/>
    <w:pPr>
      <w:keepNext/>
      <w:numPr>
        <w:ilvl w:val="4"/>
        <w:numId w:val="1"/>
      </w:numPr>
      <w:suppressAutoHyphens/>
      <w:spacing w:line="720" w:lineRule="atLeast"/>
      <w:textAlignment w:val="baseline"/>
      <w:outlineLvl w:val="4"/>
    </w:pPr>
    <w:rPr>
      <w:rFonts w:ascii="Arial" w:eastAsia="標楷體" w:hAnsi="Arial" w:cs="Arial"/>
      <w:b/>
      <w:kern w:val="0"/>
      <w:sz w:val="36"/>
      <w:szCs w:val="28"/>
    </w:rPr>
  </w:style>
  <w:style w:type="paragraph" w:styleId="6">
    <w:name w:val="heading 6"/>
    <w:basedOn w:val="a0"/>
    <w:next w:val="a0"/>
    <w:link w:val="60"/>
    <w:qFormat/>
    <w:rsid w:val="001C6718"/>
    <w:pPr>
      <w:keepNext/>
      <w:numPr>
        <w:ilvl w:val="5"/>
        <w:numId w:val="1"/>
      </w:numPr>
      <w:suppressAutoHyphens/>
      <w:spacing w:line="720" w:lineRule="atLeast"/>
      <w:textAlignment w:val="baseline"/>
      <w:outlineLvl w:val="5"/>
    </w:pPr>
    <w:rPr>
      <w:rFonts w:ascii="Arial" w:eastAsia="標楷體" w:hAnsi="Arial" w:cs="Arial"/>
      <w:kern w:val="0"/>
      <w:sz w:val="36"/>
      <w:szCs w:val="28"/>
    </w:rPr>
  </w:style>
  <w:style w:type="paragraph" w:styleId="7">
    <w:name w:val="heading 7"/>
    <w:basedOn w:val="a0"/>
    <w:next w:val="a0"/>
    <w:link w:val="70"/>
    <w:qFormat/>
    <w:rsid w:val="001C6718"/>
    <w:pPr>
      <w:keepNext/>
      <w:numPr>
        <w:ilvl w:val="6"/>
        <w:numId w:val="1"/>
      </w:numPr>
      <w:suppressAutoHyphens/>
      <w:spacing w:line="720" w:lineRule="atLeast"/>
      <w:textAlignment w:val="baseline"/>
      <w:outlineLvl w:val="6"/>
    </w:pPr>
    <w:rPr>
      <w:rFonts w:ascii="Arial" w:eastAsia="標楷體" w:hAnsi="Arial" w:cs="Arial"/>
      <w:b/>
      <w:kern w:val="0"/>
      <w:sz w:val="36"/>
      <w:szCs w:val="28"/>
    </w:rPr>
  </w:style>
  <w:style w:type="paragraph" w:styleId="8">
    <w:name w:val="heading 8"/>
    <w:basedOn w:val="a0"/>
    <w:next w:val="a0"/>
    <w:link w:val="80"/>
    <w:qFormat/>
    <w:rsid w:val="001C6718"/>
    <w:pPr>
      <w:keepNext/>
      <w:numPr>
        <w:ilvl w:val="7"/>
        <w:numId w:val="1"/>
      </w:numPr>
      <w:suppressAutoHyphens/>
      <w:spacing w:line="720" w:lineRule="atLeast"/>
      <w:textAlignment w:val="baseline"/>
      <w:outlineLvl w:val="7"/>
    </w:pPr>
    <w:rPr>
      <w:rFonts w:ascii="Arial" w:eastAsia="標楷體" w:hAnsi="Arial" w:cs="Arial"/>
      <w:kern w:val="0"/>
      <w:sz w:val="36"/>
      <w:szCs w:val="28"/>
    </w:rPr>
  </w:style>
  <w:style w:type="paragraph" w:styleId="9">
    <w:name w:val="heading 9"/>
    <w:basedOn w:val="a0"/>
    <w:next w:val="a0"/>
    <w:link w:val="90"/>
    <w:qFormat/>
    <w:rsid w:val="001C6718"/>
    <w:pPr>
      <w:keepNext/>
      <w:numPr>
        <w:ilvl w:val="8"/>
        <w:numId w:val="1"/>
      </w:numPr>
      <w:suppressAutoHyphens/>
      <w:spacing w:line="720" w:lineRule="atLeast"/>
      <w:textAlignment w:val="baseline"/>
      <w:outlineLvl w:val="8"/>
    </w:pPr>
    <w:rPr>
      <w:rFonts w:ascii="Arial" w:eastAsia="標楷體" w:hAnsi="Arial" w:cs="Arial"/>
      <w:kern w:val="0"/>
      <w:sz w:val="36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1C6718"/>
    <w:rPr>
      <w:rFonts w:ascii="Cambria" w:eastAsia="新細明體" w:hAnsi="Cambria" w:cs="Cambria"/>
      <w:b/>
      <w:bCs/>
      <w:sz w:val="52"/>
      <w:szCs w:val="52"/>
    </w:rPr>
  </w:style>
  <w:style w:type="character" w:customStyle="1" w:styleId="20">
    <w:name w:val="標題 2 字元"/>
    <w:basedOn w:val="a1"/>
    <w:link w:val="2"/>
    <w:uiPriority w:val="9"/>
    <w:rsid w:val="001C6718"/>
    <w:rPr>
      <w:rFonts w:ascii="Arial" w:eastAsia="標楷體" w:hAnsi="Arial" w:cs="Arial"/>
      <w:kern w:val="0"/>
      <w:sz w:val="28"/>
      <w:szCs w:val="28"/>
    </w:rPr>
  </w:style>
  <w:style w:type="character" w:customStyle="1" w:styleId="30">
    <w:name w:val="標題 3 字元"/>
    <w:basedOn w:val="a1"/>
    <w:link w:val="3"/>
    <w:uiPriority w:val="9"/>
    <w:rsid w:val="001C6718"/>
    <w:rPr>
      <w:rFonts w:ascii="Arial" w:eastAsia="細明體" w:hAnsi="Arial" w:cs="Arial"/>
      <w:b/>
      <w:kern w:val="0"/>
      <w:sz w:val="36"/>
      <w:szCs w:val="28"/>
    </w:rPr>
  </w:style>
  <w:style w:type="character" w:customStyle="1" w:styleId="40">
    <w:name w:val="標題 4 字元"/>
    <w:basedOn w:val="a1"/>
    <w:link w:val="4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50">
    <w:name w:val="標題 5 字元"/>
    <w:basedOn w:val="a1"/>
    <w:link w:val="5"/>
    <w:rsid w:val="001C6718"/>
    <w:rPr>
      <w:rFonts w:ascii="Arial" w:eastAsia="標楷體" w:hAnsi="Arial" w:cs="Arial"/>
      <w:b/>
      <w:kern w:val="0"/>
      <w:sz w:val="36"/>
      <w:szCs w:val="28"/>
    </w:rPr>
  </w:style>
  <w:style w:type="character" w:customStyle="1" w:styleId="60">
    <w:name w:val="標題 6 字元"/>
    <w:basedOn w:val="a1"/>
    <w:link w:val="6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70">
    <w:name w:val="標題 7 字元"/>
    <w:basedOn w:val="a1"/>
    <w:link w:val="7"/>
    <w:rsid w:val="001C6718"/>
    <w:rPr>
      <w:rFonts w:ascii="Arial" w:eastAsia="標楷體" w:hAnsi="Arial" w:cs="Arial"/>
      <w:b/>
      <w:kern w:val="0"/>
      <w:sz w:val="36"/>
      <w:szCs w:val="28"/>
    </w:rPr>
  </w:style>
  <w:style w:type="character" w:customStyle="1" w:styleId="80">
    <w:name w:val="標題 8 字元"/>
    <w:basedOn w:val="a1"/>
    <w:link w:val="8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90">
    <w:name w:val="標題 9 字元"/>
    <w:basedOn w:val="a1"/>
    <w:link w:val="9"/>
    <w:rsid w:val="001C6718"/>
    <w:rPr>
      <w:rFonts w:ascii="Arial" w:eastAsia="標楷體" w:hAnsi="Arial" w:cs="Arial"/>
      <w:kern w:val="0"/>
      <w:sz w:val="36"/>
      <w:szCs w:val="28"/>
    </w:rPr>
  </w:style>
  <w:style w:type="numbering" w:customStyle="1" w:styleId="11">
    <w:name w:val="無清單1"/>
    <w:next w:val="a3"/>
    <w:uiPriority w:val="99"/>
    <w:semiHidden/>
    <w:unhideWhenUsed/>
    <w:rsid w:val="001C6718"/>
  </w:style>
  <w:style w:type="character" w:customStyle="1" w:styleId="WW8Num1z0">
    <w:name w:val="WW8Num1z0"/>
    <w:rsid w:val="001C6718"/>
  </w:style>
  <w:style w:type="character" w:customStyle="1" w:styleId="WW8Num1z1">
    <w:name w:val="WW8Num1z1"/>
    <w:rsid w:val="001C6718"/>
  </w:style>
  <w:style w:type="character" w:customStyle="1" w:styleId="WW8Num1z2">
    <w:name w:val="WW8Num1z2"/>
    <w:rsid w:val="001C6718"/>
  </w:style>
  <w:style w:type="character" w:customStyle="1" w:styleId="WW8Num1z3">
    <w:name w:val="WW8Num1z3"/>
    <w:rsid w:val="001C6718"/>
  </w:style>
  <w:style w:type="character" w:customStyle="1" w:styleId="WW8Num1z4">
    <w:name w:val="WW8Num1z4"/>
    <w:rsid w:val="001C6718"/>
  </w:style>
  <w:style w:type="character" w:customStyle="1" w:styleId="WW8Num1z5">
    <w:name w:val="WW8Num1z5"/>
    <w:rsid w:val="001C6718"/>
  </w:style>
  <w:style w:type="character" w:customStyle="1" w:styleId="WW8Num1z6">
    <w:name w:val="WW8Num1z6"/>
    <w:rsid w:val="001C6718"/>
  </w:style>
  <w:style w:type="character" w:customStyle="1" w:styleId="WW8Num1z7">
    <w:name w:val="WW8Num1z7"/>
    <w:rsid w:val="001C6718"/>
  </w:style>
  <w:style w:type="character" w:customStyle="1" w:styleId="WW8Num1z8">
    <w:name w:val="WW8Num1z8"/>
    <w:rsid w:val="001C6718"/>
  </w:style>
  <w:style w:type="character" w:customStyle="1" w:styleId="WW8Num2z0">
    <w:name w:val="WW8Num2z0"/>
    <w:rsid w:val="001C6718"/>
    <w:rPr>
      <w:rFonts w:ascii="標楷體" w:hAnsi="標楷體" w:cs="Times New Roman" w:hint="eastAsia"/>
      <w:sz w:val="28"/>
    </w:rPr>
  </w:style>
  <w:style w:type="character" w:customStyle="1" w:styleId="WW8Num3z0">
    <w:name w:val="WW8Num3z0"/>
    <w:rsid w:val="001C6718"/>
    <w:rPr>
      <w:rFonts w:hint="default"/>
    </w:rPr>
  </w:style>
  <w:style w:type="character" w:customStyle="1" w:styleId="WW8Num4z0">
    <w:name w:val="WW8Num4z0"/>
    <w:rsid w:val="001C6718"/>
    <w:rPr>
      <w:rFonts w:ascii="標楷體" w:hAnsi="標楷體" w:cs="標楷體" w:hint="eastAsia"/>
    </w:rPr>
  </w:style>
  <w:style w:type="character" w:customStyle="1" w:styleId="WW8Num4z1">
    <w:name w:val="WW8Num4z1"/>
    <w:rsid w:val="001C6718"/>
    <w:rPr>
      <w:rFonts w:hint="eastAsia"/>
    </w:rPr>
  </w:style>
  <w:style w:type="character" w:customStyle="1" w:styleId="WW8Num4z2">
    <w:name w:val="WW8Num4z2"/>
    <w:rsid w:val="001C6718"/>
  </w:style>
  <w:style w:type="character" w:customStyle="1" w:styleId="WW8Num4z3">
    <w:name w:val="WW8Num4z3"/>
    <w:rsid w:val="001C6718"/>
  </w:style>
  <w:style w:type="character" w:customStyle="1" w:styleId="WW8Num4z4">
    <w:name w:val="WW8Num4z4"/>
    <w:rsid w:val="001C6718"/>
  </w:style>
  <w:style w:type="character" w:customStyle="1" w:styleId="WW8Num4z5">
    <w:name w:val="WW8Num4z5"/>
    <w:rsid w:val="001C6718"/>
  </w:style>
  <w:style w:type="character" w:customStyle="1" w:styleId="WW8Num4z6">
    <w:name w:val="WW8Num4z6"/>
    <w:rsid w:val="001C6718"/>
  </w:style>
  <w:style w:type="character" w:customStyle="1" w:styleId="WW8Num4z7">
    <w:name w:val="WW8Num4z7"/>
    <w:rsid w:val="001C6718"/>
  </w:style>
  <w:style w:type="character" w:customStyle="1" w:styleId="WW8Num4z8">
    <w:name w:val="WW8Num4z8"/>
    <w:rsid w:val="001C6718"/>
  </w:style>
  <w:style w:type="character" w:customStyle="1" w:styleId="WW8Num5z0">
    <w:name w:val="WW8Num5z0"/>
    <w:rsid w:val="001C6718"/>
    <w:rPr>
      <w:rFonts w:eastAsia="標楷體" w:hint="default"/>
      <w:bCs/>
      <w:color w:val="000000"/>
      <w:sz w:val="28"/>
      <w:szCs w:val="48"/>
      <w:lang w:val="en-US"/>
    </w:rPr>
  </w:style>
  <w:style w:type="character" w:customStyle="1" w:styleId="WW8Num5z1">
    <w:name w:val="WW8Num5z1"/>
    <w:rsid w:val="001C6718"/>
    <w:rPr>
      <w:rFonts w:ascii="Times New Roman" w:hAnsi="Times New Roman" w:cs="Times New Roman" w:hint="default"/>
    </w:rPr>
  </w:style>
  <w:style w:type="character" w:customStyle="1" w:styleId="WW8Num5z2">
    <w:name w:val="WW8Num5z2"/>
    <w:rsid w:val="001C6718"/>
  </w:style>
  <w:style w:type="character" w:customStyle="1" w:styleId="WW8Num5z3">
    <w:name w:val="WW8Num5z3"/>
    <w:rsid w:val="001C6718"/>
  </w:style>
  <w:style w:type="character" w:customStyle="1" w:styleId="WW8Num5z4">
    <w:name w:val="WW8Num5z4"/>
    <w:rsid w:val="001C6718"/>
  </w:style>
  <w:style w:type="character" w:customStyle="1" w:styleId="WW8Num5z5">
    <w:name w:val="WW8Num5z5"/>
    <w:rsid w:val="001C6718"/>
  </w:style>
  <w:style w:type="character" w:customStyle="1" w:styleId="WW8Num5z6">
    <w:name w:val="WW8Num5z6"/>
    <w:rsid w:val="001C6718"/>
  </w:style>
  <w:style w:type="character" w:customStyle="1" w:styleId="WW8Num5z7">
    <w:name w:val="WW8Num5z7"/>
    <w:rsid w:val="001C6718"/>
  </w:style>
  <w:style w:type="character" w:customStyle="1" w:styleId="WW8Num5z8">
    <w:name w:val="WW8Num5z8"/>
    <w:rsid w:val="001C6718"/>
  </w:style>
  <w:style w:type="character" w:customStyle="1" w:styleId="WW8Num6z0">
    <w:name w:val="WW8Num6z0"/>
    <w:rsid w:val="001C6718"/>
    <w:rPr>
      <w:rFonts w:ascii="標楷體" w:eastAsia="標楷體" w:hAnsi="標楷體" w:cs="標楷體" w:hint="eastAsia"/>
      <w:b w:val="0"/>
      <w:i w:val="0"/>
      <w:sz w:val="28"/>
      <w:u w:val="none"/>
    </w:rPr>
  </w:style>
  <w:style w:type="character" w:customStyle="1" w:styleId="WW8Num7z0">
    <w:name w:val="WW8Num7z0"/>
    <w:rsid w:val="001C6718"/>
    <w:rPr>
      <w:rFonts w:ascii="標楷體" w:eastAsia="標楷體" w:hAnsi="標楷體" w:cs="標楷體"/>
      <w:kern w:val="0"/>
      <w:sz w:val="28"/>
      <w:szCs w:val="28"/>
    </w:rPr>
  </w:style>
  <w:style w:type="character" w:customStyle="1" w:styleId="WW8Num8z0">
    <w:name w:val="WW8Num8z0"/>
    <w:rsid w:val="001C6718"/>
    <w:rPr>
      <w:rFonts w:hint="default"/>
    </w:rPr>
  </w:style>
  <w:style w:type="character" w:customStyle="1" w:styleId="WW8Num9z0">
    <w:name w:val="WW8Num9z0"/>
    <w:rsid w:val="001C6718"/>
    <w:rPr>
      <w:rFonts w:hint="eastAsia"/>
      <w:lang w:val="en-US"/>
    </w:rPr>
  </w:style>
  <w:style w:type="character" w:customStyle="1" w:styleId="WW8Num10z0">
    <w:name w:val="WW8Num10z0"/>
    <w:rsid w:val="001C6718"/>
    <w:rPr>
      <w:rFonts w:hint="eastAsia"/>
    </w:rPr>
  </w:style>
  <w:style w:type="character" w:customStyle="1" w:styleId="WW8Num10z1">
    <w:name w:val="WW8Num10z1"/>
    <w:rsid w:val="001C6718"/>
    <w:rPr>
      <w:rFonts w:ascii="新細明體" w:eastAsia="標楷體" w:hAnsi="新細明體" w:cs="Times New Roman" w:hint="eastAsia"/>
      <w:color w:val="auto"/>
      <w:sz w:val="28"/>
      <w:lang w:val="en-US"/>
    </w:rPr>
  </w:style>
  <w:style w:type="character" w:customStyle="1" w:styleId="WW8Num10z3">
    <w:name w:val="WW8Num10z3"/>
    <w:rsid w:val="001C6718"/>
  </w:style>
  <w:style w:type="character" w:customStyle="1" w:styleId="WW8Num10z4">
    <w:name w:val="WW8Num10z4"/>
    <w:rsid w:val="001C6718"/>
  </w:style>
  <w:style w:type="character" w:customStyle="1" w:styleId="WW8Num10z5">
    <w:name w:val="WW8Num10z5"/>
    <w:rsid w:val="001C6718"/>
  </w:style>
  <w:style w:type="character" w:customStyle="1" w:styleId="WW8Num10z6">
    <w:name w:val="WW8Num10z6"/>
    <w:rsid w:val="001C6718"/>
  </w:style>
  <w:style w:type="character" w:customStyle="1" w:styleId="WW8Num10z7">
    <w:name w:val="WW8Num10z7"/>
    <w:rsid w:val="001C6718"/>
  </w:style>
  <w:style w:type="character" w:customStyle="1" w:styleId="WW8Num10z8">
    <w:name w:val="WW8Num10z8"/>
    <w:rsid w:val="001C6718"/>
  </w:style>
  <w:style w:type="character" w:customStyle="1" w:styleId="WW8Num11z0">
    <w:name w:val="WW8Num11z0"/>
    <w:rsid w:val="001C6718"/>
    <w:rPr>
      <w:rFonts w:ascii="標楷體" w:eastAsia="標楷體" w:hAnsi="標楷體" w:cs="標楷體" w:hint="default"/>
      <w:sz w:val="28"/>
      <w:szCs w:val="28"/>
    </w:rPr>
  </w:style>
  <w:style w:type="character" w:customStyle="1" w:styleId="WW8Num12z0">
    <w:name w:val="WW8Num12z0"/>
    <w:rsid w:val="001C6718"/>
    <w:rPr>
      <w:rFonts w:eastAsia="標楷體" w:hint="eastAsia"/>
      <w:kern w:val="0"/>
      <w:sz w:val="32"/>
      <w:szCs w:val="32"/>
    </w:rPr>
  </w:style>
  <w:style w:type="character" w:customStyle="1" w:styleId="WW8Num13z0">
    <w:name w:val="WW8Num13z0"/>
    <w:rsid w:val="001C6718"/>
    <w:rPr>
      <w:rFonts w:ascii="標楷體" w:eastAsia="標楷體" w:hAnsi="標楷體" w:cs="標楷體"/>
    </w:rPr>
  </w:style>
  <w:style w:type="character" w:customStyle="1" w:styleId="WW8Num14z0">
    <w:name w:val="WW8Num14z0"/>
    <w:rsid w:val="001C6718"/>
    <w:rPr>
      <w:rFonts w:ascii="新細明體" w:eastAsia="標楷體" w:hAnsi="新細明體" w:cs="新細明體" w:hint="eastAsia"/>
      <w:b/>
      <w:bCs/>
      <w:color w:val="0000FF"/>
      <w:sz w:val="36"/>
    </w:rPr>
  </w:style>
  <w:style w:type="character" w:customStyle="1" w:styleId="WW8Num14z5">
    <w:name w:val="WW8Num14z5"/>
    <w:rsid w:val="001C6718"/>
  </w:style>
  <w:style w:type="character" w:customStyle="1" w:styleId="WW8Num14z6">
    <w:name w:val="WW8Num14z6"/>
    <w:rsid w:val="001C6718"/>
  </w:style>
  <w:style w:type="character" w:customStyle="1" w:styleId="WW8Num14z7">
    <w:name w:val="WW8Num14z7"/>
    <w:rsid w:val="001C6718"/>
  </w:style>
  <w:style w:type="character" w:customStyle="1" w:styleId="WW8Num14z8">
    <w:name w:val="WW8Num14z8"/>
    <w:rsid w:val="001C6718"/>
  </w:style>
  <w:style w:type="character" w:customStyle="1" w:styleId="WW8Num15z0">
    <w:name w:val="WW8Num15z0"/>
    <w:rsid w:val="001C6718"/>
    <w:rPr>
      <w:rFonts w:ascii="新細明體" w:eastAsia="新細明體" w:hAnsi="新細明體" w:cs="新細明體" w:hint="default"/>
      <w:b/>
      <w:bCs/>
      <w:color w:val="auto"/>
      <w:sz w:val="28"/>
      <w:szCs w:val="28"/>
    </w:rPr>
  </w:style>
  <w:style w:type="character" w:customStyle="1" w:styleId="WW8Num16z0">
    <w:name w:val="WW8Num16z0"/>
    <w:rsid w:val="001C6718"/>
    <w:rPr>
      <w:rFonts w:hint="eastAsia"/>
      <w:b/>
      <w:sz w:val="22"/>
    </w:rPr>
  </w:style>
  <w:style w:type="character" w:customStyle="1" w:styleId="WW8Num17z0">
    <w:name w:val="WW8Num17z0"/>
    <w:rsid w:val="001C6718"/>
    <w:rPr>
      <w:rFonts w:ascii="標楷體" w:eastAsia="標楷體" w:hAnsi="標楷體" w:cs="標楷體" w:hint="default"/>
      <w:b/>
      <w:bCs/>
      <w:color w:val="0000FF"/>
      <w:sz w:val="36"/>
      <w:szCs w:val="32"/>
    </w:rPr>
  </w:style>
  <w:style w:type="character" w:customStyle="1" w:styleId="WW8Num17z2">
    <w:name w:val="WW8Num17z2"/>
    <w:rsid w:val="001C6718"/>
    <w:rPr>
      <w:rFonts w:ascii="Times New Roman" w:hAnsi="Times New Roman" w:cs="Times New Roman" w:hint="default"/>
      <w:b/>
      <w:color w:val="0000FF"/>
      <w:sz w:val="32"/>
    </w:rPr>
  </w:style>
  <w:style w:type="character" w:customStyle="1" w:styleId="WW8Num17z3">
    <w:name w:val="WW8Num17z3"/>
    <w:rsid w:val="001C6718"/>
  </w:style>
  <w:style w:type="character" w:customStyle="1" w:styleId="WW8Num17z4">
    <w:name w:val="WW8Num17z4"/>
    <w:rsid w:val="001C6718"/>
  </w:style>
  <w:style w:type="character" w:customStyle="1" w:styleId="WW8Num17z5">
    <w:name w:val="WW8Num17z5"/>
    <w:rsid w:val="001C6718"/>
  </w:style>
  <w:style w:type="character" w:customStyle="1" w:styleId="WW8Num17z6">
    <w:name w:val="WW8Num17z6"/>
    <w:rsid w:val="001C6718"/>
  </w:style>
  <w:style w:type="character" w:customStyle="1" w:styleId="WW8Num17z7">
    <w:name w:val="WW8Num17z7"/>
    <w:rsid w:val="001C6718"/>
  </w:style>
  <w:style w:type="character" w:customStyle="1" w:styleId="WW8Num17z8">
    <w:name w:val="WW8Num17z8"/>
    <w:rsid w:val="001C6718"/>
  </w:style>
  <w:style w:type="character" w:customStyle="1" w:styleId="WW8Num18z0">
    <w:name w:val="WW8Num18z0"/>
    <w:rsid w:val="001C6718"/>
  </w:style>
  <w:style w:type="character" w:customStyle="1" w:styleId="WW8Num18z1">
    <w:name w:val="WW8Num18z1"/>
    <w:rsid w:val="001C6718"/>
    <w:rPr>
      <w:color w:val="auto"/>
    </w:rPr>
  </w:style>
  <w:style w:type="character" w:customStyle="1" w:styleId="WW8Num18z3">
    <w:name w:val="WW8Num18z3"/>
    <w:rsid w:val="001C6718"/>
    <w:rPr>
      <w:b/>
      <w:sz w:val="22"/>
    </w:rPr>
  </w:style>
  <w:style w:type="character" w:customStyle="1" w:styleId="WW8Num18z4">
    <w:name w:val="WW8Num18z4"/>
    <w:rsid w:val="001C6718"/>
  </w:style>
  <w:style w:type="character" w:customStyle="1" w:styleId="WW8Num18z5">
    <w:name w:val="WW8Num18z5"/>
    <w:rsid w:val="001C6718"/>
  </w:style>
  <w:style w:type="character" w:customStyle="1" w:styleId="WW8Num18z6">
    <w:name w:val="WW8Num18z6"/>
    <w:rsid w:val="001C6718"/>
  </w:style>
  <w:style w:type="character" w:customStyle="1" w:styleId="WW8Num18z7">
    <w:name w:val="WW8Num18z7"/>
    <w:rsid w:val="001C6718"/>
  </w:style>
  <w:style w:type="character" w:customStyle="1" w:styleId="WW8Num18z8">
    <w:name w:val="WW8Num18z8"/>
    <w:rsid w:val="001C6718"/>
  </w:style>
  <w:style w:type="character" w:customStyle="1" w:styleId="WW8Num19z0">
    <w:name w:val="WW8Num19z0"/>
    <w:rsid w:val="001C6718"/>
    <w:rPr>
      <w:rFonts w:eastAsia="標楷體" w:hint="eastAsia"/>
      <w:kern w:val="0"/>
      <w:sz w:val="32"/>
      <w:szCs w:val="32"/>
    </w:rPr>
  </w:style>
  <w:style w:type="character" w:customStyle="1" w:styleId="WW8Num19z1">
    <w:name w:val="WW8Num19z1"/>
    <w:rsid w:val="001C6718"/>
  </w:style>
  <w:style w:type="character" w:customStyle="1" w:styleId="WW8Num19z2">
    <w:name w:val="WW8Num19z2"/>
    <w:rsid w:val="001C6718"/>
  </w:style>
  <w:style w:type="character" w:customStyle="1" w:styleId="WW8Num19z3">
    <w:name w:val="WW8Num19z3"/>
    <w:rsid w:val="001C6718"/>
  </w:style>
  <w:style w:type="character" w:customStyle="1" w:styleId="WW8Num19z4">
    <w:name w:val="WW8Num19z4"/>
    <w:rsid w:val="001C6718"/>
  </w:style>
  <w:style w:type="character" w:customStyle="1" w:styleId="WW8Num19z5">
    <w:name w:val="WW8Num19z5"/>
    <w:rsid w:val="001C6718"/>
  </w:style>
  <w:style w:type="character" w:customStyle="1" w:styleId="WW8Num19z6">
    <w:name w:val="WW8Num19z6"/>
    <w:rsid w:val="001C6718"/>
  </w:style>
  <w:style w:type="character" w:customStyle="1" w:styleId="WW8Num19z7">
    <w:name w:val="WW8Num19z7"/>
    <w:rsid w:val="001C6718"/>
  </w:style>
  <w:style w:type="character" w:customStyle="1" w:styleId="WW8Num19z8">
    <w:name w:val="WW8Num19z8"/>
    <w:rsid w:val="001C6718"/>
  </w:style>
  <w:style w:type="character" w:customStyle="1" w:styleId="WW8Num20z0">
    <w:name w:val="WW8Num20z0"/>
    <w:rsid w:val="001C6718"/>
    <w:rPr>
      <w:rFonts w:ascii="標楷體" w:eastAsia="標楷體" w:hAnsi="標楷體" w:cs="標楷體"/>
    </w:rPr>
  </w:style>
  <w:style w:type="character" w:customStyle="1" w:styleId="WW8Num20z1">
    <w:name w:val="WW8Num20z1"/>
    <w:rsid w:val="001C6718"/>
  </w:style>
  <w:style w:type="character" w:customStyle="1" w:styleId="WW8Num20z2">
    <w:name w:val="WW8Num20z2"/>
    <w:rsid w:val="001C6718"/>
  </w:style>
  <w:style w:type="character" w:customStyle="1" w:styleId="WW8Num20z3">
    <w:name w:val="WW8Num20z3"/>
    <w:rsid w:val="001C6718"/>
  </w:style>
  <w:style w:type="character" w:customStyle="1" w:styleId="WW8Num20z4">
    <w:name w:val="WW8Num20z4"/>
    <w:rsid w:val="001C6718"/>
  </w:style>
  <w:style w:type="character" w:customStyle="1" w:styleId="WW8Num20z5">
    <w:name w:val="WW8Num20z5"/>
    <w:rsid w:val="001C6718"/>
  </w:style>
  <w:style w:type="character" w:customStyle="1" w:styleId="WW8Num20z6">
    <w:name w:val="WW8Num20z6"/>
    <w:rsid w:val="001C6718"/>
  </w:style>
  <w:style w:type="character" w:customStyle="1" w:styleId="WW8Num20z7">
    <w:name w:val="WW8Num20z7"/>
    <w:rsid w:val="001C6718"/>
  </w:style>
  <w:style w:type="character" w:customStyle="1" w:styleId="WW8Num20z8">
    <w:name w:val="WW8Num20z8"/>
    <w:rsid w:val="001C6718"/>
  </w:style>
  <w:style w:type="character" w:customStyle="1" w:styleId="WW8Num2z1">
    <w:name w:val="WW8Num2z1"/>
    <w:rsid w:val="001C6718"/>
    <w:rPr>
      <w:rFonts w:ascii="Wingdings" w:hAnsi="Wingdings" w:cs="Wingdings" w:hint="default"/>
    </w:rPr>
  </w:style>
  <w:style w:type="character" w:customStyle="1" w:styleId="WW8Num3z1">
    <w:name w:val="WW8Num3z1"/>
    <w:rsid w:val="001C6718"/>
  </w:style>
  <w:style w:type="character" w:customStyle="1" w:styleId="WW8Num3z2">
    <w:name w:val="WW8Num3z2"/>
    <w:rsid w:val="001C6718"/>
  </w:style>
  <w:style w:type="character" w:customStyle="1" w:styleId="WW8Num3z3">
    <w:name w:val="WW8Num3z3"/>
    <w:rsid w:val="001C6718"/>
  </w:style>
  <w:style w:type="character" w:customStyle="1" w:styleId="WW8Num3z5">
    <w:name w:val="WW8Num3z5"/>
    <w:rsid w:val="001C6718"/>
  </w:style>
  <w:style w:type="character" w:customStyle="1" w:styleId="WW8Num3z6">
    <w:name w:val="WW8Num3z6"/>
    <w:rsid w:val="001C6718"/>
  </w:style>
  <w:style w:type="character" w:customStyle="1" w:styleId="WW8Num3z7">
    <w:name w:val="WW8Num3z7"/>
    <w:rsid w:val="001C6718"/>
  </w:style>
  <w:style w:type="character" w:customStyle="1" w:styleId="WW8Num3z8">
    <w:name w:val="WW8Num3z8"/>
    <w:rsid w:val="001C6718"/>
  </w:style>
  <w:style w:type="character" w:customStyle="1" w:styleId="WW8Num6z1">
    <w:name w:val="WW8Num6z1"/>
    <w:rsid w:val="001C6718"/>
    <w:rPr>
      <w:rFonts w:hint="eastAsia"/>
    </w:rPr>
  </w:style>
  <w:style w:type="character" w:customStyle="1" w:styleId="WW8Num6z2">
    <w:name w:val="WW8Num6z2"/>
    <w:rsid w:val="001C6718"/>
  </w:style>
  <w:style w:type="character" w:customStyle="1" w:styleId="WW8Num6z3">
    <w:name w:val="WW8Num6z3"/>
    <w:rsid w:val="001C6718"/>
  </w:style>
  <w:style w:type="character" w:customStyle="1" w:styleId="WW8Num6z4">
    <w:name w:val="WW8Num6z4"/>
    <w:rsid w:val="001C6718"/>
  </w:style>
  <w:style w:type="character" w:customStyle="1" w:styleId="WW8Num6z5">
    <w:name w:val="WW8Num6z5"/>
    <w:rsid w:val="001C6718"/>
  </w:style>
  <w:style w:type="character" w:customStyle="1" w:styleId="WW8Num6z6">
    <w:name w:val="WW8Num6z6"/>
    <w:rsid w:val="001C6718"/>
  </w:style>
  <w:style w:type="character" w:customStyle="1" w:styleId="WW8Num6z7">
    <w:name w:val="WW8Num6z7"/>
    <w:rsid w:val="001C6718"/>
  </w:style>
  <w:style w:type="character" w:customStyle="1" w:styleId="WW8Num6z8">
    <w:name w:val="WW8Num6z8"/>
    <w:rsid w:val="001C6718"/>
  </w:style>
  <w:style w:type="character" w:customStyle="1" w:styleId="WW8Num7z1">
    <w:name w:val="WW8Num7z1"/>
    <w:rsid w:val="001C6718"/>
    <w:rPr>
      <w:rFonts w:hint="eastAsia"/>
      <w:lang w:val="en-US"/>
    </w:rPr>
  </w:style>
  <w:style w:type="character" w:customStyle="1" w:styleId="WW8Num7z2">
    <w:name w:val="WW8Num7z2"/>
    <w:rsid w:val="001C6718"/>
  </w:style>
  <w:style w:type="character" w:customStyle="1" w:styleId="WW8Num7z3">
    <w:name w:val="WW8Num7z3"/>
    <w:rsid w:val="001C6718"/>
    <w:rPr>
      <w:rFonts w:hint="eastAsia"/>
    </w:rPr>
  </w:style>
  <w:style w:type="character" w:customStyle="1" w:styleId="WW8Num7z4">
    <w:name w:val="WW8Num7z4"/>
    <w:rsid w:val="001C6718"/>
  </w:style>
  <w:style w:type="character" w:customStyle="1" w:styleId="WW8Num7z5">
    <w:name w:val="WW8Num7z5"/>
    <w:rsid w:val="001C6718"/>
  </w:style>
  <w:style w:type="character" w:customStyle="1" w:styleId="WW8Num7z6">
    <w:name w:val="WW8Num7z6"/>
    <w:rsid w:val="001C6718"/>
  </w:style>
  <w:style w:type="character" w:customStyle="1" w:styleId="WW8Num7z7">
    <w:name w:val="WW8Num7z7"/>
    <w:rsid w:val="001C6718"/>
  </w:style>
  <w:style w:type="character" w:customStyle="1" w:styleId="WW8Num7z8">
    <w:name w:val="WW8Num7z8"/>
    <w:rsid w:val="001C6718"/>
  </w:style>
  <w:style w:type="character" w:customStyle="1" w:styleId="WW8Num8z1">
    <w:name w:val="WW8Num8z1"/>
    <w:rsid w:val="001C6718"/>
    <w:rPr>
      <w:rFonts w:ascii="Times New Roman" w:hAnsi="Times New Roman" w:cs="Times New Roman" w:hint="default"/>
    </w:rPr>
  </w:style>
  <w:style w:type="character" w:customStyle="1" w:styleId="WW8Num8z2">
    <w:name w:val="WW8Num8z2"/>
    <w:rsid w:val="001C6718"/>
  </w:style>
  <w:style w:type="character" w:customStyle="1" w:styleId="WW8Num8z3">
    <w:name w:val="WW8Num8z3"/>
    <w:rsid w:val="001C6718"/>
  </w:style>
  <w:style w:type="character" w:customStyle="1" w:styleId="WW8Num8z4">
    <w:name w:val="WW8Num8z4"/>
    <w:rsid w:val="001C6718"/>
  </w:style>
  <w:style w:type="character" w:customStyle="1" w:styleId="WW8Num8z5">
    <w:name w:val="WW8Num8z5"/>
    <w:rsid w:val="001C6718"/>
  </w:style>
  <w:style w:type="character" w:customStyle="1" w:styleId="WW8Num8z6">
    <w:name w:val="WW8Num8z6"/>
    <w:rsid w:val="001C6718"/>
  </w:style>
  <w:style w:type="character" w:customStyle="1" w:styleId="WW8Num8z7">
    <w:name w:val="WW8Num8z7"/>
    <w:rsid w:val="001C6718"/>
  </w:style>
  <w:style w:type="character" w:customStyle="1" w:styleId="WW8Num8z8">
    <w:name w:val="WW8Num8z8"/>
    <w:rsid w:val="001C6718"/>
  </w:style>
  <w:style w:type="character" w:customStyle="1" w:styleId="WW8Num10z2">
    <w:name w:val="WW8Num10z2"/>
    <w:rsid w:val="001C6718"/>
    <w:rPr>
      <w:rFonts w:hint="eastAsia"/>
      <w:lang w:val="en-US"/>
    </w:rPr>
  </w:style>
  <w:style w:type="character" w:customStyle="1" w:styleId="WW8Num11z1">
    <w:name w:val="WW8Num11z1"/>
    <w:rsid w:val="001C6718"/>
  </w:style>
  <w:style w:type="character" w:customStyle="1" w:styleId="WW8Num11z2">
    <w:name w:val="WW8Num11z2"/>
    <w:rsid w:val="001C6718"/>
  </w:style>
  <w:style w:type="character" w:customStyle="1" w:styleId="WW8Num11z3">
    <w:name w:val="WW8Num11z3"/>
    <w:rsid w:val="001C6718"/>
  </w:style>
  <w:style w:type="character" w:customStyle="1" w:styleId="WW8Num11z4">
    <w:name w:val="WW8Num11z4"/>
    <w:rsid w:val="001C6718"/>
  </w:style>
  <w:style w:type="character" w:customStyle="1" w:styleId="WW8Num11z5">
    <w:name w:val="WW8Num11z5"/>
    <w:rsid w:val="001C6718"/>
  </w:style>
  <w:style w:type="character" w:customStyle="1" w:styleId="WW8Num11z6">
    <w:name w:val="WW8Num11z6"/>
    <w:rsid w:val="001C6718"/>
  </w:style>
  <w:style w:type="character" w:customStyle="1" w:styleId="WW8Num11z7">
    <w:name w:val="WW8Num11z7"/>
    <w:rsid w:val="001C6718"/>
  </w:style>
  <w:style w:type="character" w:customStyle="1" w:styleId="WW8Num11z8">
    <w:name w:val="WW8Num11z8"/>
    <w:rsid w:val="001C6718"/>
  </w:style>
  <w:style w:type="character" w:customStyle="1" w:styleId="WW8Num12z1">
    <w:name w:val="WW8Num12z1"/>
    <w:rsid w:val="001C6718"/>
  </w:style>
  <w:style w:type="character" w:customStyle="1" w:styleId="WW8Num12z2">
    <w:name w:val="WW8Num12z2"/>
    <w:rsid w:val="001C6718"/>
  </w:style>
  <w:style w:type="character" w:customStyle="1" w:styleId="WW8Num12z3">
    <w:name w:val="WW8Num12z3"/>
    <w:rsid w:val="001C6718"/>
  </w:style>
  <w:style w:type="character" w:customStyle="1" w:styleId="WW8Num12z4">
    <w:name w:val="WW8Num12z4"/>
    <w:rsid w:val="001C6718"/>
  </w:style>
  <w:style w:type="character" w:customStyle="1" w:styleId="WW8Num12z5">
    <w:name w:val="WW8Num12z5"/>
    <w:rsid w:val="001C6718"/>
  </w:style>
  <w:style w:type="character" w:customStyle="1" w:styleId="WW8Num12z6">
    <w:name w:val="WW8Num12z6"/>
    <w:rsid w:val="001C6718"/>
  </w:style>
  <w:style w:type="character" w:customStyle="1" w:styleId="WW8Num12z7">
    <w:name w:val="WW8Num12z7"/>
    <w:rsid w:val="001C6718"/>
  </w:style>
  <w:style w:type="character" w:customStyle="1" w:styleId="WW8Num12z8">
    <w:name w:val="WW8Num12z8"/>
    <w:rsid w:val="001C6718"/>
  </w:style>
  <w:style w:type="character" w:customStyle="1" w:styleId="WW8Num13z1">
    <w:name w:val="WW8Num13z1"/>
    <w:rsid w:val="001C6718"/>
  </w:style>
  <w:style w:type="character" w:customStyle="1" w:styleId="WW8Num13z2">
    <w:name w:val="WW8Num13z2"/>
    <w:rsid w:val="001C6718"/>
  </w:style>
  <w:style w:type="character" w:customStyle="1" w:styleId="WW8Num13z3">
    <w:name w:val="WW8Num13z3"/>
    <w:rsid w:val="001C6718"/>
  </w:style>
  <w:style w:type="character" w:customStyle="1" w:styleId="WW8Num13z4">
    <w:name w:val="WW8Num13z4"/>
    <w:rsid w:val="001C6718"/>
  </w:style>
  <w:style w:type="character" w:customStyle="1" w:styleId="WW8Num13z5">
    <w:name w:val="WW8Num13z5"/>
    <w:rsid w:val="001C6718"/>
  </w:style>
  <w:style w:type="character" w:customStyle="1" w:styleId="WW8Num13z6">
    <w:name w:val="WW8Num13z6"/>
    <w:rsid w:val="001C6718"/>
  </w:style>
  <w:style w:type="character" w:customStyle="1" w:styleId="WW8Num13z7">
    <w:name w:val="WW8Num13z7"/>
    <w:rsid w:val="001C6718"/>
  </w:style>
  <w:style w:type="character" w:customStyle="1" w:styleId="WW8Num13z8">
    <w:name w:val="WW8Num13z8"/>
    <w:rsid w:val="001C6718"/>
  </w:style>
  <w:style w:type="character" w:customStyle="1" w:styleId="WW8Num14z1">
    <w:name w:val="WW8Num14z1"/>
    <w:rsid w:val="001C6718"/>
  </w:style>
  <w:style w:type="character" w:customStyle="1" w:styleId="WW8Num14z2">
    <w:name w:val="WW8Num14z2"/>
    <w:rsid w:val="001C6718"/>
  </w:style>
  <w:style w:type="character" w:customStyle="1" w:styleId="WW8Num14z3">
    <w:name w:val="WW8Num14z3"/>
    <w:rsid w:val="001C6718"/>
  </w:style>
  <w:style w:type="character" w:customStyle="1" w:styleId="WW8Num14z4">
    <w:name w:val="WW8Num14z4"/>
    <w:rsid w:val="001C6718"/>
  </w:style>
  <w:style w:type="character" w:customStyle="1" w:styleId="WW8Num15z1">
    <w:name w:val="WW8Num15z1"/>
    <w:rsid w:val="001C6718"/>
  </w:style>
  <w:style w:type="character" w:customStyle="1" w:styleId="WW8Num15z2">
    <w:name w:val="WW8Num15z2"/>
    <w:rsid w:val="001C6718"/>
  </w:style>
  <w:style w:type="character" w:customStyle="1" w:styleId="WW8Num15z3">
    <w:name w:val="WW8Num15z3"/>
    <w:rsid w:val="001C6718"/>
    <w:rPr>
      <w:rFonts w:hint="eastAsia"/>
    </w:rPr>
  </w:style>
  <w:style w:type="character" w:customStyle="1" w:styleId="WW8Num15z4">
    <w:name w:val="WW8Num15z4"/>
    <w:rsid w:val="001C6718"/>
  </w:style>
  <w:style w:type="character" w:customStyle="1" w:styleId="WW8Num15z5">
    <w:name w:val="WW8Num15z5"/>
    <w:rsid w:val="001C6718"/>
    <w:rPr>
      <w:rFonts w:hint="default"/>
    </w:rPr>
  </w:style>
  <w:style w:type="character" w:customStyle="1" w:styleId="WW8Num15z6">
    <w:name w:val="WW8Num15z6"/>
    <w:rsid w:val="001C6718"/>
  </w:style>
  <w:style w:type="character" w:customStyle="1" w:styleId="WW8Num15z7">
    <w:name w:val="WW8Num15z7"/>
    <w:rsid w:val="001C6718"/>
  </w:style>
  <w:style w:type="character" w:customStyle="1" w:styleId="WW8Num15z8">
    <w:name w:val="WW8Num15z8"/>
    <w:rsid w:val="001C6718"/>
  </w:style>
  <w:style w:type="character" w:customStyle="1" w:styleId="WW8Num17z1">
    <w:name w:val="WW8Num17z1"/>
    <w:rsid w:val="001C6718"/>
    <w:rPr>
      <w:rFonts w:ascii="新細明體" w:eastAsia="新細明體" w:hAnsi="新細明體" w:cs="Times New Roman" w:hint="eastAsia"/>
      <w:color w:val="auto"/>
      <w:sz w:val="28"/>
      <w:lang w:val="en-US"/>
    </w:rPr>
  </w:style>
  <w:style w:type="character" w:customStyle="1" w:styleId="WW8Num21z0">
    <w:name w:val="WW8Num21z0"/>
    <w:rsid w:val="001C6718"/>
    <w:rPr>
      <w:rFonts w:hint="eastAsia"/>
    </w:rPr>
  </w:style>
  <w:style w:type="character" w:customStyle="1" w:styleId="WW8Num21z2">
    <w:name w:val="WW8Num21z2"/>
    <w:rsid w:val="001C6718"/>
  </w:style>
  <w:style w:type="character" w:customStyle="1" w:styleId="WW8Num21z3">
    <w:name w:val="WW8Num21z3"/>
    <w:rsid w:val="001C6718"/>
  </w:style>
  <w:style w:type="character" w:customStyle="1" w:styleId="WW8Num21z4">
    <w:name w:val="WW8Num21z4"/>
    <w:rsid w:val="001C6718"/>
  </w:style>
  <w:style w:type="character" w:customStyle="1" w:styleId="WW8Num21z5">
    <w:name w:val="WW8Num21z5"/>
    <w:rsid w:val="001C6718"/>
  </w:style>
  <w:style w:type="character" w:customStyle="1" w:styleId="WW8Num21z6">
    <w:name w:val="WW8Num21z6"/>
    <w:rsid w:val="001C6718"/>
  </w:style>
  <w:style w:type="character" w:customStyle="1" w:styleId="WW8Num21z7">
    <w:name w:val="WW8Num21z7"/>
    <w:rsid w:val="001C6718"/>
  </w:style>
  <w:style w:type="character" w:customStyle="1" w:styleId="WW8Num21z8">
    <w:name w:val="WW8Num21z8"/>
    <w:rsid w:val="001C6718"/>
  </w:style>
  <w:style w:type="character" w:customStyle="1" w:styleId="WW8Num22z0">
    <w:name w:val="WW8Num22z0"/>
    <w:rsid w:val="001C6718"/>
    <w:rPr>
      <w:rFonts w:hint="default"/>
    </w:rPr>
  </w:style>
  <w:style w:type="character" w:customStyle="1" w:styleId="WW8Num22z1">
    <w:name w:val="WW8Num22z1"/>
    <w:rsid w:val="001C6718"/>
  </w:style>
  <w:style w:type="character" w:customStyle="1" w:styleId="WW8Num22z2">
    <w:name w:val="WW8Num22z2"/>
    <w:rsid w:val="001C6718"/>
  </w:style>
  <w:style w:type="character" w:customStyle="1" w:styleId="WW8Num22z3">
    <w:name w:val="WW8Num22z3"/>
    <w:rsid w:val="001C6718"/>
  </w:style>
  <w:style w:type="character" w:customStyle="1" w:styleId="WW8Num22z4">
    <w:name w:val="WW8Num22z4"/>
    <w:rsid w:val="001C6718"/>
  </w:style>
  <w:style w:type="character" w:customStyle="1" w:styleId="WW8Num22z5">
    <w:name w:val="WW8Num22z5"/>
    <w:rsid w:val="001C6718"/>
  </w:style>
  <w:style w:type="character" w:customStyle="1" w:styleId="WW8Num22z6">
    <w:name w:val="WW8Num22z6"/>
    <w:rsid w:val="001C6718"/>
  </w:style>
  <w:style w:type="character" w:customStyle="1" w:styleId="WW8Num22z7">
    <w:name w:val="WW8Num22z7"/>
    <w:rsid w:val="001C6718"/>
  </w:style>
  <w:style w:type="character" w:customStyle="1" w:styleId="WW8Num22z8">
    <w:name w:val="WW8Num22z8"/>
    <w:rsid w:val="001C6718"/>
  </w:style>
  <w:style w:type="character" w:customStyle="1" w:styleId="WW8Num23z0">
    <w:name w:val="WW8Num23z0"/>
    <w:rsid w:val="001C6718"/>
    <w:rPr>
      <w:rFonts w:eastAsia="標楷體" w:hint="eastAsia"/>
      <w:kern w:val="0"/>
      <w:sz w:val="32"/>
      <w:szCs w:val="32"/>
    </w:rPr>
  </w:style>
  <w:style w:type="character" w:customStyle="1" w:styleId="WW8Num23z1">
    <w:name w:val="WW8Num23z1"/>
    <w:rsid w:val="001C6718"/>
  </w:style>
  <w:style w:type="character" w:customStyle="1" w:styleId="WW8Num23z2">
    <w:name w:val="WW8Num23z2"/>
    <w:rsid w:val="001C6718"/>
  </w:style>
  <w:style w:type="character" w:customStyle="1" w:styleId="WW8Num23z3">
    <w:name w:val="WW8Num23z3"/>
    <w:rsid w:val="001C6718"/>
  </w:style>
  <w:style w:type="character" w:customStyle="1" w:styleId="WW8Num23z4">
    <w:name w:val="WW8Num23z4"/>
    <w:rsid w:val="001C6718"/>
  </w:style>
  <w:style w:type="character" w:customStyle="1" w:styleId="WW8Num23z5">
    <w:name w:val="WW8Num23z5"/>
    <w:rsid w:val="001C6718"/>
  </w:style>
  <w:style w:type="character" w:customStyle="1" w:styleId="WW8Num23z6">
    <w:name w:val="WW8Num23z6"/>
    <w:rsid w:val="001C6718"/>
  </w:style>
  <w:style w:type="character" w:customStyle="1" w:styleId="WW8Num23z7">
    <w:name w:val="WW8Num23z7"/>
    <w:rsid w:val="001C6718"/>
  </w:style>
  <w:style w:type="character" w:customStyle="1" w:styleId="WW8Num23z8">
    <w:name w:val="WW8Num23z8"/>
    <w:rsid w:val="001C6718"/>
  </w:style>
  <w:style w:type="character" w:customStyle="1" w:styleId="WW8Num24z0">
    <w:name w:val="WW8Num24z0"/>
    <w:rsid w:val="001C6718"/>
    <w:rPr>
      <w:rFonts w:ascii="標楷體" w:eastAsia="標楷體" w:hAnsi="標楷體" w:cs="標楷體"/>
    </w:rPr>
  </w:style>
  <w:style w:type="character" w:customStyle="1" w:styleId="WW8Num24z1">
    <w:name w:val="WW8Num24z1"/>
    <w:rsid w:val="001C6718"/>
  </w:style>
  <w:style w:type="character" w:customStyle="1" w:styleId="WW8Num24z2">
    <w:name w:val="WW8Num24z2"/>
    <w:rsid w:val="001C6718"/>
  </w:style>
  <w:style w:type="character" w:customStyle="1" w:styleId="WW8Num24z3">
    <w:name w:val="WW8Num24z3"/>
    <w:rsid w:val="001C6718"/>
  </w:style>
  <w:style w:type="character" w:customStyle="1" w:styleId="WW8Num24z4">
    <w:name w:val="WW8Num24z4"/>
    <w:rsid w:val="001C6718"/>
  </w:style>
  <w:style w:type="character" w:customStyle="1" w:styleId="WW8Num24z5">
    <w:name w:val="WW8Num24z5"/>
    <w:rsid w:val="001C6718"/>
  </w:style>
  <w:style w:type="character" w:customStyle="1" w:styleId="WW8Num24z6">
    <w:name w:val="WW8Num24z6"/>
    <w:rsid w:val="001C6718"/>
  </w:style>
  <w:style w:type="character" w:customStyle="1" w:styleId="WW8Num24z7">
    <w:name w:val="WW8Num24z7"/>
    <w:rsid w:val="001C6718"/>
  </w:style>
  <w:style w:type="character" w:customStyle="1" w:styleId="WW8Num24z8">
    <w:name w:val="WW8Num24z8"/>
    <w:rsid w:val="001C6718"/>
  </w:style>
  <w:style w:type="character" w:customStyle="1" w:styleId="WW8Num25z0">
    <w:name w:val="WW8Num25z0"/>
    <w:rsid w:val="001C6718"/>
    <w:rPr>
      <w:rFonts w:hint="eastAsia"/>
    </w:rPr>
  </w:style>
  <w:style w:type="character" w:customStyle="1" w:styleId="WW8Num25z1">
    <w:name w:val="WW8Num25z1"/>
    <w:rsid w:val="001C6718"/>
  </w:style>
  <w:style w:type="character" w:customStyle="1" w:styleId="WW8Num25z2">
    <w:name w:val="WW8Num25z2"/>
    <w:rsid w:val="001C6718"/>
  </w:style>
  <w:style w:type="character" w:customStyle="1" w:styleId="WW8Num25z3">
    <w:name w:val="WW8Num25z3"/>
    <w:rsid w:val="001C6718"/>
  </w:style>
  <w:style w:type="character" w:customStyle="1" w:styleId="WW8Num25z4">
    <w:name w:val="WW8Num25z4"/>
    <w:rsid w:val="001C6718"/>
  </w:style>
  <w:style w:type="character" w:customStyle="1" w:styleId="WW8Num25z5">
    <w:name w:val="WW8Num25z5"/>
    <w:rsid w:val="001C6718"/>
  </w:style>
  <w:style w:type="character" w:customStyle="1" w:styleId="WW8Num25z6">
    <w:name w:val="WW8Num25z6"/>
    <w:rsid w:val="001C6718"/>
  </w:style>
  <w:style w:type="character" w:customStyle="1" w:styleId="WW8Num25z7">
    <w:name w:val="WW8Num25z7"/>
    <w:rsid w:val="001C6718"/>
  </w:style>
  <w:style w:type="character" w:customStyle="1" w:styleId="WW8Num25z8">
    <w:name w:val="WW8Num25z8"/>
    <w:rsid w:val="001C6718"/>
  </w:style>
  <w:style w:type="character" w:customStyle="1" w:styleId="WW8Num26z0">
    <w:name w:val="WW8Num26z0"/>
    <w:rsid w:val="001C6718"/>
    <w:rPr>
      <w:rFonts w:cs="Times New Roman" w:hint="default"/>
      <w:sz w:val="32"/>
      <w:szCs w:val="32"/>
    </w:rPr>
  </w:style>
  <w:style w:type="character" w:customStyle="1" w:styleId="WW8Num26z1">
    <w:name w:val="WW8Num26z1"/>
    <w:rsid w:val="001C6718"/>
    <w:rPr>
      <w:rFonts w:cs="Times New Roman"/>
    </w:rPr>
  </w:style>
  <w:style w:type="character" w:customStyle="1" w:styleId="WW8Num27z0">
    <w:name w:val="WW8Num27z0"/>
    <w:rsid w:val="001C6718"/>
    <w:rPr>
      <w:rFonts w:ascii="新細明體" w:eastAsia="標楷體" w:hAnsi="新細明體" w:cs="新細明體" w:hint="eastAsia"/>
      <w:b/>
      <w:bCs/>
      <w:color w:val="0000FF"/>
      <w:sz w:val="36"/>
    </w:rPr>
  </w:style>
  <w:style w:type="character" w:customStyle="1" w:styleId="WW8Num27z5">
    <w:name w:val="WW8Num27z5"/>
    <w:rsid w:val="001C6718"/>
  </w:style>
  <w:style w:type="character" w:customStyle="1" w:styleId="WW8Num27z6">
    <w:name w:val="WW8Num27z6"/>
    <w:rsid w:val="001C6718"/>
  </w:style>
  <w:style w:type="character" w:customStyle="1" w:styleId="WW8Num27z7">
    <w:name w:val="WW8Num27z7"/>
    <w:rsid w:val="001C6718"/>
  </w:style>
  <w:style w:type="character" w:customStyle="1" w:styleId="WW8Num27z8">
    <w:name w:val="WW8Num27z8"/>
    <w:rsid w:val="001C6718"/>
  </w:style>
  <w:style w:type="character" w:customStyle="1" w:styleId="WW8Num28z0">
    <w:name w:val="WW8Num28z0"/>
    <w:rsid w:val="001C6718"/>
    <w:rPr>
      <w:rFonts w:ascii="新細明體" w:eastAsia="新細明體" w:hAnsi="新細明體" w:cs="新細明體" w:hint="default"/>
      <w:b/>
      <w:bCs/>
      <w:color w:val="auto"/>
      <w:sz w:val="28"/>
      <w:szCs w:val="28"/>
    </w:rPr>
  </w:style>
  <w:style w:type="character" w:customStyle="1" w:styleId="WW8Num28z1">
    <w:name w:val="WW8Num28z1"/>
    <w:rsid w:val="001C6718"/>
  </w:style>
  <w:style w:type="character" w:customStyle="1" w:styleId="WW8Num28z2">
    <w:name w:val="WW8Num28z2"/>
    <w:rsid w:val="001C6718"/>
  </w:style>
  <w:style w:type="character" w:customStyle="1" w:styleId="WW8Num28z3">
    <w:name w:val="WW8Num28z3"/>
    <w:rsid w:val="001C6718"/>
  </w:style>
  <w:style w:type="character" w:customStyle="1" w:styleId="WW8Num28z4">
    <w:name w:val="WW8Num28z4"/>
    <w:rsid w:val="001C6718"/>
  </w:style>
  <w:style w:type="character" w:customStyle="1" w:styleId="WW8Num28z5">
    <w:name w:val="WW8Num28z5"/>
    <w:rsid w:val="001C6718"/>
  </w:style>
  <w:style w:type="character" w:customStyle="1" w:styleId="WW8Num28z6">
    <w:name w:val="WW8Num28z6"/>
    <w:rsid w:val="001C6718"/>
  </w:style>
  <w:style w:type="character" w:customStyle="1" w:styleId="WW8Num28z7">
    <w:name w:val="WW8Num28z7"/>
    <w:rsid w:val="001C6718"/>
  </w:style>
  <w:style w:type="character" w:customStyle="1" w:styleId="WW8Num28z8">
    <w:name w:val="WW8Num28z8"/>
    <w:rsid w:val="001C6718"/>
  </w:style>
  <w:style w:type="character" w:customStyle="1" w:styleId="WW8Num29z0">
    <w:name w:val="WW8Num29z0"/>
    <w:rsid w:val="001C6718"/>
    <w:rPr>
      <w:rFonts w:hint="eastAsia"/>
    </w:rPr>
  </w:style>
  <w:style w:type="character" w:customStyle="1" w:styleId="WW8Num29z1">
    <w:name w:val="WW8Num29z1"/>
    <w:rsid w:val="001C6718"/>
  </w:style>
  <w:style w:type="character" w:customStyle="1" w:styleId="WW8Num29z2">
    <w:name w:val="WW8Num29z2"/>
    <w:rsid w:val="001C6718"/>
  </w:style>
  <w:style w:type="character" w:customStyle="1" w:styleId="WW8Num29z3">
    <w:name w:val="WW8Num29z3"/>
    <w:rsid w:val="001C6718"/>
  </w:style>
  <w:style w:type="character" w:customStyle="1" w:styleId="WW8Num29z4">
    <w:name w:val="WW8Num29z4"/>
    <w:rsid w:val="001C6718"/>
  </w:style>
  <w:style w:type="character" w:customStyle="1" w:styleId="WW8Num29z5">
    <w:name w:val="WW8Num29z5"/>
    <w:rsid w:val="001C6718"/>
  </w:style>
  <w:style w:type="character" w:customStyle="1" w:styleId="WW8Num29z6">
    <w:name w:val="WW8Num29z6"/>
    <w:rsid w:val="001C6718"/>
  </w:style>
  <w:style w:type="character" w:customStyle="1" w:styleId="WW8Num29z7">
    <w:name w:val="WW8Num29z7"/>
    <w:rsid w:val="001C6718"/>
  </w:style>
  <w:style w:type="character" w:customStyle="1" w:styleId="WW8Num29z8">
    <w:name w:val="WW8Num29z8"/>
    <w:rsid w:val="001C6718"/>
  </w:style>
  <w:style w:type="character" w:customStyle="1" w:styleId="WW8Num30z0">
    <w:name w:val="WW8Num30z0"/>
    <w:rsid w:val="001C6718"/>
  </w:style>
  <w:style w:type="character" w:customStyle="1" w:styleId="WW8Num30z1">
    <w:name w:val="WW8Num30z1"/>
    <w:rsid w:val="001C6718"/>
    <w:rPr>
      <w:color w:val="auto"/>
    </w:rPr>
  </w:style>
  <w:style w:type="character" w:customStyle="1" w:styleId="WW8Num30z3">
    <w:name w:val="WW8Num30z3"/>
    <w:rsid w:val="001C6718"/>
    <w:rPr>
      <w:b/>
      <w:sz w:val="22"/>
    </w:rPr>
  </w:style>
  <w:style w:type="character" w:customStyle="1" w:styleId="WW8Num30z4">
    <w:name w:val="WW8Num30z4"/>
    <w:rsid w:val="001C6718"/>
  </w:style>
  <w:style w:type="character" w:customStyle="1" w:styleId="WW8Num30z5">
    <w:name w:val="WW8Num30z5"/>
    <w:rsid w:val="001C6718"/>
  </w:style>
  <w:style w:type="character" w:customStyle="1" w:styleId="WW8Num30z6">
    <w:name w:val="WW8Num30z6"/>
    <w:rsid w:val="001C6718"/>
  </w:style>
  <w:style w:type="character" w:customStyle="1" w:styleId="WW8Num30z7">
    <w:name w:val="WW8Num30z7"/>
    <w:rsid w:val="001C6718"/>
  </w:style>
  <w:style w:type="character" w:customStyle="1" w:styleId="WW8Num30z8">
    <w:name w:val="WW8Num30z8"/>
    <w:rsid w:val="001C6718"/>
  </w:style>
  <w:style w:type="character" w:customStyle="1" w:styleId="WW8Num31z0">
    <w:name w:val="WW8Num31z0"/>
    <w:rsid w:val="001C6718"/>
    <w:rPr>
      <w:rFonts w:hint="eastAsia"/>
    </w:rPr>
  </w:style>
  <w:style w:type="character" w:customStyle="1" w:styleId="WW8Num31z2">
    <w:name w:val="WW8Num31z2"/>
    <w:rsid w:val="001C6718"/>
  </w:style>
  <w:style w:type="character" w:customStyle="1" w:styleId="WW8Num31z3">
    <w:name w:val="WW8Num31z3"/>
    <w:rsid w:val="001C6718"/>
  </w:style>
  <w:style w:type="character" w:customStyle="1" w:styleId="WW8Num31z4">
    <w:name w:val="WW8Num31z4"/>
    <w:rsid w:val="001C6718"/>
  </w:style>
  <w:style w:type="character" w:customStyle="1" w:styleId="WW8Num31z5">
    <w:name w:val="WW8Num31z5"/>
    <w:rsid w:val="001C6718"/>
  </w:style>
  <w:style w:type="character" w:customStyle="1" w:styleId="WW8Num31z6">
    <w:name w:val="WW8Num31z6"/>
    <w:rsid w:val="001C6718"/>
  </w:style>
  <w:style w:type="character" w:customStyle="1" w:styleId="WW8Num31z7">
    <w:name w:val="WW8Num31z7"/>
    <w:rsid w:val="001C6718"/>
  </w:style>
  <w:style w:type="character" w:customStyle="1" w:styleId="WW8Num31z8">
    <w:name w:val="WW8Num31z8"/>
    <w:rsid w:val="001C6718"/>
  </w:style>
  <w:style w:type="character" w:customStyle="1" w:styleId="WW8Num32z0">
    <w:name w:val="WW8Num32z0"/>
    <w:rsid w:val="001C6718"/>
    <w:rPr>
      <w:rFonts w:hint="eastAsia"/>
      <w:b/>
      <w:sz w:val="22"/>
    </w:rPr>
  </w:style>
  <w:style w:type="character" w:customStyle="1" w:styleId="WW8Num32z1">
    <w:name w:val="WW8Num32z1"/>
    <w:rsid w:val="001C6718"/>
  </w:style>
  <w:style w:type="character" w:customStyle="1" w:styleId="WW8Num32z2">
    <w:name w:val="WW8Num32z2"/>
    <w:rsid w:val="001C6718"/>
  </w:style>
  <w:style w:type="character" w:customStyle="1" w:styleId="WW8Num32z3">
    <w:name w:val="WW8Num32z3"/>
    <w:rsid w:val="001C6718"/>
  </w:style>
  <w:style w:type="character" w:customStyle="1" w:styleId="WW8Num32z4">
    <w:name w:val="WW8Num32z4"/>
    <w:rsid w:val="001C6718"/>
  </w:style>
  <w:style w:type="character" w:customStyle="1" w:styleId="WW8Num32z5">
    <w:name w:val="WW8Num32z5"/>
    <w:rsid w:val="001C6718"/>
  </w:style>
  <w:style w:type="character" w:customStyle="1" w:styleId="WW8Num32z6">
    <w:name w:val="WW8Num32z6"/>
    <w:rsid w:val="001C6718"/>
  </w:style>
  <w:style w:type="character" w:customStyle="1" w:styleId="WW8Num32z7">
    <w:name w:val="WW8Num32z7"/>
    <w:rsid w:val="001C6718"/>
  </w:style>
  <w:style w:type="character" w:customStyle="1" w:styleId="WW8Num32z8">
    <w:name w:val="WW8Num32z8"/>
    <w:rsid w:val="001C6718"/>
  </w:style>
  <w:style w:type="character" w:customStyle="1" w:styleId="WW8Num33z0">
    <w:name w:val="WW8Num33z0"/>
    <w:rsid w:val="001C6718"/>
    <w:rPr>
      <w:rFonts w:ascii="全真楷書" w:eastAsia="全真楷書" w:hAnsi="全真楷書" w:cs="全真楷書" w:hint="eastAsia"/>
      <w:b w:val="0"/>
      <w:i w:val="0"/>
      <w:sz w:val="28"/>
      <w:u w:val="none"/>
    </w:rPr>
  </w:style>
  <w:style w:type="character" w:customStyle="1" w:styleId="WW8Num34z0">
    <w:name w:val="WW8Num34z0"/>
    <w:rsid w:val="001C6718"/>
    <w:rPr>
      <w:b/>
      <w:sz w:val="22"/>
    </w:rPr>
  </w:style>
  <w:style w:type="character" w:customStyle="1" w:styleId="WW8Num34z1">
    <w:name w:val="WW8Num34z1"/>
    <w:rsid w:val="001C6718"/>
  </w:style>
  <w:style w:type="character" w:customStyle="1" w:styleId="WW8Num34z2">
    <w:name w:val="WW8Num34z2"/>
    <w:rsid w:val="001C6718"/>
  </w:style>
  <w:style w:type="character" w:customStyle="1" w:styleId="WW8Num34z3">
    <w:name w:val="WW8Num34z3"/>
    <w:rsid w:val="001C6718"/>
  </w:style>
  <w:style w:type="character" w:customStyle="1" w:styleId="WW8Num34z4">
    <w:name w:val="WW8Num34z4"/>
    <w:rsid w:val="001C6718"/>
  </w:style>
  <w:style w:type="character" w:customStyle="1" w:styleId="WW8Num34z5">
    <w:name w:val="WW8Num34z5"/>
    <w:rsid w:val="001C6718"/>
  </w:style>
  <w:style w:type="character" w:customStyle="1" w:styleId="WW8Num34z6">
    <w:name w:val="WW8Num34z6"/>
    <w:rsid w:val="001C6718"/>
  </w:style>
  <w:style w:type="character" w:customStyle="1" w:styleId="WW8Num34z7">
    <w:name w:val="WW8Num34z7"/>
    <w:rsid w:val="001C6718"/>
  </w:style>
  <w:style w:type="character" w:customStyle="1" w:styleId="WW8Num34z8">
    <w:name w:val="WW8Num34z8"/>
    <w:rsid w:val="001C6718"/>
  </w:style>
  <w:style w:type="character" w:customStyle="1" w:styleId="WW8Num35z0">
    <w:name w:val="WW8Num35z0"/>
    <w:rsid w:val="001C6718"/>
    <w:rPr>
      <w:rFonts w:hint="eastAsia"/>
      <w:sz w:val="32"/>
    </w:rPr>
  </w:style>
  <w:style w:type="character" w:customStyle="1" w:styleId="WW8Num35z1">
    <w:name w:val="WW8Num35z1"/>
    <w:rsid w:val="001C6718"/>
    <w:rPr>
      <w:rFonts w:hint="eastAsia"/>
    </w:rPr>
  </w:style>
  <w:style w:type="character" w:customStyle="1" w:styleId="WW8Num35z2">
    <w:name w:val="WW8Num35z2"/>
    <w:rsid w:val="001C6718"/>
  </w:style>
  <w:style w:type="character" w:customStyle="1" w:styleId="WW8Num35z3">
    <w:name w:val="WW8Num35z3"/>
    <w:rsid w:val="001C6718"/>
  </w:style>
  <w:style w:type="character" w:customStyle="1" w:styleId="WW8Num35z4">
    <w:name w:val="WW8Num35z4"/>
    <w:rsid w:val="001C6718"/>
  </w:style>
  <w:style w:type="character" w:customStyle="1" w:styleId="WW8Num35z5">
    <w:name w:val="WW8Num35z5"/>
    <w:rsid w:val="001C6718"/>
  </w:style>
  <w:style w:type="character" w:customStyle="1" w:styleId="WW8Num35z6">
    <w:name w:val="WW8Num35z6"/>
    <w:rsid w:val="001C6718"/>
  </w:style>
  <w:style w:type="character" w:customStyle="1" w:styleId="WW8Num35z7">
    <w:name w:val="WW8Num35z7"/>
    <w:rsid w:val="001C6718"/>
  </w:style>
  <w:style w:type="character" w:customStyle="1" w:styleId="WW8Num35z8">
    <w:name w:val="WW8Num35z8"/>
    <w:rsid w:val="001C6718"/>
  </w:style>
  <w:style w:type="character" w:customStyle="1" w:styleId="WW8Num36z0">
    <w:name w:val="WW8Num36z0"/>
    <w:rsid w:val="001C6718"/>
    <w:rPr>
      <w:rFonts w:ascii="標楷體" w:eastAsia="標楷體" w:hAnsi="標楷體" w:cs="標楷體" w:hint="default"/>
      <w:b/>
      <w:bCs/>
      <w:color w:val="0000FF"/>
      <w:sz w:val="36"/>
      <w:szCs w:val="32"/>
    </w:rPr>
  </w:style>
  <w:style w:type="character" w:customStyle="1" w:styleId="WW8Num36z2">
    <w:name w:val="WW8Num36z2"/>
    <w:rsid w:val="001C6718"/>
    <w:rPr>
      <w:rFonts w:ascii="Times New Roman" w:hAnsi="Times New Roman" w:cs="Times New Roman" w:hint="default"/>
      <w:b/>
      <w:color w:val="0000FF"/>
      <w:sz w:val="32"/>
    </w:rPr>
  </w:style>
  <w:style w:type="character" w:customStyle="1" w:styleId="WW8Num36z3">
    <w:name w:val="WW8Num36z3"/>
    <w:rsid w:val="001C6718"/>
  </w:style>
  <w:style w:type="character" w:customStyle="1" w:styleId="WW8Num36z4">
    <w:name w:val="WW8Num36z4"/>
    <w:rsid w:val="001C6718"/>
  </w:style>
  <w:style w:type="character" w:customStyle="1" w:styleId="WW8Num36z5">
    <w:name w:val="WW8Num36z5"/>
    <w:rsid w:val="001C6718"/>
  </w:style>
  <w:style w:type="character" w:customStyle="1" w:styleId="WW8Num36z6">
    <w:name w:val="WW8Num36z6"/>
    <w:rsid w:val="001C6718"/>
  </w:style>
  <w:style w:type="character" w:customStyle="1" w:styleId="WW8Num36z7">
    <w:name w:val="WW8Num36z7"/>
    <w:rsid w:val="001C6718"/>
  </w:style>
  <w:style w:type="character" w:customStyle="1" w:styleId="WW8Num36z8">
    <w:name w:val="WW8Num36z8"/>
    <w:rsid w:val="001C6718"/>
  </w:style>
  <w:style w:type="character" w:styleId="a4">
    <w:name w:val="page number"/>
    <w:basedOn w:val="a1"/>
    <w:uiPriority w:val="99"/>
    <w:rsid w:val="001C6718"/>
  </w:style>
  <w:style w:type="character" w:customStyle="1" w:styleId="emailstyle15">
    <w:name w:val="emailstyle15"/>
    <w:rsid w:val="001C6718"/>
    <w:rPr>
      <w:rFonts w:ascii="Arial" w:eastAsia="新細明體" w:hAnsi="Arial" w:cs="Arial"/>
      <w:color w:val="000000"/>
      <w:sz w:val="18"/>
    </w:rPr>
  </w:style>
  <w:style w:type="character" w:customStyle="1" w:styleId="21">
    <w:name w:val="本文縮排 2 字元"/>
    <w:rsid w:val="001C6718"/>
    <w:rPr>
      <w:rFonts w:ascii="標楷體" w:eastAsia="標楷體" w:hAnsi="標楷體" w:cs="標楷體"/>
      <w:kern w:val="2"/>
      <w:sz w:val="28"/>
      <w:szCs w:val="24"/>
      <w:lang w:val="en-US" w:eastAsia="zh-TW" w:bidi="ar-SA"/>
    </w:rPr>
  </w:style>
  <w:style w:type="character" w:styleId="a5">
    <w:name w:val="annotation reference"/>
    <w:uiPriority w:val="99"/>
    <w:rsid w:val="001C6718"/>
    <w:rPr>
      <w:sz w:val="18"/>
      <w:szCs w:val="18"/>
    </w:rPr>
  </w:style>
  <w:style w:type="character" w:customStyle="1" w:styleId="22">
    <w:name w:val="本文 2 字元"/>
    <w:rsid w:val="001C6718"/>
    <w:rPr>
      <w:rFonts w:eastAsia="標楷體"/>
      <w:kern w:val="2"/>
      <w:sz w:val="32"/>
      <w:szCs w:val="24"/>
    </w:rPr>
  </w:style>
  <w:style w:type="character" w:customStyle="1" w:styleId="a6">
    <w:name w:val="註解方塊文字 字元"/>
    <w:uiPriority w:val="99"/>
    <w:rsid w:val="001C6718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7">
    <w:name w:val="頁首 字元"/>
    <w:uiPriority w:val="99"/>
    <w:rsid w:val="001C6718"/>
    <w:rPr>
      <w:kern w:val="2"/>
    </w:rPr>
  </w:style>
  <w:style w:type="character" w:customStyle="1" w:styleId="a8">
    <w:name w:val="本文 字元"/>
    <w:rsid w:val="001C6718"/>
    <w:rPr>
      <w:rFonts w:eastAsia="標楷體"/>
      <w:kern w:val="2"/>
      <w:sz w:val="30"/>
      <w:szCs w:val="24"/>
    </w:rPr>
  </w:style>
  <w:style w:type="character" w:customStyle="1" w:styleId="a9">
    <w:name w:val="本文縮排 字元"/>
    <w:rsid w:val="001C6718"/>
    <w:rPr>
      <w:rFonts w:ascii="標楷體" w:eastAsia="標楷體" w:hAnsi="標楷體" w:cs="標楷體"/>
      <w:kern w:val="2"/>
      <w:sz w:val="28"/>
      <w:szCs w:val="24"/>
    </w:rPr>
  </w:style>
  <w:style w:type="character" w:customStyle="1" w:styleId="31">
    <w:name w:val="本文縮排 3 字元"/>
    <w:rsid w:val="001C6718"/>
    <w:rPr>
      <w:rFonts w:eastAsia="標楷體"/>
      <w:kern w:val="2"/>
      <w:sz w:val="28"/>
      <w:szCs w:val="24"/>
    </w:rPr>
  </w:style>
  <w:style w:type="character" w:customStyle="1" w:styleId="aa">
    <w:name w:val="頁尾 字元"/>
    <w:uiPriority w:val="99"/>
    <w:rsid w:val="001C6718"/>
    <w:rPr>
      <w:kern w:val="2"/>
    </w:rPr>
  </w:style>
  <w:style w:type="character" w:customStyle="1" w:styleId="71">
    <w:name w:val="樣式7 字元"/>
    <w:rsid w:val="001C6718"/>
    <w:rPr>
      <w:rFonts w:eastAsia="全真楷書"/>
      <w:spacing w:val="14"/>
      <w:sz w:val="24"/>
    </w:rPr>
  </w:style>
  <w:style w:type="character" w:customStyle="1" w:styleId="ab">
    <w:name w:val="註釋標題 字元"/>
    <w:rsid w:val="001C6718"/>
    <w:rPr>
      <w:rFonts w:ascii="標楷體" w:eastAsia="標楷體" w:hAnsi="標楷體" w:cs="標楷體"/>
      <w:kern w:val="2"/>
      <w:sz w:val="24"/>
      <w:szCs w:val="24"/>
    </w:rPr>
  </w:style>
  <w:style w:type="character" w:customStyle="1" w:styleId="32">
    <w:name w:val="本文 3 字元"/>
    <w:rsid w:val="001C6718"/>
    <w:rPr>
      <w:rFonts w:eastAsia="標楷體"/>
      <w:kern w:val="2"/>
      <w:sz w:val="18"/>
      <w:szCs w:val="24"/>
    </w:rPr>
  </w:style>
  <w:style w:type="character" w:customStyle="1" w:styleId="ac">
    <w:name w:val="a"/>
    <w:rsid w:val="001C6718"/>
  </w:style>
  <w:style w:type="character" w:customStyle="1" w:styleId="ad">
    <w:name w:val="註解文字 字元"/>
    <w:uiPriority w:val="99"/>
    <w:rsid w:val="001C6718"/>
    <w:rPr>
      <w:kern w:val="2"/>
      <w:sz w:val="24"/>
      <w:szCs w:val="24"/>
    </w:rPr>
  </w:style>
  <w:style w:type="paragraph" w:styleId="ae">
    <w:name w:val="Title"/>
    <w:basedOn w:val="a0"/>
    <w:next w:val="af"/>
    <w:link w:val="af0"/>
    <w:qFormat/>
    <w:rsid w:val="001C6718"/>
    <w:pPr>
      <w:keepNext/>
      <w:suppressAutoHyphens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character" w:customStyle="1" w:styleId="af0">
    <w:name w:val="標題 字元"/>
    <w:basedOn w:val="a1"/>
    <w:link w:val="ae"/>
    <w:rsid w:val="001C6718"/>
    <w:rPr>
      <w:rFonts w:ascii="Liberation Sans" w:eastAsia="微軟正黑體" w:hAnsi="Liberation Sans" w:cs="Arial"/>
      <w:sz w:val="28"/>
      <w:szCs w:val="28"/>
    </w:rPr>
  </w:style>
  <w:style w:type="paragraph" w:styleId="af">
    <w:name w:val="Body Text"/>
    <w:basedOn w:val="a0"/>
    <w:link w:val="12"/>
    <w:rsid w:val="001C6718"/>
    <w:pPr>
      <w:suppressAutoHyphens/>
      <w:jc w:val="center"/>
    </w:pPr>
    <w:rPr>
      <w:rFonts w:ascii="Times New Roman" w:eastAsia="標楷體" w:hAnsi="Times New Roman" w:cs="Times New Roman"/>
      <w:sz w:val="30"/>
      <w:szCs w:val="24"/>
    </w:rPr>
  </w:style>
  <w:style w:type="character" w:customStyle="1" w:styleId="12">
    <w:name w:val="本文 字元1"/>
    <w:basedOn w:val="a1"/>
    <w:link w:val="af"/>
    <w:rsid w:val="001C6718"/>
    <w:rPr>
      <w:rFonts w:ascii="Times New Roman" w:eastAsia="標楷體" w:hAnsi="Times New Roman" w:cs="Times New Roman"/>
      <w:sz w:val="30"/>
      <w:szCs w:val="24"/>
    </w:rPr>
  </w:style>
  <w:style w:type="paragraph" w:styleId="af1">
    <w:name w:val="List"/>
    <w:basedOn w:val="af"/>
    <w:rsid w:val="001C6718"/>
    <w:rPr>
      <w:rFonts w:cs="Arial"/>
    </w:rPr>
  </w:style>
  <w:style w:type="paragraph" w:styleId="af2">
    <w:name w:val="caption"/>
    <w:basedOn w:val="a0"/>
    <w:qFormat/>
    <w:rsid w:val="001C6718"/>
    <w:pPr>
      <w:suppressLineNumbers/>
      <w:suppressAutoHyphens/>
      <w:spacing w:before="120" w:after="120"/>
    </w:pPr>
    <w:rPr>
      <w:rFonts w:ascii="Times New Roman" w:eastAsia="新細明體" w:hAnsi="Times New Roman" w:cs="Arial"/>
      <w:i/>
      <w:iCs/>
      <w:szCs w:val="24"/>
    </w:rPr>
  </w:style>
  <w:style w:type="paragraph" w:customStyle="1" w:styleId="af3">
    <w:name w:val="索引"/>
    <w:basedOn w:val="a0"/>
    <w:rsid w:val="001C6718"/>
    <w:pPr>
      <w:suppressLineNumbers/>
      <w:suppressAutoHyphens/>
    </w:pPr>
    <w:rPr>
      <w:rFonts w:ascii="Times New Roman" w:eastAsia="新細明體" w:hAnsi="Times New Roman" w:cs="Arial"/>
      <w:szCs w:val="24"/>
    </w:rPr>
  </w:style>
  <w:style w:type="paragraph" w:styleId="23">
    <w:name w:val="Body Text 2"/>
    <w:basedOn w:val="a0"/>
    <w:link w:val="210"/>
    <w:rsid w:val="001C6718"/>
    <w:pPr>
      <w:suppressAutoHyphens/>
    </w:pPr>
    <w:rPr>
      <w:rFonts w:ascii="Times New Roman" w:eastAsia="標楷體" w:hAnsi="Times New Roman" w:cs="Times New Roman"/>
      <w:sz w:val="32"/>
      <w:szCs w:val="24"/>
    </w:rPr>
  </w:style>
  <w:style w:type="character" w:customStyle="1" w:styleId="210">
    <w:name w:val="本文 2 字元1"/>
    <w:basedOn w:val="a1"/>
    <w:link w:val="23"/>
    <w:rsid w:val="001C6718"/>
    <w:rPr>
      <w:rFonts w:ascii="Times New Roman" w:eastAsia="標楷體" w:hAnsi="Times New Roman" w:cs="Times New Roman"/>
      <w:sz w:val="32"/>
      <w:szCs w:val="24"/>
    </w:rPr>
  </w:style>
  <w:style w:type="paragraph" w:styleId="af4">
    <w:name w:val="Body Text Indent"/>
    <w:basedOn w:val="a0"/>
    <w:link w:val="13"/>
    <w:rsid w:val="001C6718"/>
    <w:pPr>
      <w:widowControl/>
      <w:tabs>
        <w:tab w:val="left" w:pos="480"/>
      </w:tabs>
      <w:suppressAutoHyphens/>
      <w:snapToGrid w:val="0"/>
      <w:spacing w:line="360" w:lineRule="auto"/>
      <w:ind w:left="1100" w:hanging="560"/>
    </w:pPr>
    <w:rPr>
      <w:rFonts w:ascii="標楷體" w:eastAsia="標楷體" w:hAnsi="標楷體" w:cs="標楷體"/>
      <w:sz w:val="28"/>
      <w:szCs w:val="24"/>
    </w:rPr>
  </w:style>
  <w:style w:type="character" w:customStyle="1" w:styleId="13">
    <w:name w:val="本文縮排 字元1"/>
    <w:basedOn w:val="a1"/>
    <w:link w:val="af4"/>
    <w:rsid w:val="001C6718"/>
    <w:rPr>
      <w:rFonts w:ascii="標楷體" w:eastAsia="標楷體" w:hAnsi="標楷體" w:cs="標楷體"/>
      <w:sz w:val="28"/>
      <w:szCs w:val="24"/>
    </w:rPr>
  </w:style>
  <w:style w:type="paragraph" w:styleId="24">
    <w:name w:val="Body Text Indent 2"/>
    <w:basedOn w:val="a0"/>
    <w:link w:val="211"/>
    <w:rsid w:val="001C6718"/>
    <w:pPr>
      <w:widowControl/>
      <w:tabs>
        <w:tab w:val="left" w:pos="480"/>
      </w:tabs>
      <w:suppressAutoHyphens/>
      <w:snapToGrid w:val="0"/>
      <w:spacing w:line="360" w:lineRule="auto"/>
      <w:ind w:left="540"/>
    </w:pPr>
    <w:rPr>
      <w:rFonts w:ascii="標楷體" w:eastAsia="標楷體" w:hAnsi="標楷體" w:cs="標楷體"/>
      <w:sz w:val="28"/>
      <w:szCs w:val="24"/>
    </w:rPr>
  </w:style>
  <w:style w:type="character" w:customStyle="1" w:styleId="211">
    <w:name w:val="本文縮排 2 字元1"/>
    <w:basedOn w:val="a1"/>
    <w:link w:val="24"/>
    <w:rsid w:val="001C6718"/>
    <w:rPr>
      <w:rFonts w:ascii="標楷體" w:eastAsia="標楷體" w:hAnsi="標楷體" w:cs="標楷體"/>
      <w:sz w:val="28"/>
      <w:szCs w:val="24"/>
    </w:rPr>
  </w:style>
  <w:style w:type="paragraph" w:styleId="33">
    <w:name w:val="Body Text Indent 3"/>
    <w:basedOn w:val="a0"/>
    <w:link w:val="310"/>
    <w:rsid w:val="001C6718"/>
    <w:pPr>
      <w:suppressAutoHyphens/>
      <w:ind w:left="638" w:firstLine="56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310">
    <w:name w:val="本文縮排 3 字元1"/>
    <w:basedOn w:val="a1"/>
    <w:link w:val="33"/>
    <w:rsid w:val="001C6718"/>
    <w:rPr>
      <w:rFonts w:ascii="Times New Roman" w:eastAsia="標楷體" w:hAnsi="Times New Roman" w:cs="Times New Roman"/>
      <w:sz w:val="28"/>
      <w:szCs w:val="24"/>
    </w:rPr>
  </w:style>
  <w:style w:type="paragraph" w:styleId="af5">
    <w:name w:val="header"/>
    <w:basedOn w:val="a0"/>
    <w:link w:val="14"/>
    <w:uiPriority w:val="99"/>
    <w:rsid w:val="001C6718"/>
    <w:pPr>
      <w:tabs>
        <w:tab w:val="center" w:pos="4153"/>
        <w:tab w:val="right" w:pos="8306"/>
      </w:tabs>
      <w:suppressAutoHyphens/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14">
    <w:name w:val="頁首 字元1"/>
    <w:basedOn w:val="a1"/>
    <w:link w:val="af5"/>
    <w:uiPriority w:val="99"/>
    <w:rsid w:val="001C6718"/>
    <w:rPr>
      <w:rFonts w:ascii="Times New Roman" w:eastAsia="新細明體" w:hAnsi="Times New Roman" w:cs="Times New Roman"/>
      <w:sz w:val="20"/>
      <w:szCs w:val="20"/>
    </w:rPr>
  </w:style>
  <w:style w:type="paragraph" w:styleId="af6">
    <w:name w:val="footer"/>
    <w:basedOn w:val="a0"/>
    <w:link w:val="15"/>
    <w:uiPriority w:val="99"/>
    <w:rsid w:val="001C6718"/>
    <w:pPr>
      <w:tabs>
        <w:tab w:val="center" w:pos="4153"/>
        <w:tab w:val="right" w:pos="8306"/>
      </w:tabs>
      <w:suppressAutoHyphens/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15">
    <w:name w:val="頁尾 字元1"/>
    <w:basedOn w:val="a1"/>
    <w:link w:val="af6"/>
    <w:uiPriority w:val="99"/>
    <w:rsid w:val="001C6718"/>
    <w:rPr>
      <w:rFonts w:ascii="Times New Roman" w:eastAsia="新細明體" w:hAnsi="Times New Roman" w:cs="Times New Roman"/>
      <w:sz w:val="20"/>
      <w:szCs w:val="20"/>
    </w:rPr>
  </w:style>
  <w:style w:type="paragraph" w:customStyle="1" w:styleId="72">
    <w:name w:val="7"/>
    <w:basedOn w:val="a0"/>
    <w:rsid w:val="001C6718"/>
    <w:pPr>
      <w:widowControl/>
      <w:suppressAutoHyphens/>
      <w:spacing w:before="280" w:after="280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f7">
    <w:name w:val="一內文"/>
    <w:basedOn w:val="a0"/>
    <w:rsid w:val="001C6718"/>
    <w:pPr>
      <w:suppressAutoHyphens/>
      <w:spacing w:line="360" w:lineRule="exact"/>
      <w:ind w:left="1080"/>
      <w:textAlignment w:val="baseline"/>
    </w:pPr>
    <w:rPr>
      <w:rFonts w:ascii="標楷體" w:eastAsia="標楷體" w:hAnsi="標楷體" w:cs="標楷體"/>
      <w:kern w:val="0"/>
      <w:sz w:val="28"/>
      <w:szCs w:val="20"/>
    </w:rPr>
  </w:style>
  <w:style w:type="paragraph" w:customStyle="1" w:styleId="17">
    <w:name w:val="樣式17"/>
    <w:basedOn w:val="a0"/>
    <w:rsid w:val="001C6718"/>
    <w:pPr>
      <w:suppressAutoHyphens/>
      <w:spacing w:before="120" w:line="360" w:lineRule="atLeast"/>
      <w:ind w:left="1418" w:hanging="1418"/>
      <w:jc w:val="both"/>
      <w:textAlignment w:val="baseline"/>
    </w:pPr>
    <w:rPr>
      <w:rFonts w:ascii="全真楷書" w:eastAsia="全真楷書" w:hAnsi="全真楷書" w:cs="全真楷書"/>
      <w:kern w:val="0"/>
      <w:sz w:val="28"/>
      <w:szCs w:val="20"/>
    </w:rPr>
  </w:style>
  <w:style w:type="paragraph" w:customStyle="1" w:styleId="73">
    <w:name w:val="樣式7"/>
    <w:basedOn w:val="a0"/>
    <w:rsid w:val="001C6718"/>
    <w:pPr>
      <w:suppressAutoHyphens/>
      <w:kinsoku w:val="0"/>
      <w:spacing w:line="360" w:lineRule="exact"/>
      <w:ind w:left="1361" w:hanging="1361"/>
      <w:textAlignment w:val="baseline"/>
    </w:pPr>
    <w:rPr>
      <w:rFonts w:ascii="Times New Roman" w:eastAsia="全真楷書" w:hAnsi="Times New Roman" w:cs="Times New Roman"/>
      <w:spacing w:val="14"/>
      <w:kern w:val="0"/>
      <w:szCs w:val="20"/>
    </w:rPr>
  </w:style>
  <w:style w:type="paragraph" w:styleId="af8">
    <w:name w:val="List Paragraph"/>
    <w:aliases w:val="卑南壹,List Paragraph,詳細說明"/>
    <w:basedOn w:val="a0"/>
    <w:link w:val="af9"/>
    <w:qFormat/>
    <w:rsid w:val="001C6718"/>
    <w:pPr>
      <w:widowControl/>
      <w:suppressAutoHyphens/>
      <w:ind w:left="480"/>
    </w:pPr>
    <w:rPr>
      <w:rFonts w:ascii="Calibri" w:eastAsia="新細明體" w:hAnsi="Calibri" w:cs="新細明體"/>
      <w:kern w:val="0"/>
      <w:szCs w:val="24"/>
    </w:rPr>
  </w:style>
  <w:style w:type="paragraph" w:styleId="afa">
    <w:name w:val="Balloon Text"/>
    <w:basedOn w:val="a0"/>
    <w:link w:val="16"/>
    <w:uiPriority w:val="99"/>
    <w:rsid w:val="001C6718"/>
    <w:pPr>
      <w:suppressAutoHyphens/>
    </w:pPr>
    <w:rPr>
      <w:rFonts w:ascii="Calibri Light" w:eastAsia="新細明體" w:hAnsi="Calibri Light" w:cs="Times New Roman"/>
      <w:sz w:val="18"/>
      <w:szCs w:val="18"/>
    </w:rPr>
  </w:style>
  <w:style w:type="character" w:customStyle="1" w:styleId="16">
    <w:name w:val="註解方塊文字 字元1"/>
    <w:basedOn w:val="a1"/>
    <w:link w:val="afa"/>
    <w:uiPriority w:val="99"/>
    <w:rsid w:val="001C6718"/>
    <w:rPr>
      <w:rFonts w:ascii="Calibri Light" w:eastAsia="新細明體" w:hAnsi="Calibri Light" w:cs="Times New Roman"/>
      <w:sz w:val="18"/>
      <w:szCs w:val="18"/>
    </w:rPr>
  </w:style>
  <w:style w:type="paragraph" w:customStyle="1" w:styleId="cjk">
    <w:name w:val="cjk"/>
    <w:basedOn w:val="a0"/>
    <w:rsid w:val="001C6718"/>
    <w:pPr>
      <w:widowControl/>
      <w:suppressAutoHyphens/>
      <w:spacing w:before="28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18">
    <w:name w:val="純文字1"/>
    <w:basedOn w:val="a0"/>
    <w:rsid w:val="001C6718"/>
    <w:pPr>
      <w:suppressAutoHyphens/>
      <w:textAlignment w:val="baseline"/>
    </w:pPr>
    <w:rPr>
      <w:rFonts w:ascii="細明體" w:eastAsia="細明體" w:hAnsi="細明體" w:cs="Courier New"/>
      <w:szCs w:val="20"/>
    </w:rPr>
  </w:style>
  <w:style w:type="paragraph" w:styleId="afb">
    <w:name w:val="Note Heading"/>
    <w:basedOn w:val="a0"/>
    <w:next w:val="a0"/>
    <w:link w:val="19"/>
    <w:rsid w:val="001C6718"/>
    <w:pPr>
      <w:suppressAutoHyphens/>
      <w:jc w:val="center"/>
    </w:pPr>
    <w:rPr>
      <w:rFonts w:ascii="標楷體" w:eastAsia="標楷體" w:hAnsi="標楷體" w:cs="標楷體"/>
      <w:szCs w:val="24"/>
    </w:rPr>
  </w:style>
  <w:style w:type="character" w:customStyle="1" w:styleId="19">
    <w:name w:val="註釋標題 字元1"/>
    <w:basedOn w:val="a1"/>
    <w:link w:val="afb"/>
    <w:rsid w:val="001C6718"/>
    <w:rPr>
      <w:rFonts w:ascii="標楷體" w:eastAsia="標楷體" w:hAnsi="標楷體" w:cs="標楷體"/>
      <w:szCs w:val="24"/>
    </w:rPr>
  </w:style>
  <w:style w:type="paragraph" w:styleId="a">
    <w:name w:val="List Bullet"/>
    <w:basedOn w:val="a0"/>
    <w:rsid w:val="001C6718"/>
    <w:pPr>
      <w:numPr>
        <w:numId w:val="9"/>
      </w:numPr>
      <w:suppressAutoHyphens/>
    </w:pPr>
    <w:rPr>
      <w:rFonts w:ascii="Times New Roman" w:eastAsia="新細明體" w:hAnsi="Times New Roman" w:cs="Times New Roman"/>
      <w:szCs w:val="24"/>
    </w:rPr>
  </w:style>
  <w:style w:type="paragraph" w:styleId="34">
    <w:name w:val="Body Text 3"/>
    <w:basedOn w:val="a0"/>
    <w:link w:val="311"/>
    <w:rsid w:val="001C6718"/>
    <w:pPr>
      <w:suppressAutoHyphens/>
    </w:pPr>
    <w:rPr>
      <w:rFonts w:ascii="Times New Roman" w:eastAsia="標楷體" w:hAnsi="Times New Roman" w:cs="Times New Roman"/>
      <w:sz w:val="18"/>
      <w:szCs w:val="24"/>
    </w:rPr>
  </w:style>
  <w:style w:type="character" w:customStyle="1" w:styleId="311">
    <w:name w:val="本文 3 字元1"/>
    <w:basedOn w:val="a1"/>
    <w:link w:val="34"/>
    <w:rsid w:val="001C6718"/>
    <w:rPr>
      <w:rFonts w:ascii="Times New Roman" w:eastAsia="標楷體" w:hAnsi="Times New Roman" w:cs="Times New Roman"/>
      <w:sz w:val="18"/>
      <w:szCs w:val="24"/>
    </w:rPr>
  </w:style>
  <w:style w:type="paragraph" w:styleId="afc">
    <w:name w:val="annotation text"/>
    <w:basedOn w:val="a0"/>
    <w:link w:val="1a"/>
    <w:uiPriority w:val="99"/>
    <w:rsid w:val="001C6718"/>
    <w:pPr>
      <w:suppressAutoHyphens/>
    </w:pPr>
    <w:rPr>
      <w:rFonts w:ascii="Times New Roman" w:eastAsia="新細明體" w:hAnsi="Times New Roman" w:cs="Times New Roman"/>
      <w:szCs w:val="24"/>
    </w:rPr>
  </w:style>
  <w:style w:type="character" w:customStyle="1" w:styleId="1a">
    <w:name w:val="註解文字 字元1"/>
    <w:basedOn w:val="a1"/>
    <w:link w:val="afc"/>
    <w:uiPriority w:val="99"/>
    <w:rsid w:val="001C6718"/>
    <w:rPr>
      <w:rFonts w:ascii="Times New Roman" w:eastAsia="新細明體" w:hAnsi="Times New Roman" w:cs="Times New Roman"/>
      <w:szCs w:val="24"/>
    </w:rPr>
  </w:style>
  <w:style w:type="paragraph" w:customStyle="1" w:styleId="afd">
    <w:name w:val="外框內容"/>
    <w:basedOn w:val="a0"/>
    <w:rsid w:val="001C6718"/>
    <w:pPr>
      <w:suppressAutoHyphens/>
    </w:pPr>
    <w:rPr>
      <w:rFonts w:ascii="Times New Roman" w:eastAsia="新細明體" w:hAnsi="Times New Roman" w:cs="Times New Roman"/>
      <w:szCs w:val="24"/>
    </w:rPr>
  </w:style>
  <w:style w:type="paragraph" w:customStyle="1" w:styleId="afe">
    <w:name w:val="表格內容"/>
    <w:basedOn w:val="a0"/>
    <w:rsid w:val="001C6718"/>
    <w:pPr>
      <w:suppressLineNumbers/>
      <w:suppressAutoHyphens/>
    </w:pPr>
    <w:rPr>
      <w:rFonts w:ascii="Times New Roman" w:eastAsia="新細明體" w:hAnsi="Times New Roman" w:cs="Times New Roman"/>
      <w:szCs w:val="24"/>
    </w:rPr>
  </w:style>
  <w:style w:type="paragraph" w:customStyle="1" w:styleId="aff">
    <w:name w:val="表格標題"/>
    <w:basedOn w:val="afe"/>
    <w:rsid w:val="001C6718"/>
    <w:pPr>
      <w:jc w:val="center"/>
    </w:pPr>
    <w:rPr>
      <w:b/>
      <w:bCs/>
    </w:rPr>
  </w:style>
  <w:style w:type="paragraph" w:customStyle="1" w:styleId="Standard">
    <w:name w:val="Standard"/>
    <w:rsid w:val="001C6718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Textbody">
    <w:name w:val="Text body"/>
    <w:basedOn w:val="Standard"/>
    <w:rsid w:val="001C6718"/>
    <w:pPr>
      <w:jc w:val="center"/>
    </w:pPr>
    <w:rPr>
      <w:rFonts w:eastAsia="標楷體"/>
      <w:sz w:val="30"/>
    </w:rPr>
  </w:style>
  <w:style w:type="table" w:styleId="aff0">
    <w:name w:val="Table Grid"/>
    <w:basedOn w:val="a2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表格格線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Hyperlink"/>
    <w:uiPriority w:val="99"/>
    <w:unhideWhenUsed/>
    <w:rsid w:val="001C6718"/>
    <w:rPr>
      <w:color w:val="0563C1"/>
      <w:u w:val="single"/>
    </w:rPr>
  </w:style>
  <w:style w:type="paragraph" w:styleId="aff2">
    <w:name w:val="annotation subject"/>
    <w:basedOn w:val="afc"/>
    <w:next w:val="afc"/>
    <w:link w:val="aff3"/>
    <w:uiPriority w:val="99"/>
    <w:unhideWhenUsed/>
    <w:rsid w:val="001C6718"/>
    <w:rPr>
      <w:b/>
      <w:bCs/>
    </w:rPr>
  </w:style>
  <w:style w:type="character" w:customStyle="1" w:styleId="aff3">
    <w:name w:val="註解主旨 字元"/>
    <w:basedOn w:val="1a"/>
    <w:link w:val="aff2"/>
    <w:uiPriority w:val="99"/>
    <w:rsid w:val="001C6718"/>
    <w:rPr>
      <w:rFonts w:ascii="Times New Roman" w:eastAsia="新細明體" w:hAnsi="Times New Roman" w:cs="Times New Roman"/>
      <w:b/>
      <w:bCs/>
      <w:szCs w:val="24"/>
    </w:rPr>
  </w:style>
  <w:style w:type="numbering" w:customStyle="1" w:styleId="110">
    <w:name w:val="無清單11"/>
    <w:next w:val="a3"/>
    <w:uiPriority w:val="99"/>
    <w:semiHidden/>
    <w:unhideWhenUsed/>
    <w:rsid w:val="001C6718"/>
  </w:style>
  <w:style w:type="numbering" w:customStyle="1" w:styleId="111">
    <w:name w:val="無清單111"/>
    <w:next w:val="a3"/>
    <w:uiPriority w:val="99"/>
    <w:semiHidden/>
    <w:unhideWhenUsed/>
    <w:rsid w:val="001C6718"/>
  </w:style>
  <w:style w:type="numbering" w:customStyle="1" w:styleId="1111">
    <w:name w:val="無清單1111"/>
    <w:next w:val="a3"/>
    <w:uiPriority w:val="99"/>
    <w:semiHidden/>
    <w:unhideWhenUsed/>
    <w:rsid w:val="001C6718"/>
  </w:style>
  <w:style w:type="table" w:customStyle="1" w:styleId="140">
    <w:name w:val="表格格線14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qFormat/>
    <w:rsid w:val="001C67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212">
    <w:name w:val="標題 21"/>
    <w:basedOn w:val="a0"/>
    <w:next w:val="a0"/>
    <w:uiPriority w:val="9"/>
    <w:unhideWhenUsed/>
    <w:qFormat/>
    <w:rsid w:val="001C6718"/>
    <w:pPr>
      <w:keepNext/>
      <w:spacing w:line="720" w:lineRule="auto"/>
      <w:outlineLvl w:val="1"/>
    </w:pPr>
    <w:rPr>
      <w:rFonts w:ascii="Calibri Light" w:eastAsia="新細明體" w:hAnsi="Calibri Light" w:cs="Times New Roman"/>
      <w:b/>
      <w:bCs/>
      <w:sz w:val="48"/>
      <w:szCs w:val="48"/>
    </w:rPr>
  </w:style>
  <w:style w:type="paragraph" w:customStyle="1" w:styleId="312">
    <w:name w:val="標題 31"/>
    <w:basedOn w:val="a0"/>
    <w:next w:val="a0"/>
    <w:uiPriority w:val="9"/>
    <w:unhideWhenUsed/>
    <w:qFormat/>
    <w:rsid w:val="001C6718"/>
    <w:pPr>
      <w:keepNext/>
      <w:spacing w:line="720" w:lineRule="auto"/>
      <w:outlineLvl w:val="2"/>
    </w:pPr>
    <w:rPr>
      <w:rFonts w:ascii="Calibri Light" w:eastAsia="新細明體" w:hAnsi="Calibri Light" w:cs="Times New Roman"/>
      <w:b/>
      <w:bCs/>
      <w:sz w:val="36"/>
      <w:szCs w:val="36"/>
    </w:rPr>
  </w:style>
  <w:style w:type="numbering" w:customStyle="1" w:styleId="11111">
    <w:name w:val="無清單11111"/>
    <w:next w:val="a3"/>
    <w:uiPriority w:val="99"/>
    <w:semiHidden/>
    <w:unhideWhenUsed/>
    <w:rsid w:val="001C6718"/>
  </w:style>
  <w:style w:type="table" w:customStyle="1" w:styleId="112">
    <w:name w:val="表格格線11"/>
    <w:basedOn w:val="a2"/>
    <w:next w:val="aff0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Plain Text"/>
    <w:basedOn w:val="a0"/>
    <w:link w:val="aff5"/>
    <w:unhideWhenUsed/>
    <w:rsid w:val="001C6718"/>
    <w:rPr>
      <w:rFonts w:ascii="Calibri" w:eastAsia="新細明體" w:hAnsi="Courier New" w:cs="Courier New"/>
      <w:szCs w:val="24"/>
    </w:rPr>
  </w:style>
  <w:style w:type="character" w:customStyle="1" w:styleId="aff5">
    <w:name w:val="純文字 字元"/>
    <w:basedOn w:val="a1"/>
    <w:link w:val="aff4"/>
    <w:rsid w:val="001C6718"/>
    <w:rPr>
      <w:rFonts w:ascii="Calibri" w:eastAsia="新細明體" w:hAnsi="Courier New" w:cs="Courier New"/>
      <w:szCs w:val="24"/>
    </w:rPr>
  </w:style>
  <w:style w:type="paragraph" w:styleId="aff6">
    <w:name w:val="footnote text"/>
    <w:basedOn w:val="a0"/>
    <w:link w:val="aff7"/>
    <w:uiPriority w:val="99"/>
    <w:unhideWhenUsed/>
    <w:qFormat/>
    <w:rsid w:val="001C6718"/>
    <w:pPr>
      <w:snapToGrid w:val="0"/>
    </w:pPr>
    <w:rPr>
      <w:rFonts w:ascii="Calibri" w:eastAsia="新細明體" w:hAnsi="Calibri" w:cs="Times New Roman"/>
      <w:sz w:val="20"/>
      <w:szCs w:val="20"/>
      <w:lang w:val="x-none" w:eastAsia="x-none"/>
    </w:rPr>
  </w:style>
  <w:style w:type="character" w:customStyle="1" w:styleId="aff7">
    <w:name w:val="註腳文字 字元"/>
    <w:basedOn w:val="a1"/>
    <w:link w:val="aff6"/>
    <w:uiPriority w:val="99"/>
    <w:qFormat/>
    <w:rsid w:val="001C6718"/>
    <w:rPr>
      <w:rFonts w:ascii="Calibri" w:eastAsia="新細明體" w:hAnsi="Calibri" w:cs="Times New Roman"/>
      <w:sz w:val="20"/>
      <w:szCs w:val="20"/>
      <w:lang w:val="x-none" w:eastAsia="x-none"/>
    </w:rPr>
  </w:style>
  <w:style w:type="character" w:styleId="aff8">
    <w:name w:val="footnote reference"/>
    <w:uiPriority w:val="99"/>
    <w:unhideWhenUsed/>
    <w:rsid w:val="001C6718"/>
    <w:rPr>
      <w:vertAlign w:val="superscript"/>
    </w:rPr>
  </w:style>
  <w:style w:type="table" w:customStyle="1" w:styleId="1110">
    <w:name w:val="表格格線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格格線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6718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ff9">
    <w:name w:val="Closing"/>
    <w:basedOn w:val="a0"/>
    <w:link w:val="affa"/>
    <w:rsid w:val="001C6718"/>
    <w:pPr>
      <w:ind w:leftChars="1800" w:left="100"/>
    </w:pPr>
    <w:rPr>
      <w:rFonts w:ascii="新細明體" w:eastAsia="新細明體" w:hAnsi="新細明體" w:cs="Times New Roman"/>
      <w:color w:val="FF0000"/>
      <w:szCs w:val="24"/>
    </w:rPr>
  </w:style>
  <w:style w:type="character" w:customStyle="1" w:styleId="affa">
    <w:name w:val="結語 字元"/>
    <w:basedOn w:val="a1"/>
    <w:link w:val="aff9"/>
    <w:rsid w:val="001C6718"/>
    <w:rPr>
      <w:rFonts w:ascii="新細明體" w:eastAsia="新細明體" w:hAnsi="新細明體" w:cs="Times New Roman"/>
      <w:color w:val="FF0000"/>
      <w:szCs w:val="24"/>
    </w:rPr>
  </w:style>
  <w:style w:type="table" w:customStyle="1" w:styleId="41">
    <w:name w:val="表格格線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 Spacing"/>
    <w:link w:val="affc"/>
    <w:uiPriority w:val="1"/>
    <w:qFormat/>
    <w:rsid w:val="001C6718"/>
    <w:rPr>
      <w:rFonts w:ascii="Calibri" w:eastAsia="新細明體" w:hAnsi="Calibri" w:cs="Times New Roman"/>
      <w:kern w:val="0"/>
      <w:sz w:val="22"/>
    </w:rPr>
  </w:style>
  <w:style w:type="character" w:customStyle="1" w:styleId="affc">
    <w:name w:val="無間距 字元"/>
    <w:link w:val="affb"/>
    <w:uiPriority w:val="1"/>
    <w:rsid w:val="001C6718"/>
    <w:rPr>
      <w:rFonts w:ascii="Calibri" w:eastAsia="新細明體" w:hAnsi="Calibri" w:cs="Times New Roman"/>
      <w:kern w:val="0"/>
      <w:sz w:val="22"/>
    </w:rPr>
  </w:style>
  <w:style w:type="character" w:customStyle="1" w:styleId="apple-converted-space">
    <w:name w:val="apple-converted-space"/>
    <w:rsid w:val="001C6718"/>
  </w:style>
  <w:style w:type="table" w:customStyle="1" w:styleId="1c">
    <w:name w:val="淺色網底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5">
    <w:name w:val="表格格線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表格格線7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Emphasis"/>
    <w:uiPriority w:val="20"/>
    <w:qFormat/>
    <w:rsid w:val="001C6718"/>
    <w:rPr>
      <w:i/>
      <w:iCs/>
    </w:rPr>
  </w:style>
  <w:style w:type="table" w:customStyle="1" w:styleId="120">
    <w:name w:val="表格格線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清單段落 字元"/>
    <w:aliases w:val="卑南壹 字元,List Paragraph 字元,詳細說明 字元"/>
    <w:link w:val="af8"/>
    <w:locked/>
    <w:rsid w:val="001C6718"/>
    <w:rPr>
      <w:rFonts w:ascii="Calibri" w:eastAsia="新細明體" w:hAnsi="Calibri" w:cs="新細明體"/>
      <w:kern w:val="0"/>
      <w:szCs w:val="24"/>
    </w:rPr>
  </w:style>
  <w:style w:type="character" w:styleId="affe">
    <w:name w:val="Placeholder Text"/>
    <w:uiPriority w:val="99"/>
    <w:semiHidden/>
    <w:rsid w:val="001C6718"/>
    <w:rPr>
      <w:color w:val="808080"/>
    </w:rPr>
  </w:style>
  <w:style w:type="character" w:customStyle="1" w:styleId="1d">
    <w:name w:val="註解主旨 字元1"/>
    <w:uiPriority w:val="99"/>
    <w:semiHidden/>
    <w:rsid w:val="001C6718"/>
    <w:rPr>
      <w:rFonts w:ascii="Times New Roman" w:eastAsia="新細明體" w:hAnsi="Times New Roman" w:cs="Times New Roman"/>
      <w:b/>
      <w:bCs/>
      <w:kern w:val="2"/>
      <w:sz w:val="24"/>
      <w:szCs w:val="24"/>
      <w:lang w:val="x-none" w:eastAsia="x-none"/>
    </w:rPr>
  </w:style>
  <w:style w:type="numbering" w:customStyle="1" w:styleId="111111">
    <w:name w:val="無清單111111"/>
    <w:next w:val="a3"/>
    <w:uiPriority w:val="99"/>
    <w:semiHidden/>
    <w:unhideWhenUsed/>
    <w:rsid w:val="001C6718"/>
  </w:style>
  <w:style w:type="table" w:customStyle="1" w:styleId="141">
    <w:name w:val="表格格線1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無清單1111111"/>
    <w:next w:val="a3"/>
    <w:uiPriority w:val="99"/>
    <w:semiHidden/>
    <w:unhideWhenUsed/>
    <w:rsid w:val="001C6718"/>
  </w:style>
  <w:style w:type="table" w:customStyle="1" w:styleId="2110">
    <w:name w:val="表格格線2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">
    <w:name w:val="無清單11111111"/>
    <w:next w:val="a3"/>
    <w:uiPriority w:val="99"/>
    <w:semiHidden/>
    <w:unhideWhenUsed/>
    <w:rsid w:val="001C6718"/>
  </w:style>
  <w:style w:type="table" w:customStyle="1" w:styleId="2111">
    <w:name w:val="表格格線2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淺色網底1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3">
    <w:name w:val="表格格線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格格線8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表格格線9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格格線1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表格格線141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3"/>
    <w:uiPriority w:val="99"/>
    <w:semiHidden/>
    <w:unhideWhenUsed/>
    <w:rsid w:val="001C6718"/>
  </w:style>
  <w:style w:type="numbering" w:customStyle="1" w:styleId="122">
    <w:name w:val="無清單12"/>
    <w:next w:val="a3"/>
    <w:uiPriority w:val="99"/>
    <w:semiHidden/>
    <w:unhideWhenUsed/>
    <w:rsid w:val="001C6718"/>
  </w:style>
  <w:style w:type="table" w:customStyle="1" w:styleId="160">
    <w:name w:val="表格格線16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表格格線141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">
    <w:name w:val="表格格線14111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表格格線14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無清單3"/>
    <w:next w:val="a3"/>
    <w:uiPriority w:val="99"/>
    <w:semiHidden/>
    <w:unhideWhenUsed/>
    <w:rsid w:val="001C6718"/>
  </w:style>
  <w:style w:type="table" w:customStyle="1" w:styleId="170">
    <w:name w:val="表格格線17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無清單13"/>
    <w:next w:val="a3"/>
    <w:uiPriority w:val="99"/>
    <w:semiHidden/>
    <w:unhideWhenUsed/>
    <w:rsid w:val="001C6718"/>
  </w:style>
  <w:style w:type="table" w:customStyle="1" w:styleId="180">
    <w:name w:val="表格格線18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淺色網底1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0">
    <w:name w:val="表格格線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格格線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格格線6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表格格線7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格格線8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格格線9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表格格線10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格格線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表格格線1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表格格線14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表格格線19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無清單4"/>
    <w:next w:val="a3"/>
    <w:uiPriority w:val="99"/>
    <w:semiHidden/>
    <w:unhideWhenUsed/>
    <w:rsid w:val="001C6718"/>
  </w:style>
  <w:style w:type="table" w:customStyle="1" w:styleId="144">
    <w:name w:val="表格格線144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4">
    <w:name w:val="標題 2 字元1"/>
    <w:uiPriority w:val="9"/>
    <w:semiHidden/>
    <w:rsid w:val="001C6718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14">
    <w:name w:val="標題 3 字元1"/>
    <w:uiPriority w:val="9"/>
    <w:semiHidden/>
    <w:rsid w:val="001C6718"/>
    <w:rPr>
      <w:rFonts w:ascii="Cambria" w:eastAsia="新細明體" w:hAnsi="Cambria" w:cs="Times New Roman"/>
      <w:b/>
      <w:bCs/>
      <w:sz w:val="36"/>
      <w:szCs w:val="36"/>
    </w:rPr>
  </w:style>
  <w:style w:type="table" w:customStyle="1" w:styleId="1100">
    <w:name w:val="表格格線110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表格格線113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格格線25"/>
    <w:basedOn w:val="a2"/>
    <w:next w:val="aff0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表格格線2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表格格線15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表格格線2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">
    <w:name w:val="表格格線21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表格格線141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">
    <w:name w:val="表格格線141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表格格線14111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">
    <w:name w:val="表格格線151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表格格線2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表格格線11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表格格線25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表格格線113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表格格線141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3">
    <w:name w:val="表格格線141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3">
    <w:name w:val="表格格線14111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無清單5"/>
    <w:next w:val="a3"/>
    <w:uiPriority w:val="99"/>
    <w:semiHidden/>
    <w:unhideWhenUsed/>
    <w:rsid w:val="001C6718"/>
  </w:style>
  <w:style w:type="table" w:customStyle="1" w:styleId="1102">
    <w:name w:val="表格格線110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表格格線4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淺色網底13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31">
    <w:name w:val="表格格線3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表格格線5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格格線6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表格格線7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表格格線8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表格格線9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表格格線10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表格格線11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表格格線12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表格格線13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">
    <w:name w:val="無清單14"/>
    <w:next w:val="a3"/>
    <w:uiPriority w:val="99"/>
    <w:semiHidden/>
    <w:unhideWhenUsed/>
    <w:rsid w:val="001C6718"/>
  </w:style>
  <w:style w:type="table" w:customStyle="1" w:styleId="1450">
    <w:name w:val="表格格線145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無清單112"/>
    <w:next w:val="a3"/>
    <w:uiPriority w:val="99"/>
    <w:semiHidden/>
    <w:unhideWhenUsed/>
    <w:rsid w:val="001C6718"/>
  </w:style>
  <w:style w:type="table" w:customStyle="1" w:styleId="2121">
    <w:name w:val="表格格線21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無清單1112"/>
    <w:next w:val="a3"/>
    <w:uiPriority w:val="99"/>
    <w:semiHidden/>
    <w:unhideWhenUsed/>
    <w:rsid w:val="001C6718"/>
  </w:style>
  <w:style w:type="table" w:customStyle="1" w:styleId="11110">
    <w:name w:val="表格格線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表格格線21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格格線4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淺色網底11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10">
    <w:name w:val="表格格線3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格格線5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格格線6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表格格線7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格格線8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表格格線9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表格格線10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表格格線12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表格格線13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無清單21"/>
    <w:next w:val="a3"/>
    <w:uiPriority w:val="99"/>
    <w:semiHidden/>
    <w:unhideWhenUsed/>
    <w:rsid w:val="001C6718"/>
  </w:style>
  <w:style w:type="numbering" w:customStyle="1" w:styleId="1210">
    <w:name w:val="無清單121"/>
    <w:next w:val="a3"/>
    <w:uiPriority w:val="99"/>
    <w:semiHidden/>
    <w:unhideWhenUsed/>
    <w:rsid w:val="001C6718"/>
  </w:style>
  <w:style w:type="table" w:customStyle="1" w:styleId="161">
    <w:name w:val="表格格線16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格格線2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2">
    <w:name w:val="表格格線151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表格格線142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無清單31"/>
    <w:next w:val="a3"/>
    <w:uiPriority w:val="99"/>
    <w:semiHidden/>
    <w:unhideWhenUsed/>
    <w:rsid w:val="001C6718"/>
  </w:style>
  <w:style w:type="table" w:customStyle="1" w:styleId="171">
    <w:name w:val="表格格線17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無清單131"/>
    <w:next w:val="a3"/>
    <w:uiPriority w:val="99"/>
    <w:semiHidden/>
    <w:unhideWhenUsed/>
    <w:rsid w:val="001C6718"/>
  </w:style>
  <w:style w:type="table" w:customStyle="1" w:styleId="181">
    <w:name w:val="表格格線18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表格格線2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格格線4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淺色網底12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1">
    <w:name w:val="表格格線3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表格格線5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表格格線6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表格格線7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格格線8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表格格線9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表格格線10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表格格線11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表格格線12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表格格線13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表格格線143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表格格線19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表格格線2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無清單41"/>
    <w:next w:val="a3"/>
    <w:uiPriority w:val="99"/>
    <w:semiHidden/>
    <w:unhideWhenUsed/>
    <w:rsid w:val="001C6718"/>
  </w:style>
  <w:style w:type="table" w:customStyle="1" w:styleId="1441">
    <w:name w:val="表格格線14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表格格線24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無清單6"/>
    <w:next w:val="a3"/>
    <w:uiPriority w:val="99"/>
    <w:semiHidden/>
    <w:unhideWhenUsed/>
    <w:rsid w:val="001C6718"/>
  </w:style>
  <w:style w:type="table" w:customStyle="1" w:styleId="27">
    <w:name w:val="表格格線27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格格線11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格格線2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淺色網底14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40">
    <w:name w:val="表格格線3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格格線5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表格格線6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表格格線7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表格格線8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表格格線9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表格格線10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格格線1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格格線12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13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3">
    <w:name w:val="無清單15"/>
    <w:next w:val="a3"/>
    <w:uiPriority w:val="99"/>
    <w:semiHidden/>
    <w:unhideWhenUsed/>
    <w:rsid w:val="001C6718"/>
  </w:style>
  <w:style w:type="table" w:customStyle="1" w:styleId="1460">
    <w:name w:val="表格格線146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表格格線15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3">
    <w:name w:val="無清單113"/>
    <w:next w:val="a3"/>
    <w:uiPriority w:val="99"/>
    <w:semiHidden/>
    <w:unhideWhenUsed/>
    <w:rsid w:val="001C6718"/>
  </w:style>
  <w:style w:type="table" w:customStyle="1" w:styleId="2130">
    <w:name w:val="表格格線2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無清單1113"/>
    <w:next w:val="a3"/>
    <w:uiPriority w:val="99"/>
    <w:semiHidden/>
    <w:unhideWhenUsed/>
    <w:rsid w:val="001C6718"/>
  </w:style>
  <w:style w:type="table" w:customStyle="1" w:styleId="11120">
    <w:name w:val="表格格線1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格格線2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表格格線4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淺色網底11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20">
    <w:name w:val="表格格線3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格格線5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格格線6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表格格線7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表格格線8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表格格線9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表格格線10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表格格線12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表格格線13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無清單22"/>
    <w:next w:val="a3"/>
    <w:uiPriority w:val="99"/>
    <w:semiHidden/>
    <w:unhideWhenUsed/>
    <w:rsid w:val="001C6718"/>
  </w:style>
  <w:style w:type="numbering" w:customStyle="1" w:styleId="1222">
    <w:name w:val="無清單122"/>
    <w:next w:val="a3"/>
    <w:uiPriority w:val="99"/>
    <w:semiHidden/>
    <w:unhideWhenUsed/>
    <w:rsid w:val="001C6718"/>
  </w:style>
  <w:style w:type="table" w:customStyle="1" w:styleId="162">
    <w:name w:val="表格格線16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表格格線2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表格格線15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">
    <w:name w:val="表格格線142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無清單32"/>
    <w:next w:val="a3"/>
    <w:uiPriority w:val="99"/>
    <w:semiHidden/>
    <w:unhideWhenUsed/>
    <w:rsid w:val="001C6718"/>
  </w:style>
  <w:style w:type="table" w:customStyle="1" w:styleId="172">
    <w:name w:val="表格格線17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">
    <w:name w:val="無清單132"/>
    <w:next w:val="a3"/>
    <w:uiPriority w:val="99"/>
    <w:semiHidden/>
    <w:unhideWhenUsed/>
    <w:rsid w:val="001C6718"/>
  </w:style>
  <w:style w:type="table" w:customStyle="1" w:styleId="182">
    <w:name w:val="表格格線18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表格格線2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表格格線4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淺色網底12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20">
    <w:name w:val="表格格線3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表格格線5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表格格線6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表格格線7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">
    <w:name w:val="表格格線8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">
    <w:name w:val="表格格線9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2">
    <w:name w:val="表格格線10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表格格線11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0">
    <w:name w:val="表格格線12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0">
    <w:name w:val="表格格線13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2">
    <w:name w:val="表格格線143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表格格線19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表格格線20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無清單7"/>
    <w:next w:val="a3"/>
    <w:uiPriority w:val="99"/>
    <w:semiHidden/>
    <w:unhideWhenUsed/>
    <w:rsid w:val="001C6718"/>
  </w:style>
  <w:style w:type="character" w:customStyle="1" w:styleId="s3uucc">
    <w:name w:val="s3uucc"/>
    <w:rsid w:val="001C6718"/>
  </w:style>
  <w:style w:type="table" w:customStyle="1" w:styleId="29">
    <w:name w:val="表格格線29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表格格線154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表格格線36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5">
    <w:name w:val="無清單8"/>
    <w:next w:val="a3"/>
    <w:uiPriority w:val="99"/>
    <w:semiHidden/>
    <w:unhideWhenUsed/>
    <w:rsid w:val="001C6718"/>
  </w:style>
  <w:style w:type="table" w:customStyle="1" w:styleId="300">
    <w:name w:val="表格格線30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格格線116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表格格線21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格格線4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淺色網底15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8">
    <w:name w:val="表格格線3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格格線5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格格線6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0">
    <w:name w:val="表格格線7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0">
    <w:name w:val="表格格線15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表格格線15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0">
    <w:name w:val="表格格線8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表格格線9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表格格線10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未解析的提及1"/>
    <w:uiPriority w:val="99"/>
    <w:semiHidden/>
    <w:unhideWhenUsed/>
    <w:rsid w:val="001C6718"/>
    <w:rPr>
      <w:color w:val="605E5C"/>
      <w:shd w:val="clear" w:color="auto" w:fill="E1DFDD"/>
    </w:rPr>
  </w:style>
  <w:style w:type="numbering" w:customStyle="1" w:styleId="96">
    <w:name w:val="無清單9"/>
    <w:next w:val="a3"/>
    <w:uiPriority w:val="99"/>
    <w:semiHidden/>
    <w:unhideWhenUsed/>
    <w:rsid w:val="001C6718"/>
  </w:style>
  <w:style w:type="numbering" w:customStyle="1" w:styleId="163">
    <w:name w:val="無清單16"/>
    <w:next w:val="a3"/>
    <w:uiPriority w:val="99"/>
    <w:semiHidden/>
    <w:unhideWhenUsed/>
    <w:rsid w:val="001C6718"/>
  </w:style>
  <w:style w:type="numbering" w:customStyle="1" w:styleId="1140">
    <w:name w:val="無清單114"/>
    <w:next w:val="a3"/>
    <w:uiPriority w:val="99"/>
    <w:semiHidden/>
    <w:unhideWhenUsed/>
    <w:rsid w:val="001C6718"/>
  </w:style>
  <w:style w:type="numbering" w:customStyle="1" w:styleId="1114">
    <w:name w:val="無清單1114"/>
    <w:next w:val="a3"/>
    <w:uiPriority w:val="99"/>
    <w:semiHidden/>
    <w:unhideWhenUsed/>
    <w:rsid w:val="001C6718"/>
  </w:style>
  <w:style w:type="numbering" w:customStyle="1" w:styleId="11112">
    <w:name w:val="無清單11112"/>
    <w:next w:val="a3"/>
    <w:uiPriority w:val="99"/>
    <w:semiHidden/>
    <w:unhideWhenUsed/>
    <w:rsid w:val="001C6718"/>
  </w:style>
  <w:style w:type="numbering" w:customStyle="1" w:styleId="111112">
    <w:name w:val="無清單111112"/>
    <w:next w:val="a3"/>
    <w:uiPriority w:val="99"/>
    <w:semiHidden/>
    <w:unhideWhenUsed/>
    <w:rsid w:val="001C6718"/>
  </w:style>
  <w:style w:type="numbering" w:customStyle="1" w:styleId="233">
    <w:name w:val="無清單23"/>
    <w:next w:val="a3"/>
    <w:uiPriority w:val="99"/>
    <w:semiHidden/>
    <w:unhideWhenUsed/>
    <w:rsid w:val="001C6718"/>
  </w:style>
  <w:style w:type="numbering" w:customStyle="1" w:styleId="1231">
    <w:name w:val="無清單123"/>
    <w:next w:val="a3"/>
    <w:uiPriority w:val="99"/>
    <w:semiHidden/>
    <w:unhideWhenUsed/>
    <w:rsid w:val="001C6718"/>
  </w:style>
  <w:style w:type="numbering" w:customStyle="1" w:styleId="332">
    <w:name w:val="無清單33"/>
    <w:next w:val="a3"/>
    <w:uiPriority w:val="99"/>
    <w:semiHidden/>
    <w:unhideWhenUsed/>
    <w:rsid w:val="001C6718"/>
  </w:style>
  <w:style w:type="numbering" w:customStyle="1" w:styleId="1331">
    <w:name w:val="無清單133"/>
    <w:next w:val="a3"/>
    <w:uiPriority w:val="99"/>
    <w:semiHidden/>
    <w:unhideWhenUsed/>
    <w:rsid w:val="001C6718"/>
  </w:style>
  <w:style w:type="numbering" w:customStyle="1" w:styleId="420">
    <w:name w:val="無清單42"/>
    <w:next w:val="a3"/>
    <w:uiPriority w:val="99"/>
    <w:semiHidden/>
    <w:unhideWhenUsed/>
    <w:rsid w:val="001C6718"/>
  </w:style>
  <w:style w:type="numbering" w:customStyle="1" w:styleId="513">
    <w:name w:val="無清單51"/>
    <w:next w:val="a3"/>
    <w:uiPriority w:val="99"/>
    <w:semiHidden/>
    <w:unhideWhenUsed/>
    <w:rsid w:val="001C6718"/>
  </w:style>
  <w:style w:type="numbering" w:customStyle="1" w:styleId="1410">
    <w:name w:val="無清單141"/>
    <w:next w:val="a3"/>
    <w:uiPriority w:val="99"/>
    <w:semiHidden/>
    <w:unhideWhenUsed/>
    <w:rsid w:val="001C6718"/>
  </w:style>
  <w:style w:type="numbering" w:customStyle="1" w:styleId="11211">
    <w:name w:val="無清單1121"/>
    <w:next w:val="a3"/>
    <w:uiPriority w:val="99"/>
    <w:semiHidden/>
    <w:unhideWhenUsed/>
    <w:rsid w:val="001C6718"/>
  </w:style>
  <w:style w:type="numbering" w:customStyle="1" w:styleId="11121">
    <w:name w:val="無清單11121"/>
    <w:next w:val="a3"/>
    <w:uiPriority w:val="99"/>
    <w:semiHidden/>
    <w:unhideWhenUsed/>
    <w:rsid w:val="001C6718"/>
  </w:style>
  <w:style w:type="numbering" w:customStyle="1" w:styleId="2113">
    <w:name w:val="無清單211"/>
    <w:next w:val="a3"/>
    <w:uiPriority w:val="99"/>
    <w:semiHidden/>
    <w:unhideWhenUsed/>
    <w:rsid w:val="001C6718"/>
  </w:style>
  <w:style w:type="numbering" w:customStyle="1" w:styleId="12110">
    <w:name w:val="無清單1211"/>
    <w:next w:val="a3"/>
    <w:uiPriority w:val="99"/>
    <w:semiHidden/>
    <w:unhideWhenUsed/>
    <w:rsid w:val="001C6718"/>
  </w:style>
  <w:style w:type="numbering" w:customStyle="1" w:styleId="3111">
    <w:name w:val="無清單311"/>
    <w:next w:val="a3"/>
    <w:uiPriority w:val="99"/>
    <w:semiHidden/>
    <w:unhideWhenUsed/>
    <w:rsid w:val="001C6718"/>
  </w:style>
  <w:style w:type="numbering" w:customStyle="1" w:styleId="13110">
    <w:name w:val="無清單1311"/>
    <w:next w:val="a3"/>
    <w:uiPriority w:val="99"/>
    <w:semiHidden/>
    <w:unhideWhenUsed/>
    <w:rsid w:val="001C6718"/>
  </w:style>
  <w:style w:type="numbering" w:customStyle="1" w:styleId="4110">
    <w:name w:val="無清單411"/>
    <w:next w:val="a3"/>
    <w:uiPriority w:val="99"/>
    <w:semiHidden/>
    <w:unhideWhenUsed/>
    <w:rsid w:val="001C6718"/>
  </w:style>
  <w:style w:type="numbering" w:customStyle="1" w:styleId="613">
    <w:name w:val="無清單61"/>
    <w:next w:val="a3"/>
    <w:uiPriority w:val="99"/>
    <w:semiHidden/>
    <w:unhideWhenUsed/>
    <w:rsid w:val="001C6718"/>
  </w:style>
  <w:style w:type="numbering" w:customStyle="1" w:styleId="1510">
    <w:name w:val="無清單151"/>
    <w:next w:val="a3"/>
    <w:uiPriority w:val="99"/>
    <w:semiHidden/>
    <w:unhideWhenUsed/>
    <w:rsid w:val="001C6718"/>
  </w:style>
  <w:style w:type="numbering" w:customStyle="1" w:styleId="11310">
    <w:name w:val="無清單1131"/>
    <w:next w:val="a3"/>
    <w:uiPriority w:val="99"/>
    <w:semiHidden/>
    <w:unhideWhenUsed/>
    <w:rsid w:val="001C6718"/>
  </w:style>
  <w:style w:type="numbering" w:customStyle="1" w:styleId="11131">
    <w:name w:val="無清單11131"/>
    <w:next w:val="a3"/>
    <w:uiPriority w:val="99"/>
    <w:semiHidden/>
    <w:unhideWhenUsed/>
    <w:rsid w:val="001C6718"/>
  </w:style>
  <w:style w:type="numbering" w:customStyle="1" w:styleId="2210">
    <w:name w:val="無清單221"/>
    <w:next w:val="a3"/>
    <w:uiPriority w:val="99"/>
    <w:semiHidden/>
    <w:unhideWhenUsed/>
    <w:rsid w:val="001C6718"/>
  </w:style>
  <w:style w:type="numbering" w:customStyle="1" w:styleId="12210">
    <w:name w:val="無清單1221"/>
    <w:next w:val="a3"/>
    <w:uiPriority w:val="99"/>
    <w:semiHidden/>
    <w:unhideWhenUsed/>
    <w:rsid w:val="001C6718"/>
  </w:style>
  <w:style w:type="numbering" w:customStyle="1" w:styleId="3210">
    <w:name w:val="無清單321"/>
    <w:next w:val="a3"/>
    <w:uiPriority w:val="99"/>
    <w:semiHidden/>
    <w:unhideWhenUsed/>
    <w:rsid w:val="001C6718"/>
  </w:style>
  <w:style w:type="numbering" w:customStyle="1" w:styleId="13210">
    <w:name w:val="無清單1321"/>
    <w:next w:val="a3"/>
    <w:uiPriority w:val="99"/>
    <w:semiHidden/>
    <w:unhideWhenUsed/>
    <w:rsid w:val="001C6718"/>
  </w:style>
  <w:style w:type="numbering" w:customStyle="1" w:styleId="713">
    <w:name w:val="無清單71"/>
    <w:next w:val="a3"/>
    <w:uiPriority w:val="99"/>
    <w:semiHidden/>
    <w:unhideWhenUsed/>
    <w:rsid w:val="001C6718"/>
  </w:style>
  <w:style w:type="numbering" w:customStyle="1" w:styleId="813">
    <w:name w:val="無清單81"/>
    <w:next w:val="a3"/>
    <w:uiPriority w:val="99"/>
    <w:semiHidden/>
    <w:unhideWhenUsed/>
    <w:rsid w:val="001C6718"/>
  </w:style>
  <w:style w:type="table" w:customStyle="1" w:styleId="39">
    <w:name w:val="表格格線39"/>
    <w:basedOn w:val="a2"/>
    <w:next w:val="aff0"/>
    <w:uiPriority w:val="59"/>
    <w:rsid w:val="001C6718"/>
    <w:rPr>
      <w:rFonts w:ascii="Cambria" w:eastAsia="Times New Roman" w:hAnsi="Cambria" w:cs="Times New Roman"/>
      <w:kern w:val="0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6">
    <w:name w:val="無清單10"/>
    <w:next w:val="a3"/>
    <w:uiPriority w:val="99"/>
    <w:semiHidden/>
    <w:unhideWhenUsed/>
    <w:rsid w:val="001C6718"/>
  </w:style>
  <w:style w:type="table" w:customStyle="1" w:styleId="117">
    <w:name w:val="表格格線117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無清單17"/>
    <w:next w:val="a3"/>
    <w:uiPriority w:val="99"/>
    <w:semiHidden/>
    <w:unhideWhenUsed/>
    <w:rsid w:val="001C6718"/>
  </w:style>
  <w:style w:type="table" w:customStyle="1" w:styleId="118">
    <w:name w:val="表格格線118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無清單115"/>
    <w:next w:val="a3"/>
    <w:uiPriority w:val="99"/>
    <w:semiHidden/>
    <w:unhideWhenUsed/>
    <w:rsid w:val="001C6718"/>
  </w:style>
  <w:style w:type="table" w:customStyle="1" w:styleId="2140">
    <w:name w:val="表格格線2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表格格線2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">
    <w:name w:val="無清單1115"/>
    <w:next w:val="a3"/>
    <w:uiPriority w:val="99"/>
    <w:semiHidden/>
    <w:unhideWhenUsed/>
    <w:rsid w:val="001C6718"/>
  </w:style>
  <w:style w:type="table" w:customStyle="1" w:styleId="1514">
    <w:name w:val="表格格線151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無清單11113"/>
    <w:next w:val="a3"/>
    <w:uiPriority w:val="99"/>
    <w:semiHidden/>
    <w:unhideWhenUsed/>
    <w:rsid w:val="001C6718"/>
  </w:style>
  <w:style w:type="table" w:customStyle="1" w:styleId="21130">
    <w:name w:val="表格格線21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">
    <w:name w:val="無清單111113"/>
    <w:next w:val="a3"/>
    <w:uiPriority w:val="99"/>
    <w:semiHidden/>
    <w:unhideWhenUsed/>
    <w:rsid w:val="001C6718"/>
  </w:style>
  <w:style w:type="table" w:customStyle="1" w:styleId="21113">
    <w:name w:val="表格格線211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">
    <w:name w:val="表格格線14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">
    <w:name w:val="無清單24"/>
    <w:next w:val="a3"/>
    <w:uiPriority w:val="99"/>
    <w:semiHidden/>
    <w:unhideWhenUsed/>
    <w:rsid w:val="001C6718"/>
  </w:style>
  <w:style w:type="numbering" w:customStyle="1" w:styleId="1240">
    <w:name w:val="無清單124"/>
    <w:next w:val="a3"/>
    <w:uiPriority w:val="99"/>
    <w:semiHidden/>
    <w:unhideWhenUsed/>
    <w:rsid w:val="001C6718"/>
  </w:style>
  <w:style w:type="table" w:customStyle="1" w:styleId="14114">
    <w:name w:val="表格格線1411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4">
    <w:name w:val="表格格線1411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3">
    <w:name w:val="表格格線151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">
    <w:name w:val="無清單34"/>
    <w:next w:val="a3"/>
    <w:uiPriority w:val="99"/>
    <w:semiHidden/>
    <w:unhideWhenUsed/>
    <w:rsid w:val="001C6718"/>
  </w:style>
  <w:style w:type="numbering" w:customStyle="1" w:styleId="1340">
    <w:name w:val="無清單134"/>
    <w:next w:val="a3"/>
    <w:uiPriority w:val="99"/>
    <w:semiHidden/>
    <w:unhideWhenUsed/>
    <w:rsid w:val="001C6718"/>
  </w:style>
  <w:style w:type="numbering" w:customStyle="1" w:styleId="431">
    <w:name w:val="無清單43"/>
    <w:next w:val="a3"/>
    <w:uiPriority w:val="99"/>
    <w:semiHidden/>
    <w:unhideWhenUsed/>
    <w:rsid w:val="001C6718"/>
  </w:style>
  <w:style w:type="table" w:customStyle="1" w:styleId="2420">
    <w:name w:val="表格格線242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">
    <w:name w:val="表格格線110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表格格線2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表格格線1133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無清單18"/>
    <w:next w:val="a3"/>
    <w:uiPriority w:val="99"/>
    <w:semiHidden/>
    <w:unhideWhenUsed/>
    <w:rsid w:val="001C6718"/>
  </w:style>
  <w:style w:type="numbering" w:customStyle="1" w:styleId="193">
    <w:name w:val="無清單19"/>
    <w:next w:val="a3"/>
    <w:uiPriority w:val="99"/>
    <w:semiHidden/>
    <w:unhideWhenUsed/>
    <w:rsid w:val="001C6718"/>
  </w:style>
  <w:style w:type="numbering" w:customStyle="1" w:styleId="1160">
    <w:name w:val="無清單116"/>
    <w:next w:val="a3"/>
    <w:uiPriority w:val="99"/>
    <w:semiHidden/>
    <w:unhideWhenUsed/>
    <w:rsid w:val="001C6718"/>
  </w:style>
  <w:style w:type="numbering" w:customStyle="1" w:styleId="1116">
    <w:name w:val="無清單1116"/>
    <w:next w:val="a3"/>
    <w:uiPriority w:val="99"/>
    <w:semiHidden/>
    <w:unhideWhenUsed/>
    <w:rsid w:val="001C6718"/>
  </w:style>
  <w:style w:type="numbering" w:customStyle="1" w:styleId="11114">
    <w:name w:val="無清單11114"/>
    <w:next w:val="a3"/>
    <w:uiPriority w:val="99"/>
    <w:semiHidden/>
    <w:unhideWhenUsed/>
    <w:rsid w:val="001C6718"/>
  </w:style>
  <w:style w:type="numbering" w:customStyle="1" w:styleId="111114">
    <w:name w:val="無清單111114"/>
    <w:next w:val="a3"/>
    <w:uiPriority w:val="99"/>
    <w:semiHidden/>
    <w:unhideWhenUsed/>
    <w:rsid w:val="001C6718"/>
  </w:style>
  <w:style w:type="numbering" w:customStyle="1" w:styleId="253">
    <w:name w:val="無清單25"/>
    <w:next w:val="a3"/>
    <w:uiPriority w:val="99"/>
    <w:semiHidden/>
    <w:unhideWhenUsed/>
    <w:rsid w:val="001C6718"/>
  </w:style>
  <w:style w:type="numbering" w:customStyle="1" w:styleId="125">
    <w:name w:val="無清單125"/>
    <w:next w:val="a3"/>
    <w:uiPriority w:val="99"/>
    <w:semiHidden/>
    <w:unhideWhenUsed/>
    <w:rsid w:val="001C6718"/>
  </w:style>
  <w:style w:type="numbering" w:customStyle="1" w:styleId="351">
    <w:name w:val="無清單35"/>
    <w:next w:val="a3"/>
    <w:uiPriority w:val="99"/>
    <w:semiHidden/>
    <w:unhideWhenUsed/>
    <w:rsid w:val="001C6718"/>
  </w:style>
  <w:style w:type="numbering" w:customStyle="1" w:styleId="135">
    <w:name w:val="無清單135"/>
    <w:next w:val="a3"/>
    <w:uiPriority w:val="99"/>
    <w:semiHidden/>
    <w:unhideWhenUsed/>
    <w:rsid w:val="001C6718"/>
  </w:style>
  <w:style w:type="numbering" w:customStyle="1" w:styleId="440">
    <w:name w:val="無清單44"/>
    <w:next w:val="a3"/>
    <w:uiPriority w:val="99"/>
    <w:semiHidden/>
    <w:unhideWhenUsed/>
    <w:rsid w:val="001C6718"/>
  </w:style>
  <w:style w:type="numbering" w:customStyle="1" w:styleId="520">
    <w:name w:val="無清單52"/>
    <w:next w:val="a3"/>
    <w:uiPriority w:val="99"/>
    <w:semiHidden/>
    <w:unhideWhenUsed/>
    <w:rsid w:val="001C6718"/>
  </w:style>
  <w:style w:type="numbering" w:customStyle="1" w:styleId="1420">
    <w:name w:val="無清單142"/>
    <w:next w:val="a3"/>
    <w:uiPriority w:val="99"/>
    <w:semiHidden/>
    <w:unhideWhenUsed/>
    <w:rsid w:val="001C6718"/>
  </w:style>
  <w:style w:type="numbering" w:customStyle="1" w:styleId="11221">
    <w:name w:val="無清單1122"/>
    <w:next w:val="a3"/>
    <w:uiPriority w:val="99"/>
    <w:semiHidden/>
    <w:unhideWhenUsed/>
    <w:rsid w:val="001C6718"/>
  </w:style>
  <w:style w:type="numbering" w:customStyle="1" w:styleId="11122">
    <w:name w:val="無清單11122"/>
    <w:next w:val="a3"/>
    <w:uiPriority w:val="99"/>
    <w:semiHidden/>
    <w:unhideWhenUsed/>
    <w:rsid w:val="001C6718"/>
  </w:style>
  <w:style w:type="numbering" w:customStyle="1" w:styleId="2122">
    <w:name w:val="無清單212"/>
    <w:next w:val="a3"/>
    <w:uiPriority w:val="99"/>
    <w:semiHidden/>
    <w:unhideWhenUsed/>
    <w:rsid w:val="001C6718"/>
  </w:style>
  <w:style w:type="numbering" w:customStyle="1" w:styleId="12121">
    <w:name w:val="無清單1212"/>
    <w:next w:val="a3"/>
    <w:uiPriority w:val="99"/>
    <w:semiHidden/>
    <w:unhideWhenUsed/>
    <w:rsid w:val="001C6718"/>
  </w:style>
  <w:style w:type="numbering" w:customStyle="1" w:styleId="3121">
    <w:name w:val="無清單312"/>
    <w:next w:val="a3"/>
    <w:uiPriority w:val="99"/>
    <w:semiHidden/>
    <w:unhideWhenUsed/>
    <w:rsid w:val="001C6718"/>
  </w:style>
  <w:style w:type="numbering" w:customStyle="1" w:styleId="13120">
    <w:name w:val="無清單1312"/>
    <w:next w:val="a3"/>
    <w:uiPriority w:val="99"/>
    <w:semiHidden/>
    <w:unhideWhenUsed/>
    <w:rsid w:val="001C6718"/>
  </w:style>
  <w:style w:type="numbering" w:customStyle="1" w:styleId="4121">
    <w:name w:val="無清單412"/>
    <w:next w:val="a3"/>
    <w:uiPriority w:val="99"/>
    <w:semiHidden/>
    <w:unhideWhenUsed/>
    <w:rsid w:val="001C6718"/>
  </w:style>
  <w:style w:type="numbering" w:customStyle="1" w:styleId="620">
    <w:name w:val="無清單62"/>
    <w:next w:val="a3"/>
    <w:uiPriority w:val="99"/>
    <w:semiHidden/>
    <w:unhideWhenUsed/>
    <w:rsid w:val="001C6718"/>
  </w:style>
  <w:style w:type="numbering" w:customStyle="1" w:styleId="1520">
    <w:name w:val="無清單152"/>
    <w:next w:val="a3"/>
    <w:uiPriority w:val="99"/>
    <w:semiHidden/>
    <w:unhideWhenUsed/>
    <w:rsid w:val="001C6718"/>
  </w:style>
  <w:style w:type="numbering" w:customStyle="1" w:styleId="11320">
    <w:name w:val="無清單1132"/>
    <w:next w:val="a3"/>
    <w:uiPriority w:val="99"/>
    <w:semiHidden/>
    <w:unhideWhenUsed/>
    <w:rsid w:val="001C6718"/>
  </w:style>
  <w:style w:type="numbering" w:customStyle="1" w:styleId="11132">
    <w:name w:val="無清單11132"/>
    <w:next w:val="a3"/>
    <w:uiPriority w:val="99"/>
    <w:semiHidden/>
    <w:unhideWhenUsed/>
    <w:rsid w:val="001C6718"/>
  </w:style>
  <w:style w:type="numbering" w:customStyle="1" w:styleId="2221">
    <w:name w:val="無清單222"/>
    <w:next w:val="a3"/>
    <w:uiPriority w:val="99"/>
    <w:semiHidden/>
    <w:unhideWhenUsed/>
    <w:rsid w:val="001C6718"/>
  </w:style>
  <w:style w:type="numbering" w:customStyle="1" w:styleId="12221">
    <w:name w:val="無清單1222"/>
    <w:next w:val="a3"/>
    <w:uiPriority w:val="99"/>
    <w:semiHidden/>
    <w:unhideWhenUsed/>
    <w:rsid w:val="001C6718"/>
  </w:style>
  <w:style w:type="numbering" w:customStyle="1" w:styleId="3221">
    <w:name w:val="無清單322"/>
    <w:next w:val="a3"/>
    <w:uiPriority w:val="99"/>
    <w:semiHidden/>
    <w:unhideWhenUsed/>
    <w:rsid w:val="001C6718"/>
  </w:style>
  <w:style w:type="numbering" w:customStyle="1" w:styleId="13221">
    <w:name w:val="無清單1322"/>
    <w:next w:val="a3"/>
    <w:uiPriority w:val="99"/>
    <w:semiHidden/>
    <w:unhideWhenUsed/>
    <w:rsid w:val="001C6718"/>
  </w:style>
  <w:style w:type="numbering" w:customStyle="1" w:styleId="723">
    <w:name w:val="無清單72"/>
    <w:next w:val="a3"/>
    <w:uiPriority w:val="99"/>
    <w:semiHidden/>
    <w:unhideWhenUsed/>
    <w:rsid w:val="001C6718"/>
  </w:style>
  <w:style w:type="numbering" w:customStyle="1" w:styleId="820">
    <w:name w:val="無清單82"/>
    <w:next w:val="a3"/>
    <w:uiPriority w:val="99"/>
    <w:semiHidden/>
    <w:unhideWhenUsed/>
    <w:rsid w:val="001C6718"/>
  </w:style>
  <w:style w:type="table" w:customStyle="1" w:styleId="24111">
    <w:name w:val="表格格線24111"/>
    <w:basedOn w:val="a2"/>
    <w:uiPriority w:val="59"/>
    <w:rsid w:val="001C6718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無清單20"/>
    <w:next w:val="a3"/>
    <w:uiPriority w:val="99"/>
    <w:semiHidden/>
    <w:unhideWhenUsed/>
    <w:rsid w:val="001C6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B1DBF-2CA7-4F9D-B737-DCF1DF58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佳恩 林</dc:creator>
  <cp:keywords/>
  <dc:description/>
  <cp:lastModifiedBy>張港明</cp:lastModifiedBy>
  <cp:revision>5</cp:revision>
  <cp:lastPrinted>2023-12-21T03:40:00Z</cp:lastPrinted>
  <dcterms:created xsi:type="dcterms:W3CDTF">2024-05-24T08:32:00Z</dcterms:created>
  <dcterms:modified xsi:type="dcterms:W3CDTF">2024-05-24T08:42:00Z</dcterms:modified>
</cp:coreProperties>
</file>